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4B2444">
        <w:rPr>
          <w:b/>
          <w:sz w:val="24"/>
          <w:szCs w:val="24"/>
          <w:highlight w:val="yellow"/>
        </w:rPr>
        <w:t>28</w:t>
      </w:r>
      <w:r w:rsidR="00DD0026" w:rsidRPr="00A55D88">
        <w:rPr>
          <w:b/>
          <w:sz w:val="24"/>
          <w:szCs w:val="24"/>
          <w:highlight w:val="yellow"/>
        </w:rPr>
        <w:t xml:space="preserve"> </w:t>
      </w:r>
      <w:r w:rsidRPr="00A55D88">
        <w:rPr>
          <w:b/>
          <w:sz w:val="24"/>
          <w:szCs w:val="24"/>
          <w:highlight w:val="yellow"/>
        </w:rPr>
        <w:t>(</w:t>
      </w:r>
      <w:r w:rsidR="004B2444">
        <w:rPr>
          <w:b/>
          <w:sz w:val="24"/>
          <w:szCs w:val="24"/>
          <w:highlight w:val="yellow"/>
        </w:rPr>
        <w:t>713</w:t>
      </w:r>
      <w:r w:rsidR="0080159A" w:rsidRPr="00A55D88">
        <w:rPr>
          <w:b/>
          <w:sz w:val="24"/>
          <w:szCs w:val="24"/>
          <w:highlight w:val="yellow"/>
        </w:rPr>
        <w:t xml:space="preserve">) от </w:t>
      </w:r>
      <w:r w:rsidR="004B2444">
        <w:rPr>
          <w:b/>
          <w:sz w:val="24"/>
          <w:szCs w:val="24"/>
          <w:highlight w:val="yellow"/>
        </w:rPr>
        <w:t>17.11</w:t>
      </w:r>
      <w:r w:rsidR="00323C55" w:rsidRPr="00A55D88">
        <w:rPr>
          <w:b/>
          <w:sz w:val="24"/>
          <w:szCs w:val="24"/>
          <w:highlight w:val="yellow"/>
        </w:rPr>
        <w:t>.2025</w:t>
      </w:r>
      <w:r w:rsidR="0033105F" w:rsidRPr="00A55D88">
        <w:rPr>
          <w:b/>
          <w:sz w:val="24"/>
          <w:szCs w:val="24"/>
          <w:highlight w:val="yellow"/>
        </w:rPr>
        <w:t xml:space="preserve"> </w:t>
      </w:r>
      <w:r w:rsidR="00CB4939" w:rsidRPr="00A55D88">
        <w:rPr>
          <w:b/>
          <w:sz w:val="24"/>
          <w:szCs w:val="24"/>
          <w:highlight w:val="yellow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DD0026" w:rsidRPr="00921FC5" w:rsidRDefault="00DD0026" w:rsidP="00DD0026">
      <w:pPr>
        <w:tabs>
          <w:tab w:val="left" w:pos="0"/>
          <w:tab w:val="left" w:pos="2268"/>
          <w:tab w:val="left" w:pos="6521"/>
        </w:tabs>
        <w:ind w:right="-29" w:firstLine="709"/>
        <w:jc w:val="both"/>
        <w:rPr>
          <w:b/>
          <w:sz w:val="24"/>
          <w:szCs w:val="24"/>
        </w:rPr>
      </w:pPr>
      <w:r w:rsidRPr="00921FC5">
        <w:rPr>
          <w:b/>
          <w:sz w:val="24"/>
          <w:szCs w:val="24"/>
        </w:rPr>
        <w:t xml:space="preserve">РОССИЙСКАЯ ФЕДЕРАЦИЯ   </w:t>
      </w:r>
      <w:proofErr w:type="gramStart"/>
      <w:r w:rsidRPr="00921FC5">
        <w:rPr>
          <w:b/>
          <w:sz w:val="24"/>
          <w:szCs w:val="24"/>
        </w:rPr>
        <w:t>МУНИЦИПАЛЬНЫЙ  РАЙОН</w:t>
      </w:r>
      <w:proofErr w:type="gramEnd"/>
      <w:r w:rsidRPr="00921FC5">
        <w:rPr>
          <w:b/>
          <w:sz w:val="24"/>
          <w:szCs w:val="24"/>
        </w:rPr>
        <w:t xml:space="preserve"> БОЛЬШЕГЛУШИЦКИЙ                                                                                                                                                                  САМАРСКОЙ  ОБЛАСТИ  АДМИНИСТРАЦИЯ   СЕЛЬСКОГО  ПОСЕЛЕНИЯ МОКША</w:t>
      </w:r>
    </w:p>
    <w:p w:rsidR="00DD0026" w:rsidRPr="00921FC5" w:rsidRDefault="00DD0026" w:rsidP="00DD0026">
      <w:pPr>
        <w:tabs>
          <w:tab w:val="left" w:pos="0"/>
          <w:tab w:val="left" w:pos="2268"/>
        </w:tabs>
        <w:ind w:right="-29" w:firstLine="709"/>
        <w:jc w:val="both"/>
        <w:rPr>
          <w:sz w:val="24"/>
          <w:szCs w:val="24"/>
        </w:rPr>
      </w:pPr>
      <w:r w:rsidRPr="00921FC5">
        <w:rPr>
          <w:b/>
          <w:sz w:val="24"/>
          <w:szCs w:val="24"/>
        </w:rPr>
        <w:t xml:space="preserve">                                                         ПОСТАНОВЛЕНИЕ</w:t>
      </w:r>
    </w:p>
    <w:p w:rsidR="004B2444" w:rsidRPr="00921FC5" w:rsidRDefault="004B2444" w:rsidP="004B2444">
      <w:pPr>
        <w:jc w:val="both"/>
        <w:rPr>
          <w:b/>
          <w:sz w:val="24"/>
          <w:szCs w:val="24"/>
        </w:rPr>
      </w:pPr>
      <w:r w:rsidRPr="00921FC5">
        <w:rPr>
          <w:sz w:val="24"/>
          <w:szCs w:val="24"/>
        </w:rPr>
        <w:t xml:space="preserve">                                    </w:t>
      </w:r>
      <w:r w:rsidRPr="00921FC5">
        <w:rPr>
          <w:sz w:val="24"/>
          <w:szCs w:val="24"/>
        </w:rPr>
        <w:t xml:space="preserve">     от 11 ноября 2025 г.  № 62</w:t>
      </w:r>
      <w:r w:rsidRPr="00921FC5">
        <w:rPr>
          <w:b/>
          <w:sz w:val="24"/>
          <w:szCs w:val="24"/>
        </w:rPr>
        <w:t xml:space="preserve">      </w:t>
      </w:r>
    </w:p>
    <w:p w:rsidR="004B2444" w:rsidRPr="00921FC5" w:rsidRDefault="004B2444" w:rsidP="004B2444">
      <w:pPr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     </w:t>
      </w:r>
      <w:r w:rsidRPr="00921FC5">
        <w:rPr>
          <w:b/>
          <w:sz w:val="24"/>
          <w:szCs w:val="24"/>
        </w:rPr>
        <w:t xml:space="preserve">О внесении изменений в постановление администрации сельского поселения Мокша муниципального района </w:t>
      </w:r>
      <w:proofErr w:type="spellStart"/>
      <w:r w:rsidRPr="00921FC5">
        <w:rPr>
          <w:b/>
          <w:sz w:val="24"/>
          <w:szCs w:val="24"/>
        </w:rPr>
        <w:t>Большеглушицкий</w:t>
      </w:r>
      <w:proofErr w:type="spellEnd"/>
      <w:r w:rsidRPr="00921FC5">
        <w:rPr>
          <w:b/>
          <w:sz w:val="24"/>
          <w:szCs w:val="24"/>
        </w:rPr>
        <w:t xml:space="preserve"> Самарской области № 111 от 22.10.2018 г.  «Об утверждении муниципальной программы «Повышение эффективности использования муниципального имущества сельского поселения Мокша муниципального района </w:t>
      </w:r>
      <w:proofErr w:type="spellStart"/>
      <w:r w:rsidRPr="00921FC5">
        <w:rPr>
          <w:b/>
          <w:sz w:val="24"/>
          <w:szCs w:val="24"/>
        </w:rPr>
        <w:t>Большеглушицкий</w:t>
      </w:r>
      <w:proofErr w:type="spellEnd"/>
      <w:r w:rsidRPr="00921FC5">
        <w:rPr>
          <w:b/>
          <w:sz w:val="24"/>
          <w:szCs w:val="24"/>
        </w:rPr>
        <w:t xml:space="preserve"> Самарской области» на 2018 -2028годы</w:t>
      </w:r>
      <w:r w:rsidRPr="00921FC5">
        <w:rPr>
          <w:color w:val="000000"/>
          <w:sz w:val="24"/>
          <w:szCs w:val="24"/>
        </w:rPr>
        <w:t xml:space="preserve">   </w:t>
      </w:r>
    </w:p>
    <w:p w:rsidR="004B2444" w:rsidRPr="00921FC5" w:rsidRDefault="004B2444" w:rsidP="004B2444">
      <w:pPr>
        <w:jc w:val="both"/>
        <w:rPr>
          <w:b/>
          <w:sz w:val="24"/>
          <w:szCs w:val="24"/>
        </w:rPr>
      </w:pPr>
      <w:r w:rsidRPr="00921FC5">
        <w:rPr>
          <w:sz w:val="24"/>
          <w:szCs w:val="24"/>
        </w:rPr>
        <w:t xml:space="preserve">    Руководствуясь Федеральным законом от 06.10.2003 года № 33 –ФЗ «Об общих принципах организации местного самоуправления в Российской Федерации», Уставом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области, администрация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</w:t>
      </w:r>
    </w:p>
    <w:p w:rsidR="004B2444" w:rsidRPr="00921FC5" w:rsidRDefault="004B2444" w:rsidP="004B2444">
      <w:pPr>
        <w:jc w:val="center"/>
        <w:rPr>
          <w:b/>
          <w:sz w:val="24"/>
          <w:szCs w:val="24"/>
        </w:rPr>
      </w:pPr>
      <w:r w:rsidRPr="00921FC5">
        <w:rPr>
          <w:b/>
          <w:sz w:val="24"/>
          <w:szCs w:val="24"/>
        </w:rPr>
        <w:t>ПОСТАНОВЛЯЕТ:</w:t>
      </w:r>
    </w:p>
    <w:p w:rsidR="004B2444" w:rsidRPr="00921FC5" w:rsidRDefault="004B2444" w:rsidP="004B2444">
      <w:pPr>
        <w:jc w:val="both"/>
        <w:rPr>
          <w:color w:val="000000"/>
          <w:sz w:val="24"/>
          <w:szCs w:val="24"/>
        </w:rPr>
      </w:pPr>
      <w:r w:rsidRPr="00921FC5">
        <w:rPr>
          <w:sz w:val="24"/>
          <w:szCs w:val="24"/>
        </w:rPr>
        <w:t xml:space="preserve">   1. Внести в постановление администрации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№ 111 от 22.10.2018 г.  «Об утверждении муниципальной программы «Повышение эффективности использования муниципального имущества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области» на 2018 -2024 годы, (Вести сельского поселения Мокша, 2018,24 октября, № 54(264),(Вести сельского поселения Мокша, 2018, 15 ноября, №59(269), (Вести сельского поселения Мокша, 2019, 22 ноября № 52(328) (Вести сельского поселения Мокша, 2020, 13 апреля, № 15(356) (Вести сельского поселения Мокша, 2020, 23 ноября, № 44(394),  (Вести сельского поселения Мокша, 2021, 24 марта, № 14(415) (Вести сельского поселения Мокша, 2021, 18 ноября, № 45(446) (Вести сельского поселения Мокша, 2022, 04 марта, №10(464) (Вести сельского поселения Мокша,2022, 16 ноября, № 40(494), (Вести сельского поселения Мокша, 2023, 20 марта, № 10(512),(Вести сельского поселения Мокша, 2023, 17 ноября,  № 39 (541)), (Вести сельского поселения Мокша, 2024, 20 марта,  № 6(556) (Вести сельского поселения Мокша, 2024, 15 ноября № 29(680),(Вести сельского поселения Мокша, 2025, 20 марта  № 10(695), 28 октября № 27(712)), следующие изменения:</w:t>
      </w:r>
    </w:p>
    <w:p w:rsidR="004B2444" w:rsidRPr="00921FC5" w:rsidRDefault="004B2444" w:rsidP="004B2444">
      <w:pPr>
        <w:jc w:val="both"/>
        <w:rPr>
          <w:sz w:val="24"/>
          <w:szCs w:val="24"/>
        </w:rPr>
      </w:pPr>
      <w:r w:rsidRPr="00921FC5">
        <w:rPr>
          <w:color w:val="000000"/>
          <w:sz w:val="24"/>
          <w:szCs w:val="24"/>
        </w:rPr>
        <w:t xml:space="preserve">         </w:t>
      </w:r>
      <w:r w:rsidRPr="00921FC5">
        <w:rPr>
          <w:sz w:val="24"/>
          <w:szCs w:val="24"/>
        </w:rPr>
        <w:t>1.1. Раздел 7. Ресурсное обеспечение программы изложить в следующей редакции:</w:t>
      </w:r>
    </w:p>
    <w:p w:rsidR="004B2444" w:rsidRPr="00921FC5" w:rsidRDefault="004B2444" w:rsidP="004B2444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«7. Ресурсное обеспечение программы</w:t>
      </w:r>
    </w:p>
    <w:p w:rsidR="004B2444" w:rsidRPr="00921FC5" w:rsidRDefault="004B2444" w:rsidP="004B2444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Финансирование Программы осуществляется за счет средств бюджета сельского поселения 18654,53,0 в том числе по годам: 2018- 2023 годы - 9018,0 тыс. рублей; 2024 год -810,0 тыс. рублей, 2025год - 1340,0 тыс. рублей,</w:t>
      </w:r>
    </w:p>
    <w:p w:rsidR="004B2444" w:rsidRPr="00921FC5" w:rsidRDefault="004B2444" w:rsidP="004B2444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2026 год -2516,53 тыс. рублей, 2027 год- 2485,0 тыс. рублей,</w:t>
      </w:r>
    </w:p>
    <w:p w:rsidR="004B2444" w:rsidRPr="00921FC5" w:rsidRDefault="004B2444" w:rsidP="004B2444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2028 год- 2485,0 тыс. рублей.</w:t>
      </w:r>
    </w:p>
    <w:p w:rsidR="004B2444" w:rsidRPr="00921FC5" w:rsidRDefault="004B2444" w:rsidP="004B2444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Объемы финансирования Программы ежегодно утверждаются при принятии бюджета сельского поселения.»;</w:t>
      </w:r>
    </w:p>
    <w:p w:rsidR="004B2444" w:rsidRPr="00921FC5" w:rsidRDefault="004B2444" w:rsidP="004B2444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1.2. Приложение к программе План мероприятий по выполнению программы повышения эффективности использования муниципальным имуществом изложить в новой </w:t>
      </w:r>
      <w:proofErr w:type="gramStart"/>
      <w:r w:rsidRPr="00921FC5">
        <w:rPr>
          <w:sz w:val="24"/>
          <w:szCs w:val="24"/>
        </w:rPr>
        <w:t>редакции:</w:t>
      </w:r>
      <w:r w:rsidRPr="00921FC5">
        <w:rPr>
          <w:sz w:val="24"/>
          <w:szCs w:val="24"/>
        </w:rPr>
        <w:t xml:space="preserve">   </w:t>
      </w:r>
      <w:proofErr w:type="gramEnd"/>
      <w:r w:rsidRPr="00921FC5">
        <w:rPr>
          <w:sz w:val="24"/>
          <w:szCs w:val="24"/>
        </w:rPr>
        <w:t xml:space="preserve">                                             </w:t>
      </w:r>
      <w:r w:rsidRPr="00921FC5">
        <w:rPr>
          <w:sz w:val="24"/>
          <w:szCs w:val="24"/>
        </w:rPr>
        <w:t>«Приложение к программе</w:t>
      </w:r>
    </w:p>
    <w:p w:rsidR="004B2444" w:rsidRPr="00921FC5" w:rsidRDefault="004B2444" w:rsidP="004B2444">
      <w:pPr>
        <w:pStyle w:val="cenpt"/>
        <w:jc w:val="center"/>
      </w:pPr>
      <w:r w:rsidRPr="00921FC5">
        <w:rPr>
          <w:rStyle w:val="affe"/>
        </w:rPr>
        <w:t>ПЛАН МЕРОПРИЯТИЙ ПО ВЫПОЛНЕНИЮ ПРОГРАММЫ ПОВЫШЕНИЯ ЭФФЕКТИВНОСТИ</w:t>
      </w:r>
    </w:p>
    <w:p w:rsidR="004B2444" w:rsidRPr="00921FC5" w:rsidRDefault="004B2444" w:rsidP="004B2444">
      <w:pPr>
        <w:pStyle w:val="cenpt"/>
        <w:jc w:val="center"/>
      </w:pPr>
      <w:r w:rsidRPr="00921FC5">
        <w:rPr>
          <w:rStyle w:val="affe"/>
        </w:rPr>
        <w:lastRenderedPageBreak/>
        <w:t>ИСПОЛЬЗОВАНИЯ МУНИЦИПАЛЬНЫМ ИМУЩЕСТВОМ</w:t>
      </w:r>
    </w:p>
    <w:tbl>
      <w:tblPr>
        <w:tblW w:w="1250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976"/>
        <w:gridCol w:w="1695"/>
        <w:gridCol w:w="7"/>
        <w:gridCol w:w="1134"/>
        <w:gridCol w:w="18"/>
        <w:gridCol w:w="974"/>
        <w:gridCol w:w="1134"/>
        <w:gridCol w:w="1134"/>
        <w:gridCol w:w="1134"/>
        <w:gridCol w:w="1485"/>
        <w:gridCol w:w="30"/>
        <w:gridCol w:w="1320"/>
        <w:gridCol w:w="727"/>
        <w:gridCol w:w="724"/>
      </w:tblGrid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 xml:space="preserve">Финансирование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2018 -2023годы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4B2444" w:rsidRPr="00921FC5" w:rsidTr="00C03D64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приобретение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2018 -2028 годы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color w:val="000000"/>
                <w:sz w:val="24"/>
                <w:szCs w:val="24"/>
              </w:rPr>
              <w:t>992,8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эксплуатация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2018 – 2028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1402.9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2018 – 2028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1701,1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585,00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585,00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585,00</w:t>
            </w: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2018 –2028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color w:val="000000"/>
                <w:sz w:val="24"/>
                <w:szCs w:val="24"/>
              </w:rPr>
              <w:t>2018 –2028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color w:val="000000"/>
                <w:sz w:val="24"/>
                <w:szCs w:val="24"/>
              </w:rPr>
              <w:t>2018 – 2028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color w:val="000000"/>
                <w:sz w:val="24"/>
                <w:szCs w:val="24"/>
              </w:rPr>
              <w:t>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содержание в чистоте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2018 – 2028 годы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1142.4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231,53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FC5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4B2444" w:rsidRPr="00921FC5" w:rsidTr="00C03D64">
        <w:trPr>
          <w:gridBefore w:val="1"/>
          <w:gridAfter w:val="2"/>
          <w:wBefore w:w="16" w:type="dxa"/>
          <w:wAfter w:w="1451" w:type="dxa"/>
        </w:trPr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F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FC5">
              <w:rPr>
                <w:rFonts w:ascii="Times New Roman" w:hAnsi="Times New Roman"/>
                <w:b/>
                <w:sz w:val="24"/>
                <w:szCs w:val="24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FC5">
              <w:rPr>
                <w:rFonts w:ascii="Times New Roman" w:hAnsi="Times New Roman"/>
                <w:b/>
                <w:sz w:val="24"/>
                <w:szCs w:val="24"/>
              </w:rPr>
              <w:t>2516,53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FC5">
              <w:rPr>
                <w:rFonts w:ascii="Times New Roman" w:hAnsi="Times New Roman"/>
                <w:b/>
                <w:sz w:val="24"/>
                <w:szCs w:val="24"/>
              </w:rPr>
              <w:t>2485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444" w:rsidRPr="00921FC5" w:rsidRDefault="004B2444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FC5">
              <w:rPr>
                <w:rFonts w:ascii="Times New Roman" w:hAnsi="Times New Roman"/>
                <w:b/>
                <w:sz w:val="24"/>
                <w:szCs w:val="24"/>
              </w:rPr>
              <w:t>2485</w:t>
            </w:r>
          </w:p>
        </w:tc>
      </w:tr>
    </w:tbl>
    <w:p w:rsidR="004B2444" w:rsidRPr="00921FC5" w:rsidRDefault="004B2444" w:rsidP="004B2444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2. Настоящее постановление вступает в силу на следующий день после его официального опубликования. </w:t>
      </w:r>
    </w:p>
    <w:p w:rsidR="004B2444" w:rsidRPr="00921FC5" w:rsidRDefault="004B2444" w:rsidP="004B2444">
      <w:pPr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3. Опубликовать настоящее постановление в газете «Вести сельского поселения Мокша.</w:t>
      </w:r>
    </w:p>
    <w:p w:rsidR="004B2444" w:rsidRPr="00921FC5" w:rsidRDefault="004B2444" w:rsidP="004B2444">
      <w:pPr>
        <w:rPr>
          <w:sz w:val="24"/>
          <w:szCs w:val="24"/>
        </w:rPr>
      </w:pPr>
      <w:r w:rsidRPr="00921FC5">
        <w:rPr>
          <w:sz w:val="24"/>
          <w:szCs w:val="24"/>
        </w:rPr>
        <w:t xml:space="preserve">   4. Контроль за исполнением настоящего постановления оставляю за собой.</w:t>
      </w:r>
    </w:p>
    <w:p w:rsidR="004B2444" w:rsidRPr="00921FC5" w:rsidRDefault="004B2444" w:rsidP="004B2444">
      <w:pPr>
        <w:rPr>
          <w:sz w:val="24"/>
          <w:szCs w:val="24"/>
        </w:rPr>
      </w:pPr>
      <w:r w:rsidRPr="00921FC5">
        <w:rPr>
          <w:sz w:val="24"/>
          <w:szCs w:val="24"/>
        </w:rPr>
        <w:t>Глава сельского поселения Мокша</w:t>
      </w:r>
    </w:p>
    <w:p w:rsidR="004B2444" w:rsidRPr="00921FC5" w:rsidRDefault="004B2444" w:rsidP="004B2444">
      <w:pPr>
        <w:rPr>
          <w:sz w:val="24"/>
          <w:szCs w:val="24"/>
        </w:rPr>
      </w:pPr>
      <w:r w:rsidRPr="00921FC5">
        <w:rPr>
          <w:sz w:val="24"/>
          <w:szCs w:val="24"/>
        </w:rPr>
        <w:t xml:space="preserve">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</w:t>
      </w:r>
    </w:p>
    <w:p w:rsidR="004B2444" w:rsidRPr="00921FC5" w:rsidRDefault="004B2444" w:rsidP="004B2444">
      <w:pPr>
        <w:rPr>
          <w:sz w:val="24"/>
          <w:szCs w:val="24"/>
        </w:rPr>
      </w:pPr>
      <w:r w:rsidRPr="00921FC5">
        <w:rPr>
          <w:sz w:val="24"/>
          <w:szCs w:val="24"/>
        </w:rPr>
        <w:t>Самарской области                                                                       О.А. Девяткин</w:t>
      </w:r>
    </w:p>
    <w:p w:rsidR="004B2444" w:rsidRPr="00921FC5" w:rsidRDefault="004B2444" w:rsidP="004B2444">
      <w:pPr>
        <w:rPr>
          <w:sz w:val="24"/>
          <w:szCs w:val="24"/>
        </w:rPr>
      </w:pPr>
    </w:p>
    <w:p w:rsidR="00921FC5" w:rsidRPr="00921FC5" w:rsidRDefault="00921FC5" w:rsidP="00921FC5">
      <w:pPr>
        <w:pStyle w:val="10"/>
        <w:rPr>
          <w:rFonts w:ascii="Times New Roman" w:hAnsi="Times New Roman"/>
          <w:bCs w:val="0"/>
          <w:sz w:val="24"/>
          <w:szCs w:val="24"/>
        </w:rPr>
      </w:pPr>
      <w:r w:rsidRPr="00921FC5">
        <w:rPr>
          <w:rFonts w:ascii="Times New Roman" w:hAnsi="Times New Roman"/>
          <w:b w:val="0"/>
          <w:sz w:val="24"/>
          <w:szCs w:val="24"/>
        </w:rPr>
        <w:t xml:space="preserve">       АДМИНИСТРАЦИЯ</w:t>
      </w:r>
      <w:r w:rsidRPr="00921FC5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21FC5">
        <w:rPr>
          <w:rFonts w:ascii="Times New Roman" w:hAnsi="Times New Roman"/>
          <w:sz w:val="24"/>
          <w:szCs w:val="24"/>
        </w:rPr>
        <w:t>СЕЛЬСКОГО ПОСЕЛЕНИЯ МОКША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1FC5">
        <w:rPr>
          <w:rFonts w:ascii="Times New Roman" w:hAnsi="Times New Roman"/>
          <w:bCs w:val="0"/>
          <w:sz w:val="24"/>
          <w:szCs w:val="24"/>
        </w:rPr>
        <w:t xml:space="preserve">МУНИЦИПАЛЬНОГО </w:t>
      </w:r>
      <w:r>
        <w:rPr>
          <w:rFonts w:ascii="Times New Roman" w:hAnsi="Times New Roman"/>
          <w:bCs w:val="0"/>
          <w:sz w:val="24"/>
          <w:szCs w:val="24"/>
          <w:lang w:val="ru-RU"/>
        </w:rPr>
        <w:t xml:space="preserve">                   </w:t>
      </w:r>
      <w:r w:rsidRPr="00921FC5">
        <w:rPr>
          <w:rFonts w:ascii="Times New Roman" w:hAnsi="Times New Roman"/>
          <w:bCs w:val="0"/>
          <w:sz w:val="24"/>
          <w:szCs w:val="24"/>
        </w:rPr>
        <w:t>РАЙОНА БОЛЬШЕГЛУШИЦКИЙ</w:t>
      </w:r>
      <w:r>
        <w:rPr>
          <w:rFonts w:ascii="Times New Roman" w:hAnsi="Times New Roman"/>
          <w:bCs w:val="0"/>
          <w:sz w:val="24"/>
          <w:szCs w:val="24"/>
          <w:lang w:val="ru-RU"/>
        </w:rPr>
        <w:t xml:space="preserve"> </w:t>
      </w:r>
      <w:r w:rsidRPr="00921FC5">
        <w:rPr>
          <w:rFonts w:ascii="Times New Roman" w:hAnsi="Times New Roman"/>
          <w:bCs w:val="0"/>
          <w:sz w:val="24"/>
          <w:szCs w:val="24"/>
        </w:rPr>
        <w:t xml:space="preserve"> САМАРСКОЙ ОБЛАСТИ</w:t>
      </w:r>
    </w:p>
    <w:p w:rsidR="00921FC5" w:rsidRDefault="00921FC5" w:rsidP="00921F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 w:rsidRPr="00921FC5">
        <w:rPr>
          <w:b/>
          <w:bCs/>
          <w:sz w:val="24"/>
          <w:szCs w:val="24"/>
        </w:rPr>
        <w:t xml:space="preserve">    ПОСТАНОВЛЕНИЕ</w:t>
      </w:r>
    </w:p>
    <w:p w:rsidR="00921FC5" w:rsidRPr="00921FC5" w:rsidRDefault="00921FC5" w:rsidP="00921FC5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</w:t>
      </w:r>
      <w:r w:rsidRPr="00921FC5">
        <w:rPr>
          <w:sz w:val="24"/>
          <w:szCs w:val="24"/>
        </w:rPr>
        <w:t xml:space="preserve">от </w:t>
      </w:r>
      <w:r w:rsidRPr="00921FC5">
        <w:rPr>
          <w:sz w:val="24"/>
          <w:szCs w:val="24"/>
          <w:u w:val="single"/>
        </w:rPr>
        <w:t xml:space="preserve">11 ноября </w:t>
      </w:r>
      <w:r w:rsidRPr="00921FC5">
        <w:rPr>
          <w:sz w:val="24"/>
          <w:szCs w:val="24"/>
        </w:rPr>
        <w:t xml:space="preserve">2025 г.  № 63 </w:t>
      </w:r>
      <w:r w:rsidRPr="00921FC5">
        <w:rPr>
          <w:b/>
          <w:sz w:val="24"/>
          <w:szCs w:val="24"/>
        </w:rPr>
        <w:t xml:space="preserve">     </w:t>
      </w:r>
    </w:p>
    <w:p w:rsidR="00921FC5" w:rsidRPr="00921FC5" w:rsidRDefault="00921FC5" w:rsidP="00921FC5">
      <w:pPr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   </w:t>
      </w:r>
      <w:r w:rsidRPr="00921FC5">
        <w:rPr>
          <w:b/>
          <w:sz w:val="24"/>
          <w:szCs w:val="24"/>
        </w:rPr>
        <w:t xml:space="preserve">О внесении изменений в постановление администрации сельского поселения Мокша муниципального района </w:t>
      </w:r>
      <w:proofErr w:type="spellStart"/>
      <w:r w:rsidRPr="00921FC5">
        <w:rPr>
          <w:b/>
          <w:sz w:val="24"/>
          <w:szCs w:val="24"/>
        </w:rPr>
        <w:t>Большеглушицкий</w:t>
      </w:r>
      <w:proofErr w:type="spellEnd"/>
      <w:r w:rsidRPr="00921FC5">
        <w:rPr>
          <w:b/>
          <w:sz w:val="24"/>
          <w:szCs w:val="24"/>
        </w:rPr>
        <w:t xml:space="preserve"> Самарской области от 22 октября 2018 г. № 116 «Об утверждении муниципальной программы «Развитие и укрепление материально – технической базы учреждений, осуществляющих деятельность в сфере культуры сельского поселения Мокша муниципального района </w:t>
      </w:r>
      <w:proofErr w:type="spellStart"/>
      <w:r w:rsidRPr="00921FC5">
        <w:rPr>
          <w:b/>
          <w:sz w:val="24"/>
          <w:szCs w:val="24"/>
        </w:rPr>
        <w:t>Большеглушицкий</w:t>
      </w:r>
      <w:proofErr w:type="spellEnd"/>
      <w:r w:rsidRPr="00921FC5">
        <w:rPr>
          <w:b/>
          <w:sz w:val="24"/>
          <w:szCs w:val="24"/>
        </w:rPr>
        <w:t xml:space="preserve"> Самарской области на 2018 – 2028 годы»</w:t>
      </w:r>
    </w:p>
    <w:p w:rsidR="00921FC5" w:rsidRPr="00921FC5" w:rsidRDefault="00921FC5" w:rsidP="00921FC5">
      <w:pPr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Руководствуясь Федеральным законом от 06.10.2003 года № 33 –ФЗ «Об общих принципах организации местного самоуправления в Российской Федерации», Уставом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области, администрация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  </w:t>
      </w:r>
    </w:p>
    <w:p w:rsidR="00921FC5" w:rsidRPr="00921FC5" w:rsidRDefault="00921FC5" w:rsidP="00921FC5">
      <w:pPr>
        <w:jc w:val="both"/>
        <w:rPr>
          <w:b/>
          <w:sz w:val="24"/>
          <w:szCs w:val="24"/>
        </w:rPr>
      </w:pPr>
      <w:r w:rsidRPr="00921FC5">
        <w:rPr>
          <w:b/>
          <w:sz w:val="24"/>
          <w:szCs w:val="24"/>
        </w:rPr>
        <w:t>ПОСТАНОВЛЯЕТ:</w:t>
      </w:r>
    </w:p>
    <w:p w:rsidR="00921FC5" w:rsidRPr="00921FC5" w:rsidRDefault="00921FC5" w:rsidP="00921FC5">
      <w:pPr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1. Внести в постановление   администрации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от 22 октября 2018 г. № 116 «Об утверждении муниципальной  программы «Развитие и укрепление материально – технической базы учреждений, осуществляющих деятельность в сфере культуры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на 2018 – 2024 годы», (Вести сельского поселения Мокша, 2018, 24 октября, № 54 (264),( Вести сельского поселения Мокша, 2018, 15 ноября № 59(269) (Вести сельского поселения Мокша, 2019, 22 ноября № 52(328) (Вести сельского поселения Мокша, 2020, 13 апреля, № 16(356) (Вести сельского поселения Мокша, 2020, 23 ноября, № 44(394), (Вести сельского поселения Мокша, 2021, 24 марта, № 14(415) (Вести сельского поселения Мокша, 2021, 18 ноября №45(446) .(Вести сельского поселе6ния Мокша, 2022, 04 марта, № 10(464), (Вести сельского поселения Мокша, 2022, 16 ноября 40(494), (Вести сельского поселения  Мокша, 2023, 20 марта, № 10(512),(Вести сельского поселения Мокша, 2023, 17 ноября,  № 39 (541), (Вести сельского поселения Мокша, 2024, 20 марта,  № 6(556) , (Вести сельского поселения Мокша, 2024, 15 ноября. № 29(680), (Вести сельского поселения Мокша, 2025, 20 марта 2025 № 10(695), 28 октября № 27(712)), следующие изменения: </w:t>
      </w:r>
    </w:p>
    <w:p w:rsidR="00921FC5" w:rsidRPr="00921FC5" w:rsidRDefault="00921FC5" w:rsidP="00921FC5">
      <w:pPr>
        <w:widowControl/>
        <w:numPr>
          <w:ilvl w:val="1"/>
          <w:numId w:val="22"/>
        </w:numPr>
        <w:autoSpaceDE/>
        <w:autoSpaceDN/>
        <w:adjustRightInd/>
        <w:jc w:val="both"/>
        <w:rPr>
          <w:sz w:val="24"/>
          <w:szCs w:val="24"/>
        </w:rPr>
      </w:pPr>
      <w:r w:rsidRPr="00921FC5">
        <w:rPr>
          <w:sz w:val="24"/>
          <w:szCs w:val="24"/>
        </w:rPr>
        <w:t>Объемы и источники финансирования Программы изложить в новой редакции:</w:t>
      </w:r>
      <w:r w:rsidRPr="00921FC5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7120"/>
      </w:tblGrid>
      <w:tr w:rsidR="00921FC5" w:rsidRPr="00921FC5" w:rsidTr="00C03D64">
        <w:tc>
          <w:tcPr>
            <w:tcW w:w="2591" w:type="dxa"/>
          </w:tcPr>
          <w:p w:rsidR="00921FC5" w:rsidRPr="00921FC5" w:rsidRDefault="00921FC5" w:rsidP="00C03D64">
            <w:pPr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>Объемы и источники финансирования</w:t>
            </w:r>
          </w:p>
          <w:p w:rsidR="00921FC5" w:rsidRPr="00921FC5" w:rsidRDefault="00921FC5" w:rsidP="00C03D64">
            <w:pPr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120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 xml:space="preserve">Средства бюджета сельского поселения Мокша муниципального района </w:t>
            </w:r>
            <w:proofErr w:type="spellStart"/>
            <w:r w:rsidRPr="00921FC5">
              <w:rPr>
                <w:sz w:val="24"/>
                <w:szCs w:val="24"/>
              </w:rPr>
              <w:t>Большеглушицкий</w:t>
            </w:r>
            <w:proofErr w:type="spellEnd"/>
            <w:r w:rsidRPr="00921FC5">
              <w:rPr>
                <w:sz w:val="24"/>
                <w:szCs w:val="24"/>
              </w:rPr>
              <w:t xml:space="preserve"> Самарской области (далее – бюджет сельского поселения Мокша</w:t>
            </w:r>
            <w:r w:rsidRPr="00921FC5">
              <w:rPr>
                <w:b/>
                <w:sz w:val="24"/>
                <w:szCs w:val="24"/>
              </w:rPr>
              <w:t>) – 7840,8</w:t>
            </w:r>
            <w:r w:rsidRPr="00921FC5">
              <w:rPr>
                <w:sz w:val="24"/>
                <w:szCs w:val="24"/>
              </w:rPr>
              <w:t xml:space="preserve"> рублей, в том числе по годам: 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 xml:space="preserve">2018-2023 год – 6480,5 тыс. рублей, 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2024 – 180,20 тыс. рублей,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2025 год- 40,10 тыс. рублей.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 xml:space="preserve">2026 год- 1040,00 тыс. рублей, 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2027 год- 50,00 тыс. рублей.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2028 год- 50,00 тыс. рублей.</w:t>
            </w:r>
          </w:p>
        </w:tc>
      </w:tr>
    </w:tbl>
    <w:p w:rsidR="00921FC5" w:rsidRP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1.2. Разделы </w:t>
      </w:r>
      <w:r w:rsidRPr="00921FC5">
        <w:rPr>
          <w:sz w:val="24"/>
          <w:szCs w:val="24"/>
          <w:lang w:val="en-US"/>
        </w:rPr>
        <w:t>VI</w:t>
      </w:r>
      <w:r w:rsidRPr="00921FC5">
        <w:rPr>
          <w:sz w:val="24"/>
          <w:szCs w:val="24"/>
        </w:rPr>
        <w:t xml:space="preserve">. Перечень программных мероприятий и </w:t>
      </w:r>
      <w:r w:rsidRPr="00921FC5">
        <w:rPr>
          <w:sz w:val="24"/>
          <w:szCs w:val="24"/>
          <w:lang w:val="en-US"/>
        </w:rPr>
        <w:t>VII</w:t>
      </w:r>
      <w:r w:rsidRPr="00921FC5">
        <w:rPr>
          <w:sz w:val="24"/>
          <w:szCs w:val="24"/>
        </w:rPr>
        <w:t>. Обоснование ресурсного обеспечения программы изложить в следующей редакции:</w:t>
      </w:r>
    </w:p>
    <w:p w:rsidR="00921FC5" w:rsidRPr="00921FC5" w:rsidRDefault="00921FC5" w:rsidP="00921FC5">
      <w:pPr>
        <w:ind w:left="150" w:firstLine="708"/>
        <w:jc w:val="both"/>
        <w:rPr>
          <w:b/>
          <w:sz w:val="24"/>
          <w:szCs w:val="24"/>
        </w:rPr>
      </w:pPr>
      <w:r w:rsidRPr="00921FC5">
        <w:rPr>
          <w:sz w:val="24"/>
          <w:szCs w:val="24"/>
        </w:rPr>
        <w:t>«</w:t>
      </w:r>
      <w:r w:rsidRPr="00921FC5">
        <w:rPr>
          <w:b/>
          <w:sz w:val="24"/>
          <w:szCs w:val="24"/>
        </w:rPr>
        <w:t>VI. ПЕРЕЧЕНЬ ПРОГРАММНЫХ МЕРОПРИЯТИЙ.</w:t>
      </w:r>
    </w:p>
    <w:p w:rsidR="00921FC5" w:rsidRPr="00921FC5" w:rsidRDefault="00921FC5" w:rsidP="00921FC5">
      <w:pPr>
        <w:ind w:left="150" w:firstLine="708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Комплекс мероприятий Программы содержит важнейшие проекты по укреплению материально- технической базы учреждений, осуществляющих деятельность в сфере культуры на территории сельского поселения Мокша.</w:t>
      </w:r>
    </w:p>
    <w:p w:rsidR="00921FC5" w:rsidRPr="00921FC5" w:rsidRDefault="00921FC5" w:rsidP="00921FC5">
      <w:pPr>
        <w:ind w:left="150" w:firstLine="708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Для решения задач Программы предполагается реализация основных мероприятий: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524"/>
        <w:gridCol w:w="1560"/>
        <w:gridCol w:w="992"/>
        <w:gridCol w:w="992"/>
        <w:gridCol w:w="1418"/>
        <w:gridCol w:w="1260"/>
        <w:gridCol w:w="15"/>
        <w:gridCol w:w="1276"/>
      </w:tblGrid>
      <w:tr w:rsidR="00921FC5" w:rsidRPr="00921FC5" w:rsidTr="00C03D64">
        <w:tc>
          <w:tcPr>
            <w:tcW w:w="10632" w:type="dxa"/>
            <w:gridSpan w:val="9"/>
          </w:tcPr>
          <w:p w:rsidR="00921FC5" w:rsidRPr="00921FC5" w:rsidRDefault="00921FC5" w:rsidP="00921FC5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>Косметический ремонт</w:t>
            </w:r>
          </w:p>
        </w:tc>
      </w:tr>
      <w:tr w:rsidR="00921FC5" w:rsidRPr="00921FC5" w:rsidTr="00C03D64">
        <w:tc>
          <w:tcPr>
            <w:tcW w:w="595" w:type="dxa"/>
            <w:vMerge w:val="restart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№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п/п</w:t>
            </w:r>
          </w:p>
        </w:tc>
        <w:tc>
          <w:tcPr>
            <w:tcW w:w="2524" w:type="dxa"/>
            <w:vMerge w:val="restart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Наименование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объекта</w:t>
            </w:r>
          </w:p>
        </w:tc>
        <w:tc>
          <w:tcPr>
            <w:tcW w:w="7513" w:type="dxa"/>
            <w:gridSpan w:val="7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Годы реализации</w:t>
            </w:r>
          </w:p>
        </w:tc>
      </w:tr>
      <w:tr w:rsidR="00921FC5" w:rsidRPr="00921FC5" w:rsidTr="00C03D64">
        <w:tc>
          <w:tcPr>
            <w:tcW w:w="595" w:type="dxa"/>
            <w:vMerge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2018 -2023</w:t>
            </w: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:rsidR="00921FC5" w:rsidRPr="00921FC5" w:rsidRDefault="00921FC5" w:rsidP="00C03D64">
            <w:pPr>
              <w:tabs>
                <w:tab w:val="center" w:pos="1167"/>
              </w:tabs>
              <w:rPr>
                <w:b/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2027</w:t>
            </w:r>
            <w:r w:rsidRPr="00921FC5">
              <w:rPr>
                <w:sz w:val="24"/>
                <w:szCs w:val="24"/>
              </w:rPr>
              <w:tab/>
            </w:r>
          </w:p>
        </w:tc>
        <w:tc>
          <w:tcPr>
            <w:tcW w:w="1291" w:type="dxa"/>
            <w:gridSpan w:val="2"/>
          </w:tcPr>
          <w:p w:rsidR="00921FC5" w:rsidRPr="00921FC5" w:rsidRDefault="00921FC5" w:rsidP="00C03D64">
            <w:pPr>
              <w:tabs>
                <w:tab w:val="center" w:pos="1167"/>
              </w:tabs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2028</w:t>
            </w:r>
          </w:p>
        </w:tc>
      </w:tr>
      <w:tr w:rsidR="00921FC5" w:rsidRPr="00921FC5" w:rsidTr="00C03D64">
        <w:tc>
          <w:tcPr>
            <w:tcW w:w="595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1.</w:t>
            </w:r>
          </w:p>
        </w:tc>
        <w:tc>
          <w:tcPr>
            <w:tcW w:w="2524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СДК с. Мокша</w:t>
            </w:r>
          </w:p>
        </w:tc>
        <w:tc>
          <w:tcPr>
            <w:tcW w:w="1560" w:type="dxa"/>
          </w:tcPr>
          <w:p w:rsidR="00921FC5" w:rsidRPr="00921FC5" w:rsidRDefault="00921FC5" w:rsidP="00C03D64">
            <w:pPr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6480,5</w:t>
            </w: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180,20</w:t>
            </w: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40,10</w:t>
            </w:r>
          </w:p>
        </w:tc>
        <w:tc>
          <w:tcPr>
            <w:tcW w:w="1418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1040,00</w:t>
            </w:r>
          </w:p>
        </w:tc>
        <w:tc>
          <w:tcPr>
            <w:tcW w:w="1260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50,00</w:t>
            </w:r>
          </w:p>
          <w:p w:rsidR="00921FC5" w:rsidRPr="00921FC5" w:rsidRDefault="00921FC5" w:rsidP="00C03D64">
            <w:pPr>
              <w:jc w:val="both"/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291" w:type="dxa"/>
            <w:gridSpan w:val="2"/>
          </w:tcPr>
          <w:p w:rsidR="00921FC5" w:rsidRPr="00921FC5" w:rsidRDefault="00921FC5" w:rsidP="00C03D64">
            <w:pPr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50,00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</w:tr>
      <w:tr w:rsidR="00921FC5" w:rsidRPr="00921FC5" w:rsidTr="00C03D64">
        <w:tc>
          <w:tcPr>
            <w:tcW w:w="10632" w:type="dxa"/>
            <w:gridSpan w:val="9"/>
          </w:tcPr>
          <w:p w:rsidR="00921FC5" w:rsidRPr="00921FC5" w:rsidRDefault="00921FC5" w:rsidP="00C03D64">
            <w:pPr>
              <w:jc w:val="center"/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>Установка автоматической противопожарной сигнализации</w:t>
            </w:r>
          </w:p>
        </w:tc>
      </w:tr>
      <w:tr w:rsidR="00921FC5" w:rsidRPr="00921FC5" w:rsidTr="00C03D64">
        <w:tc>
          <w:tcPr>
            <w:tcW w:w="595" w:type="dxa"/>
            <w:vMerge w:val="restart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lastRenderedPageBreak/>
              <w:t>№</w:t>
            </w:r>
          </w:p>
          <w:p w:rsidR="00921FC5" w:rsidRPr="00921FC5" w:rsidRDefault="00921FC5" w:rsidP="00C03D64">
            <w:pPr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п/п</w:t>
            </w:r>
          </w:p>
        </w:tc>
        <w:tc>
          <w:tcPr>
            <w:tcW w:w="2524" w:type="dxa"/>
            <w:vMerge w:val="restart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Наименование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объекта</w:t>
            </w:r>
          </w:p>
        </w:tc>
        <w:tc>
          <w:tcPr>
            <w:tcW w:w="7513" w:type="dxa"/>
            <w:gridSpan w:val="7"/>
          </w:tcPr>
          <w:p w:rsidR="00921FC5" w:rsidRPr="00921FC5" w:rsidRDefault="00921FC5" w:rsidP="00C03D64">
            <w:pPr>
              <w:jc w:val="center"/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>Годы реализации</w:t>
            </w:r>
          </w:p>
        </w:tc>
      </w:tr>
      <w:tr w:rsidR="00921FC5" w:rsidRPr="00921FC5" w:rsidTr="00C03D64">
        <w:tc>
          <w:tcPr>
            <w:tcW w:w="595" w:type="dxa"/>
            <w:vMerge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2018-2023</w:t>
            </w: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2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2028</w:t>
            </w:r>
          </w:p>
        </w:tc>
      </w:tr>
      <w:tr w:rsidR="00921FC5" w:rsidRPr="00921FC5" w:rsidTr="00C03D64">
        <w:tc>
          <w:tcPr>
            <w:tcW w:w="595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1.</w:t>
            </w:r>
          </w:p>
        </w:tc>
        <w:tc>
          <w:tcPr>
            <w:tcW w:w="2524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СДК с. Мокша</w:t>
            </w:r>
          </w:p>
        </w:tc>
        <w:tc>
          <w:tcPr>
            <w:tcW w:w="1560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</w:tr>
      <w:tr w:rsidR="00921FC5" w:rsidRPr="00921FC5" w:rsidTr="00C03D64">
        <w:tc>
          <w:tcPr>
            <w:tcW w:w="10632" w:type="dxa"/>
            <w:gridSpan w:val="9"/>
            <w:tcBorders>
              <w:bottom w:val="nil"/>
            </w:tcBorders>
          </w:tcPr>
          <w:p w:rsidR="00921FC5" w:rsidRPr="00921FC5" w:rsidRDefault="00921FC5" w:rsidP="00C03D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1FC5" w:rsidRPr="00921FC5" w:rsidTr="00C03D64">
        <w:trPr>
          <w:gridAfter w:val="7"/>
          <w:wAfter w:w="7513" w:type="dxa"/>
          <w:trHeight w:val="322"/>
        </w:trPr>
        <w:tc>
          <w:tcPr>
            <w:tcW w:w="3119" w:type="dxa"/>
            <w:gridSpan w:val="2"/>
            <w:vMerge w:val="restart"/>
            <w:tcBorders>
              <w:top w:val="nil"/>
              <w:bottom w:val="nil"/>
            </w:tcBorders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</w:p>
        </w:tc>
      </w:tr>
      <w:tr w:rsidR="00921FC5" w:rsidRPr="00921FC5" w:rsidTr="00C03D64">
        <w:trPr>
          <w:trHeight w:val="322"/>
        </w:trPr>
        <w:tc>
          <w:tcPr>
            <w:tcW w:w="3119" w:type="dxa"/>
            <w:gridSpan w:val="2"/>
            <w:vMerge/>
            <w:tcBorders>
              <w:top w:val="nil"/>
              <w:bottom w:val="nil"/>
            </w:tcBorders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7"/>
            <w:vMerge w:val="restart"/>
            <w:tcBorders>
              <w:top w:val="nil"/>
            </w:tcBorders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</w:p>
        </w:tc>
      </w:tr>
      <w:tr w:rsidR="00921FC5" w:rsidRPr="00921FC5" w:rsidTr="00C03D64"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7"/>
            <w:vMerge/>
            <w:tcBorders>
              <w:bottom w:val="nil"/>
            </w:tcBorders>
          </w:tcPr>
          <w:p w:rsidR="00921FC5" w:rsidRPr="00921FC5" w:rsidRDefault="00921FC5" w:rsidP="00C03D64">
            <w:pPr>
              <w:rPr>
                <w:sz w:val="24"/>
                <w:szCs w:val="24"/>
              </w:rPr>
            </w:pPr>
          </w:p>
        </w:tc>
      </w:tr>
      <w:tr w:rsidR="00921FC5" w:rsidRPr="00921FC5" w:rsidTr="00C03D64">
        <w:trPr>
          <w:trHeight w:val="80"/>
        </w:trPr>
        <w:tc>
          <w:tcPr>
            <w:tcW w:w="3119" w:type="dxa"/>
            <w:gridSpan w:val="2"/>
            <w:tcBorders>
              <w:top w:val="nil"/>
            </w:tcBorders>
          </w:tcPr>
          <w:p w:rsidR="00921FC5" w:rsidRPr="00921FC5" w:rsidRDefault="00921FC5" w:rsidP="00C03D64">
            <w:pPr>
              <w:jc w:val="center"/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>Итого по всем мероприятиям</w:t>
            </w:r>
          </w:p>
        </w:tc>
        <w:tc>
          <w:tcPr>
            <w:tcW w:w="7513" w:type="dxa"/>
            <w:gridSpan w:val="7"/>
            <w:tcBorders>
              <w:top w:val="nil"/>
            </w:tcBorders>
          </w:tcPr>
          <w:p w:rsidR="00921FC5" w:rsidRPr="00921FC5" w:rsidRDefault="00921FC5" w:rsidP="00C03D64">
            <w:pPr>
              <w:jc w:val="center"/>
              <w:rPr>
                <w:b/>
                <w:sz w:val="24"/>
                <w:szCs w:val="24"/>
              </w:rPr>
            </w:pPr>
            <w:r w:rsidRPr="00921FC5">
              <w:rPr>
                <w:b/>
                <w:sz w:val="24"/>
                <w:szCs w:val="24"/>
              </w:rPr>
              <w:t>7840,8 тысяч рублей</w:t>
            </w:r>
          </w:p>
        </w:tc>
      </w:tr>
    </w:tbl>
    <w:p w:rsidR="00921FC5" w:rsidRPr="00921FC5" w:rsidRDefault="00921FC5" w:rsidP="00921FC5">
      <w:pPr>
        <w:ind w:left="1620"/>
        <w:jc w:val="center"/>
        <w:rPr>
          <w:b/>
          <w:sz w:val="24"/>
          <w:szCs w:val="24"/>
        </w:rPr>
      </w:pPr>
      <w:r w:rsidRPr="00921FC5">
        <w:rPr>
          <w:b/>
          <w:sz w:val="24"/>
          <w:szCs w:val="24"/>
          <w:lang w:val="en-US"/>
        </w:rPr>
        <w:t>VII</w:t>
      </w:r>
      <w:r w:rsidRPr="00921FC5">
        <w:rPr>
          <w:b/>
          <w:sz w:val="24"/>
          <w:szCs w:val="24"/>
        </w:rPr>
        <w:t>. ОБОСНОВАНИЕ РЕСУРСНОГО ОБЕСПЕЧЕНИЯ ПРОГРАММЫ.</w:t>
      </w:r>
    </w:p>
    <w:p w:rsidR="00921FC5" w:rsidRPr="00921FC5" w:rsidRDefault="00921FC5" w:rsidP="00921FC5">
      <w:pPr>
        <w:ind w:firstLine="142"/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   Система финансового обеспечения реализации мероприятий Программы основывается на принципах и нормах действующего законодательства.</w:t>
      </w:r>
    </w:p>
    <w:p w:rsidR="00921FC5" w:rsidRPr="00921FC5" w:rsidRDefault="00921FC5" w:rsidP="00921FC5">
      <w:pPr>
        <w:tabs>
          <w:tab w:val="center" w:pos="4748"/>
        </w:tabs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    Объемы и источники финансирования мероприятий Программы:</w:t>
      </w:r>
    </w:p>
    <w:p w:rsidR="00921FC5" w:rsidRPr="00921FC5" w:rsidRDefault="00921FC5" w:rsidP="00921FC5">
      <w:pPr>
        <w:jc w:val="both"/>
        <w:rPr>
          <w:b/>
          <w:sz w:val="24"/>
          <w:szCs w:val="24"/>
        </w:rPr>
      </w:pPr>
      <w:r w:rsidRPr="00921FC5">
        <w:rPr>
          <w:sz w:val="24"/>
          <w:szCs w:val="24"/>
        </w:rPr>
        <w:t>средства бюджета сельского поселения Мокша 7840,8 тыс. рублей, в том числе по годам: 2018 год – 2023 год 6480,5 тыс. рублей, 2024– 180,20 тыс. рублей, 2025 год - 40,10 тыс. рублей, 2026 год -1040,0 тыс. рублей, 2027 год -50,0 тыс. рублей, 2028 год- 50,00 тыс. рублей.</w:t>
      </w:r>
    </w:p>
    <w:p w:rsidR="00921FC5" w:rsidRP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2. Настоящее постановление вступает в силу   после по истечении 10 дней со дня его официального опубликования. </w:t>
      </w:r>
    </w:p>
    <w:p w:rsidR="00921FC5" w:rsidRPr="00921FC5" w:rsidRDefault="00921FC5" w:rsidP="00921FC5">
      <w:pPr>
        <w:jc w:val="both"/>
        <w:rPr>
          <w:b/>
          <w:sz w:val="24"/>
          <w:szCs w:val="24"/>
        </w:rPr>
      </w:pPr>
      <w:r w:rsidRPr="00921FC5">
        <w:rPr>
          <w:sz w:val="24"/>
          <w:szCs w:val="24"/>
        </w:rPr>
        <w:t xml:space="preserve">   3. Опубликовать настоящее постановление в газете «Вести сельского поселения Мокша.</w:t>
      </w:r>
    </w:p>
    <w:p w:rsidR="00921FC5" w:rsidRPr="00921FC5" w:rsidRDefault="00921FC5" w:rsidP="00921FC5">
      <w:pPr>
        <w:rPr>
          <w:sz w:val="24"/>
          <w:szCs w:val="24"/>
        </w:rPr>
      </w:pPr>
      <w:r w:rsidRPr="00921FC5">
        <w:rPr>
          <w:sz w:val="24"/>
          <w:szCs w:val="24"/>
        </w:rPr>
        <w:t xml:space="preserve">   4. Контроль за исполнением настоящего постановления оставляю за собой.</w:t>
      </w:r>
    </w:p>
    <w:p w:rsidR="00921FC5" w:rsidRP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Глава сельского поселения Мокша                                       О.А. Девяткин</w:t>
      </w:r>
    </w:p>
    <w:p w:rsidR="00921FC5" w:rsidRPr="00921FC5" w:rsidRDefault="00921FC5" w:rsidP="00921FC5">
      <w:pPr>
        <w:rPr>
          <w:sz w:val="24"/>
          <w:szCs w:val="24"/>
        </w:rPr>
      </w:pPr>
    </w:p>
    <w:p w:rsidR="00921FC5" w:rsidRPr="00921FC5" w:rsidRDefault="00921FC5" w:rsidP="00921FC5">
      <w:pPr>
        <w:pStyle w:val="10"/>
        <w:rPr>
          <w:rFonts w:ascii="Times New Roman" w:hAnsi="Times New Roman"/>
          <w:bCs w:val="0"/>
          <w:sz w:val="24"/>
          <w:szCs w:val="24"/>
        </w:rPr>
      </w:pPr>
      <w:r>
        <w:rPr>
          <w:b w:val="0"/>
        </w:rPr>
        <w:t xml:space="preserve">       </w:t>
      </w:r>
      <w:r w:rsidRPr="00921FC5">
        <w:rPr>
          <w:rFonts w:ascii="Times New Roman" w:hAnsi="Times New Roman"/>
          <w:b w:val="0"/>
          <w:sz w:val="24"/>
          <w:szCs w:val="24"/>
        </w:rPr>
        <w:t>АДМИНИСТРАЦИЯ</w:t>
      </w:r>
      <w:r w:rsidRPr="00921FC5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21FC5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921FC5">
        <w:rPr>
          <w:rFonts w:ascii="Times New Roman" w:hAnsi="Times New Roman"/>
          <w:sz w:val="24"/>
          <w:szCs w:val="24"/>
        </w:rPr>
        <w:t>ОКША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1FC5">
        <w:rPr>
          <w:rFonts w:ascii="Times New Roman" w:hAnsi="Times New Roman"/>
          <w:bCs w:val="0"/>
          <w:sz w:val="24"/>
          <w:szCs w:val="24"/>
        </w:rPr>
        <w:t>МУНИЦИПАЛЬНОГО РАЙОНА БОЛЬШЕГЛУШИЦКИЙ</w:t>
      </w:r>
      <w:r>
        <w:rPr>
          <w:rFonts w:ascii="Times New Roman" w:hAnsi="Times New Roman"/>
          <w:bCs w:val="0"/>
          <w:sz w:val="24"/>
          <w:szCs w:val="24"/>
          <w:lang w:val="ru-RU"/>
        </w:rPr>
        <w:t xml:space="preserve"> </w:t>
      </w:r>
      <w:r w:rsidRPr="00921FC5">
        <w:rPr>
          <w:rFonts w:ascii="Times New Roman" w:hAnsi="Times New Roman"/>
          <w:bCs w:val="0"/>
          <w:sz w:val="24"/>
          <w:szCs w:val="24"/>
        </w:rPr>
        <w:t xml:space="preserve"> САМАРСКОЙ ОБЛАСТИ                                                         </w:t>
      </w:r>
    </w:p>
    <w:p w:rsidR="00921FC5" w:rsidRPr="00921FC5" w:rsidRDefault="00921FC5" w:rsidP="00921F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921FC5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          </w:t>
      </w:r>
      <w:r w:rsidRPr="00921FC5">
        <w:rPr>
          <w:b/>
          <w:bCs/>
          <w:sz w:val="24"/>
          <w:szCs w:val="24"/>
        </w:rPr>
        <w:t>ПОСТАНОВЛЕНИЕ</w:t>
      </w:r>
    </w:p>
    <w:p w:rsidR="00921FC5" w:rsidRPr="00921FC5" w:rsidRDefault="00921FC5" w:rsidP="00921F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от</w:t>
      </w:r>
      <w:r w:rsidRPr="00921FC5">
        <w:rPr>
          <w:sz w:val="24"/>
          <w:szCs w:val="24"/>
        </w:rPr>
        <w:t xml:space="preserve"> 11 ноября 2025 г.  № 64</w:t>
      </w:r>
    </w:p>
    <w:p w:rsidR="00921FC5" w:rsidRPr="00921FC5" w:rsidRDefault="00921FC5" w:rsidP="00921FC5">
      <w:pPr>
        <w:rPr>
          <w:color w:val="000000"/>
          <w:sz w:val="24"/>
          <w:szCs w:val="24"/>
        </w:rPr>
      </w:pPr>
      <w:r w:rsidRPr="00921FC5">
        <w:rPr>
          <w:b/>
          <w:sz w:val="24"/>
          <w:szCs w:val="24"/>
        </w:rPr>
        <w:t xml:space="preserve">             О внесении </w:t>
      </w:r>
      <w:proofErr w:type="gramStart"/>
      <w:r w:rsidRPr="00921FC5">
        <w:rPr>
          <w:b/>
          <w:sz w:val="24"/>
          <w:szCs w:val="24"/>
        </w:rPr>
        <w:t>изменений  в</w:t>
      </w:r>
      <w:proofErr w:type="gramEnd"/>
      <w:r w:rsidRPr="00921FC5">
        <w:rPr>
          <w:b/>
          <w:sz w:val="24"/>
          <w:szCs w:val="24"/>
        </w:rPr>
        <w:t xml:space="preserve"> постановление администрации сельского поселения Мокша муниципального района </w:t>
      </w:r>
      <w:proofErr w:type="spellStart"/>
      <w:r w:rsidRPr="00921FC5">
        <w:rPr>
          <w:b/>
          <w:sz w:val="24"/>
          <w:szCs w:val="24"/>
        </w:rPr>
        <w:t>Большеглушицкий</w:t>
      </w:r>
      <w:proofErr w:type="spellEnd"/>
      <w:r w:rsidRPr="00921FC5">
        <w:rPr>
          <w:b/>
          <w:sz w:val="24"/>
          <w:szCs w:val="24"/>
        </w:rPr>
        <w:t xml:space="preserve"> Самарской области от 22 октября 2018  г. № 115 «Об утверждении муниципальной программы «Ремонт и содержание автомобильных дорог общего пользования местного значения сельского поселения Мокша муниципального района </w:t>
      </w:r>
      <w:proofErr w:type="spellStart"/>
      <w:r w:rsidRPr="00921FC5">
        <w:rPr>
          <w:b/>
          <w:sz w:val="24"/>
          <w:szCs w:val="24"/>
        </w:rPr>
        <w:t>Большеглушицкий</w:t>
      </w:r>
      <w:proofErr w:type="spellEnd"/>
      <w:r w:rsidRPr="00921FC5">
        <w:rPr>
          <w:b/>
          <w:sz w:val="24"/>
          <w:szCs w:val="24"/>
        </w:rPr>
        <w:t xml:space="preserve"> Самарской области на 2018 -2027 годы</w:t>
      </w:r>
      <w:r w:rsidRPr="00921FC5">
        <w:rPr>
          <w:color w:val="000000"/>
          <w:sz w:val="24"/>
          <w:szCs w:val="24"/>
        </w:rPr>
        <w:t xml:space="preserve">         </w:t>
      </w:r>
    </w:p>
    <w:p w:rsidR="00921FC5" w:rsidRPr="00921FC5" w:rsidRDefault="00921FC5" w:rsidP="00921FC5">
      <w:pPr>
        <w:jc w:val="both"/>
        <w:rPr>
          <w:b/>
          <w:sz w:val="24"/>
          <w:szCs w:val="24"/>
        </w:rPr>
      </w:pPr>
      <w:r w:rsidRPr="00921FC5">
        <w:rPr>
          <w:sz w:val="24"/>
          <w:szCs w:val="24"/>
        </w:rPr>
        <w:t xml:space="preserve">  Руководствуясь Федеральным законом от 06.10.2003 года № 33 –ФЗ «Об общих принципах организации местного самоуправления в Российской Федерации», Уставом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области, администрация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</w:t>
      </w:r>
      <w:r>
        <w:rPr>
          <w:b/>
          <w:sz w:val="24"/>
          <w:szCs w:val="24"/>
        </w:rPr>
        <w:t>П</w:t>
      </w:r>
      <w:r w:rsidRPr="00921FC5">
        <w:rPr>
          <w:b/>
          <w:sz w:val="24"/>
          <w:szCs w:val="24"/>
        </w:rPr>
        <w:t>ОСТАНОВЛЯЕТ:</w:t>
      </w:r>
    </w:p>
    <w:p w:rsidR="00921FC5" w:rsidRPr="00921FC5" w:rsidRDefault="00921FC5" w:rsidP="00921FC5">
      <w:pPr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 1. Внести в постановление   администрации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от 22 октября 2018  г. № 115 «Об утверждении муниципальной программы «Ремонт и содержание автомобильных дорог общего пользования местного значения сельского поселения Мокша 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  <w:r w:rsidRPr="00921FC5">
        <w:rPr>
          <w:sz w:val="24"/>
          <w:szCs w:val="24"/>
        </w:rPr>
        <w:t xml:space="preserve"> Самарской области на 2018 -2024 годы», (Вести сельского поселения Мокша, 2018,  22 октября, № 54(264), (Вести сельского поселения Мокша, 2018, 15 ноября, №59(269) (Вести сельского поселения Мокша, 2019, 22 ноября, № 52(328) (Вести сельского поселения Мокша, 23 ноября, № 44(394)(Вести сельского поселения Мокша, 2021, 24 марта, №14(415) (Вести сельского поселения Мокша, 2021, 18 ноября, № 45(446), (Вести сельского поселения Мокша, 2022, 04 марта, № 10(464), (Вести сельского поселения Мокша, 2022, 16 ноября № 40(494), (Вести сельского поселения Мокша, 2023, 20 марта, № 10(512), (Вести сельского поселения Мокша, 2023, 17 ноября, № 39(541), (Вести сельского поселения Мокша, 2024, (Вести сельского поселения Мокша 15 ноября, № 29(680), (Вести сельского поселения Мокша, 2025, 20 марта </w:t>
      </w:r>
      <w:r w:rsidRPr="00921FC5">
        <w:rPr>
          <w:sz w:val="24"/>
          <w:szCs w:val="24"/>
        </w:rPr>
        <w:lastRenderedPageBreak/>
        <w:t>№10(695), 28 октября № 27(712)), следующие изменения:</w:t>
      </w:r>
    </w:p>
    <w:p w:rsidR="00921FC5" w:rsidRPr="00921FC5" w:rsidRDefault="00921FC5" w:rsidP="00921FC5">
      <w:pPr>
        <w:rPr>
          <w:sz w:val="24"/>
          <w:szCs w:val="24"/>
        </w:rPr>
      </w:pPr>
      <w:r w:rsidRPr="00921FC5">
        <w:rPr>
          <w:sz w:val="24"/>
          <w:szCs w:val="24"/>
        </w:rPr>
        <w:t xml:space="preserve">1.1. Объемы и источники финансирования программы изложить в новой редакции: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921FC5" w:rsidRPr="00921FC5" w:rsidTr="00C03D64">
        <w:trPr>
          <w:trHeight w:val="469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Объемы и источники финансирования</w:t>
            </w:r>
          </w:p>
          <w:p w:rsidR="00921FC5" w:rsidRPr="00921FC5" w:rsidRDefault="00921FC5" w:rsidP="00C03D64">
            <w:pPr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921FC5">
              <w:rPr>
                <w:sz w:val="24"/>
                <w:szCs w:val="24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Общий объем финансирования Программы составляет в 2018 – 2028 годах –16478,22 тыс. рублей, в том числе: средства местного бюджета -     тыс. рублей по годам: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 xml:space="preserve">2018 -2023годы – </w:t>
            </w:r>
            <w:r w:rsidRPr="00921FC5">
              <w:rPr>
                <w:color w:val="000000"/>
                <w:sz w:val="24"/>
                <w:szCs w:val="24"/>
              </w:rPr>
              <w:t>11069,0</w:t>
            </w:r>
            <w:r w:rsidRPr="00921FC5">
              <w:rPr>
                <w:sz w:val="24"/>
                <w:szCs w:val="24"/>
              </w:rPr>
              <w:t xml:space="preserve"> </w:t>
            </w:r>
            <w:proofErr w:type="spellStart"/>
            <w:r w:rsidRPr="00921FC5">
              <w:rPr>
                <w:sz w:val="24"/>
                <w:szCs w:val="24"/>
              </w:rPr>
              <w:t>тыс.рублей</w:t>
            </w:r>
            <w:proofErr w:type="spellEnd"/>
            <w:r w:rsidRPr="00921FC5">
              <w:rPr>
                <w:sz w:val="24"/>
                <w:szCs w:val="24"/>
              </w:rPr>
              <w:t>;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2024 г.-    1063,18 тыс. рублей;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 xml:space="preserve">2025г. -    845,61 </w:t>
            </w:r>
            <w:proofErr w:type="spellStart"/>
            <w:r w:rsidRPr="00921FC5">
              <w:rPr>
                <w:sz w:val="24"/>
                <w:szCs w:val="24"/>
              </w:rPr>
              <w:t>тыс.рублей</w:t>
            </w:r>
            <w:proofErr w:type="spellEnd"/>
            <w:r w:rsidRPr="00921FC5">
              <w:rPr>
                <w:sz w:val="24"/>
                <w:szCs w:val="24"/>
              </w:rPr>
              <w:t>;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 xml:space="preserve">2026 г.-    929,51 </w:t>
            </w:r>
            <w:proofErr w:type="spellStart"/>
            <w:r w:rsidRPr="00921FC5">
              <w:rPr>
                <w:sz w:val="24"/>
                <w:szCs w:val="24"/>
              </w:rPr>
              <w:t>тыс.рублей</w:t>
            </w:r>
            <w:proofErr w:type="spellEnd"/>
            <w:r w:rsidRPr="00921FC5">
              <w:rPr>
                <w:sz w:val="24"/>
                <w:szCs w:val="24"/>
              </w:rPr>
              <w:t>;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2027г.  -   1261, 04тыс.рублей.</w:t>
            </w:r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 xml:space="preserve">2028 г.-    1309,88 </w:t>
            </w:r>
            <w:proofErr w:type="spellStart"/>
            <w:r w:rsidRPr="00921FC5">
              <w:rPr>
                <w:sz w:val="24"/>
                <w:szCs w:val="24"/>
              </w:rPr>
              <w:t>тыс.рублей</w:t>
            </w:r>
            <w:proofErr w:type="spellEnd"/>
          </w:p>
          <w:p w:rsidR="00921FC5" w:rsidRPr="00921FC5" w:rsidRDefault="00921FC5" w:rsidP="00C03D64">
            <w:pPr>
              <w:jc w:val="both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Бюджетные ассигнования, предусмотренные в плановом периоде 2018 – 2028 годов, могут быть уточнены при формировании проектов областных законов об областном бюджете на 2018- 2028 годы</w:t>
            </w:r>
          </w:p>
        </w:tc>
      </w:tr>
    </w:tbl>
    <w:p w:rsid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1.2. Таблицу 1 изложить в следующей редакции:</w:t>
      </w:r>
      <w:r>
        <w:rPr>
          <w:sz w:val="24"/>
          <w:szCs w:val="24"/>
        </w:rPr>
        <w:t xml:space="preserve">                </w:t>
      </w:r>
    </w:p>
    <w:p w:rsidR="00921FC5" w:rsidRPr="00921FC5" w:rsidRDefault="00921FC5" w:rsidP="00921FC5">
      <w:pPr>
        <w:ind w:left="150"/>
        <w:jc w:val="both"/>
        <w:rPr>
          <w:color w:val="000000"/>
          <w:sz w:val="24"/>
          <w:szCs w:val="24"/>
        </w:rPr>
      </w:pPr>
      <w:r w:rsidRPr="00921FC5">
        <w:rPr>
          <w:sz w:val="24"/>
          <w:szCs w:val="24"/>
        </w:rPr>
        <w:t>«</w:t>
      </w:r>
      <w:r w:rsidRPr="00921FC5">
        <w:rPr>
          <w:color w:val="000000"/>
          <w:sz w:val="24"/>
          <w:szCs w:val="24"/>
        </w:rPr>
        <w:t>Таблица 1</w:t>
      </w:r>
    </w:p>
    <w:p w:rsidR="00921FC5" w:rsidRPr="00921FC5" w:rsidRDefault="00921FC5" w:rsidP="00921FC5">
      <w:pPr>
        <w:jc w:val="right"/>
        <w:rPr>
          <w:color w:val="00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276"/>
        <w:gridCol w:w="1276"/>
        <w:gridCol w:w="1134"/>
        <w:gridCol w:w="1134"/>
        <w:gridCol w:w="1276"/>
        <w:gridCol w:w="1380"/>
        <w:gridCol w:w="1738"/>
      </w:tblGrid>
      <w:tr w:rsidR="00921FC5" w:rsidRPr="00921FC5" w:rsidTr="00C03D64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21FC5">
              <w:rPr>
                <w:bCs/>
                <w:sz w:val="24"/>
                <w:szCs w:val="24"/>
              </w:rPr>
              <w:t>Источник</w:t>
            </w:r>
          </w:p>
          <w:p w:rsidR="00921FC5" w:rsidRPr="00921FC5" w:rsidRDefault="00921FC5" w:rsidP="00C03D64">
            <w:pPr>
              <w:jc w:val="center"/>
              <w:rPr>
                <w:bCs/>
                <w:sz w:val="24"/>
                <w:szCs w:val="24"/>
              </w:rPr>
            </w:pPr>
            <w:r w:rsidRPr="00921FC5">
              <w:rPr>
                <w:bCs/>
                <w:sz w:val="24"/>
                <w:szCs w:val="24"/>
              </w:rPr>
              <w:t>финансирования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21FC5">
              <w:rPr>
                <w:bCs/>
                <w:sz w:val="24"/>
                <w:szCs w:val="24"/>
              </w:rPr>
              <w:t>Всего</w:t>
            </w:r>
          </w:p>
          <w:p w:rsidR="00921FC5" w:rsidRPr="00921FC5" w:rsidRDefault="00921FC5" w:rsidP="00C03D64">
            <w:pPr>
              <w:jc w:val="center"/>
              <w:rPr>
                <w:bCs/>
                <w:sz w:val="24"/>
                <w:szCs w:val="24"/>
              </w:rPr>
            </w:pPr>
            <w:r w:rsidRPr="00921FC5">
              <w:rPr>
                <w:bCs/>
                <w:sz w:val="24"/>
                <w:szCs w:val="24"/>
              </w:rPr>
              <w:t>(</w:t>
            </w:r>
            <w:proofErr w:type="spellStart"/>
            <w:r w:rsidRPr="00921FC5">
              <w:rPr>
                <w:bCs/>
                <w:sz w:val="24"/>
                <w:szCs w:val="24"/>
              </w:rPr>
              <w:t>тыс.руб</w:t>
            </w:r>
            <w:proofErr w:type="spellEnd"/>
            <w:r w:rsidRPr="00921FC5">
              <w:rPr>
                <w:bCs/>
                <w:sz w:val="24"/>
                <w:szCs w:val="24"/>
              </w:rPr>
              <w:t>.)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  <w:r w:rsidRPr="00921FC5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921FC5">
              <w:rPr>
                <w:bCs/>
                <w:sz w:val="24"/>
                <w:szCs w:val="24"/>
              </w:rPr>
              <w:t>т.ч</w:t>
            </w:r>
            <w:proofErr w:type="spellEnd"/>
            <w:r w:rsidRPr="00921FC5">
              <w:rPr>
                <w:bCs/>
                <w:sz w:val="24"/>
                <w:szCs w:val="24"/>
              </w:rPr>
              <w:t>. по годам (</w:t>
            </w:r>
            <w:proofErr w:type="spellStart"/>
            <w:r w:rsidRPr="00921FC5">
              <w:rPr>
                <w:bCs/>
                <w:sz w:val="24"/>
                <w:szCs w:val="24"/>
              </w:rPr>
              <w:t>тыс.руб</w:t>
            </w:r>
            <w:proofErr w:type="spellEnd"/>
            <w:r w:rsidRPr="00921FC5">
              <w:rPr>
                <w:bCs/>
                <w:sz w:val="24"/>
                <w:szCs w:val="24"/>
              </w:rPr>
              <w:t>.)</w:t>
            </w:r>
          </w:p>
        </w:tc>
      </w:tr>
      <w:tr w:rsidR="00921FC5" w:rsidRPr="00921FC5" w:rsidTr="00C03D64">
        <w:trPr>
          <w:trHeight w:val="6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C5" w:rsidRPr="00921FC5" w:rsidRDefault="00921FC5" w:rsidP="00C03D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C5" w:rsidRPr="00921FC5" w:rsidRDefault="00921FC5" w:rsidP="00C03D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2018-2023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sz w:val="24"/>
                <w:szCs w:val="24"/>
                <w:lang w:eastAsia="en-US"/>
              </w:rPr>
            </w:pPr>
            <w:r w:rsidRPr="00921FC5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2025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</w:rPr>
            </w:pPr>
            <w:r w:rsidRPr="00921FC5">
              <w:rPr>
                <w:sz w:val="24"/>
                <w:szCs w:val="24"/>
              </w:rPr>
              <w:t>2026</w:t>
            </w:r>
          </w:p>
          <w:p w:rsidR="00921FC5" w:rsidRPr="00921FC5" w:rsidRDefault="00921FC5" w:rsidP="00C03D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2027</w:t>
            </w: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2028</w:t>
            </w: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21FC5" w:rsidRPr="00921FC5" w:rsidTr="00C03D64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16478,22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</w:rPr>
              <w:t>11069,0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1063,18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845,61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929,51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1261,04</w:t>
            </w: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1309,88</w:t>
            </w: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21FC5" w:rsidRPr="00921FC5" w:rsidTr="00C03D64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rPr>
                <w:sz w:val="24"/>
                <w:szCs w:val="24"/>
                <w:lang w:eastAsia="en-US"/>
              </w:rPr>
            </w:pPr>
            <w:r w:rsidRPr="00921FC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</w:rPr>
              <w:t>-</w:t>
            </w: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</w:rPr>
              <w:t>-</w:t>
            </w:r>
          </w:p>
          <w:p w:rsidR="00921FC5" w:rsidRPr="00921FC5" w:rsidRDefault="00921FC5" w:rsidP="00C03D6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-</w:t>
            </w:r>
          </w:p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C5" w:rsidRPr="00921FC5" w:rsidRDefault="00921FC5" w:rsidP="00C03D6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1FC5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21FC5" w:rsidRP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2. Настоящее постановление вступает в силу на следующий день после его официального опубликования. </w:t>
      </w:r>
    </w:p>
    <w:p w:rsidR="00921FC5" w:rsidRPr="00921FC5" w:rsidRDefault="00921FC5" w:rsidP="00921FC5">
      <w:pPr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   3. Опубликовать настоящее постановление в газете «Вести сельского поселения Мокша.</w:t>
      </w:r>
    </w:p>
    <w:p w:rsidR="00921FC5" w:rsidRPr="00921FC5" w:rsidRDefault="00921FC5" w:rsidP="00921FC5">
      <w:pPr>
        <w:rPr>
          <w:sz w:val="24"/>
          <w:szCs w:val="24"/>
        </w:rPr>
      </w:pPr>
      <w:r w:rsidRPr="00921FC5">
        <w:rPr>
          <w:sz w:val="24"/>
          <w:szCs w:val="24"/>
        </w:rPr>
        <w:t xml:space="preserve">   4. Контроль за исполнением настоящего постановления оставляю за собой. </w:t>
      </w:r>
    </w:p>
    <w:p w:rsidR="00921FC5" w:rsidRP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Глава сельского поселения Мокша</w:t>
      </w:r>
    </w:p>
    <w:p w:rsidR="00921FC5" w:rsidRP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 xml:space="preserve">муниципального района </w:t>
      </w:r>
      <w:proofErr w:type="spellStart"/>
      <w:r w:rsidRPr="00921FC5">
        <w:rPr>
          <w:sz w:val="24"/>
          <w:szCs w:val="24"/>
        </w:rPr>
        <w:t>Большеглушицкий</w:t>
      </w:r>
      <w:proofErr w:type="spellEnd"/>
    </w:p>
    <w:p w:rsidR="00921FC5" w:rsidRPr="00921FC5" w:rsidRDefault="00921FC5" w:rsidP="00921FC5">
      <w:pPr>
        <w:ind w:left="150"/>
        <w:jc w:val="both"/>
        <w:rPr>
          <w:sz w:val="24"/>
          <w:szCs w:val="24"/>
        </w:rPr>
      </w:pPr>
      <w:r w:rsidRPr="00921FC5">
        <w:rPr>
          <w:sz w:val="24"/>
          <w:szCs w:val="24"/>
        </w:rPr>
        <w:t>Самарской области                                                                        О.А. Девяткин</w:t>
      </w:r>
    </w:p>
    <w:p w:rsidR="00921FC5" w:rsidRDefault="00921FC5" w:rsidP="00921FC5">
      <w:pPr>
        <w:jc w:val="both"/>
        <w:rPr>
          <w:b/>
        </w:rPr>
      </w:pPr>
    </w:p>
    <w:p w:rsidR="00597859" w:rsidRPr="00AA219A" w:rsidRDefault="00597859" w:rsidP="00597859">
      <w:pPr>
        <w:pStyle w:val="10"/>
        <w:rPr>
          <w:bCs w:val="0"/>
          <w:sz w:val="24"/>
          <w:szCs w:val="24"/>
        </w:rPr>
      </w:pPr>
      <w:r w:rsidRPr="00AA219A">
        <w:rPr>
          <w:b w:val="0"/>
          <w:sz w:val="24"/>
          <w:szCs w:val="24"/>
        </w:rPr>
        <w:t xml:space="preserve">       АДМИНИСТРАЦИЯ</w:t>
      </w:r>
      <w:r>
        <w:rPr>
          <w:b w:val="0"/>
          <w:sz w:val="24"/>
          <w:szCs w:val="24"/>
          <w:lang w:val="ru-RU"/>
        </w:rPr>
        <w:t xml:space="preserve"> </w:t>
      </w:r>
      <w:r w:rsidRPr="00AA219A">
        <w:rPr>
          <w:sz w:val="24"/>
          <w:szCs w:val="24"/>
        </w:rPr>
        <w:t>СЕЛЬСКОГО ПОСЕЛЕНИЯ</w:t>
      </w:r>
      <w:r>
        <w:rPr>
          <w:sz w:val="24"/>
          <w:szCs w:val="24"/>
          <w:lang w:val="ru-RU"/>
        </w:rPr>
        <w:t xml:space="preserve"> </w:t>
      </w:r>
      <w:r w:rsidRPr="00AA219A">
        <w:rPr>
          <w:sz w:val="24"/>
          <w:szCs w:val="24"/>
        </w:rPr>
        <w:t>МОКША</w:t>
      </w:r>
      <w:r>
        <w:rPr>
          <w:sz w:val="24"/>
          <w:szCs w:val="24"/>
          <w:lang w:val="ru-RU"/>
        </w:rPr>
        <w:t xml:space="preserve"> </w:t>
      </w:r>
      <w:r w:rsidRPr="00AA219A">
        <w:rPr>
          <w:bCs w:val="0"/>
          <w:sz w:val="24"/>
          <w:szCs w:val="24"/>
        </w:rPr>
        <w:t xml:space="preserve">МУНИЦИПАЛЬНОГО РАЙОНА БОЛЬШЕГЛУШИЦКИЙ САМАРСКОЙ ОБЛАСТИ                                                         </w:t>
      </w:r>
    </w:p>
    <w:p w:rsidR="00597859" w:rsidRPr="00AA219A" w:rsidRDefault="00597859" w:rsidP="0059785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Pr="00AA219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AA219A">
        <w:rPr>
          <w:b/>
          <w:bCs/>
          <w:sz w:val="24"/>
          <w:szCs w:val="24"/>
        </w:rPr>
        <w:t>ПОСТАНОВЛЕНИЕ</w:t>
      </w:r>
    </w:p>
    <w:p w:rsidR="00597859" w:rsidRPr="00AA219A" w:rsidRDefault="00597859" w:rsidP="00597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AA219A">
        <w:rPr>
          <w:sz w:val="24"/>
          <w:szCs w:val="24"/>
        </w:rPr>
        <w:t>от 11 ноября 2025 г.  № 65</w:t>
      </w:r>
    </w:p>
    <w:p w:rsidR="00597859" w:rsidRPr="00AA219A" w:rsidRDefault="00597859" w:rsidP="00597859">
      <w:pPr>
        <w:rPr>
          <w:b/>
          <w:sz w:val="24"/>
          <w:szCs w:val="24"/>
        </w:rPr>
      </w:pPr>
      <w:r w:rsidRPr="00AA219A">
        <w:rPr>
          <w:b/>
          <w:sz w:val="24"/>
          <w:szCs w:val="24"/>
        </w:rPr>
        <w:t xml:space="preserve">       </w:t>
      </w:r>
      <w:r w:rsidRPr="00AA219A">
        <w:rPr>
          <w:sz w:val="24"/>
          <w:szCs w:val="24"/>
        </w:rPr>
        <w:t xml:space="preserve">      </w:t>
      </w:r>
      <w:r w:rsidRPr="00AA219A">
        <w:rPr>
          <w:b/>
          <w:sz w:val="24"/>
          <w:szCs w:val="24"/>
        </w:rPr>
        <w:t xml:space="preserve">О внесении изменений в постановление администрации сельского поселения Мокша муниципального района </w:t>
      </w:r>
      <w:proofErr w:type="spellStart"/>
      <w:r w:rsidRPr="00AA219A">
        <w:rPr>
          <w:b/>
          <w:sz w:val="24"/>
          <w:szCs w:val="24"/>
        </w:rPr>
        <w:t>Большеглушицкий</w:t>
      </w:r>
      <w:proofErr w:type="spellEnd"/>
      <w:r w:rsidRPr="00AA219A">
        <w:rPr>
          <w:b/>
          <w:sz w:val="24"/>
          <w:szCs w:val="24"/>
        </w:rPr>
        <w:t xml:space="preserve"> Самарской области от 22 октября 2018 г. № 113 «Об утверждении муниципальной программы «Пожарная безопасность на территории сельского поселения Мокша муниципального района </w:t>
      </w:r>
      <w:proofErr w:type="spellStart"/>
      <w:r w:rsidRPr="00AA219A">
        <w:rPr>
          <w:b/>
          <w:sz w:val="24"/>
          <w:szCs w:val="24"/>
        </w:rPr>
        <w:t>Большеглушицкий</w:t>
      </w:r>
      <w:proofErr w:type="spellEnd"/>
      <w:r w:rsidRPr="00AA219A">
        <w:rPr>
          <w:b/>
          <w:sz w:val="24"/>
          <w:szCs w:val="24"/>
        </w:rPr>
        <w:t xml:space="preserve"> </w:t>
      </w:r>
      <w:r w:rsidRPr="00AA219A">
        <w:rPr>
          <w:b/>
          <w:sz w:val="24"/>
          <w:szCs w:val="24"/>
        </w:rPr>
        <w:lastRenderedPageBreak/>
        <w:t>Самарской области» на 2018 -2027 годы</w:t>
      </w:r>
    </w:p>
    <w:p w:rsidR="00597859" w:rsidRPr="00AA219A" w:rsidRDefault="00597859" w:rsidP="00597859">
      <w:pPr>
        <w:jc w:val="both"/>
        <w:rPr>
          <w:b/>
          <w:sz w:val="24"/>
          <w:szCs w:val="24"/>
        </w:rPr>
      </w:pPr>
      <w:r w:rsidRPr="00AA219A">
        <w:rPr>
          <w:rFonts w:ascii="TimesNewRomanPSMT" w:hAnsi="TimesNewRomanPSMT" w:cs="TimesNewRomanPSMT"/>
          <w:color w:val="000000"/>
          <w:sz w:val="24"/>
          <w:szCs w:val="24"/>
        </w:rPr>
        <w:t xml:space="preserve">         </w:t>
      </w:r>
      <w:r w:rsidRPr="00AA219A">
        <w:rPr>
          <w:sz w:val="24"/>
          <w:szCs w:val="24"/>
        </w:rPr>
        <w:t xml:space="preserve">  Руководствуясь Федеральным законом от 06.10.2003 года № 33 –ФЗ «Об общих принципах организации местного самоуправления в Российской Федерации», Уставом сельского поселения Мокша муниципального района </w:t>
      </w:r>
      <w:proofErr w:type="spellStart"/>
      <w:r w:rsidRPr="00AA219A">
        <w:rPr>
          <w:sz w:val="24"/>
          <w:szCs w:val="24"/>
        </w:rPr>
        <w:t>Большеглушицкий</w:t>
      </w:r>
      <w:proofErr w:type="spellEnd"/>
      <w:r w:rsidRPr="00AA219A">
        <w:rPr>
          <w:sz w:val="24"/>
          <w:szCs w:val="24"/>
        </w:rPr>
        <w:t xml:space="preserve"> Самарской области, администрация сельского поселения Мокша муниципального района </w:t>
      </w:r>
      <w:proofErr w:type="spellStart"/>
      <w:r w:rsidRPr="00AA219A">
        <w:rPr>
          <w:sz w:val="24"/>
          <w:szCs w:val="24"/>
        </w:rPr>
        <w:t>Большеглушицкий</w:t>
      </w:r>
      <w:proofErr w:type="spellEnd"/>
      <w:r w:rsidRPr="00AA219A">
        <w:rPr>
          <w:sz w:val="24"/>
          <w:szCs w:val="24"/>
        </w:rPr>
        <w:t xml:space="preserve"> Самарской области </w:t>
      </w:r>
      <w:r w:rsidRPr="00AA219A">
        <w:rPr>
          <w:b/>
          <w:sz w:val="24"/>
          <w:szCs w:val="24"/>
        </w:rPr>
        <w:t>ПОСТАНОВЛЯЕТ:</w:t>
      </w:r>
    </w:p>
    <w:p w:rsidR="00597859" w:rsidRPr="00AA219A" w:rsidRDefault="00597859" w:rsidP="00597859">
      <w:pPr>
        <w:jc w:val="both"/>
        <w:rPr>
          <w:sz w:val="24"/>
          <w:szCs w:val="24"/>
        </w:rPr>
      </w:pPr>
      <w:r w:rsidRPr="00AA219A">
        <w:rPr>
          <w:sz w:val="24"/>
          <w:szCs w:val="24"/>
        </w:rPr>
        <w:t xml:space="preserve">   1. Внести в постановление   администрации сельского поселения Мокша муниципального района </w:t>
      </w:r>
      <w:proofErr w:type="spellStart"/>
      <w:r w:rsidRPr="00AA219A">
        <w:rPr>
          <w:sz w:val="24"/>
          <w:szCs w:val="24"/>
        </w:rPr>
        <w:t>Большеглушицкий</w:t>
      </w:r>
      <w:proofErr w:type="spellEnd"/>
      <w:r w:rsidRPr="00AA219A">
        <w:rPr>
          <w:sz w:val="24"/>
          <w:szCs w:val="24"/>
        </w:rPr>
        <w:t xml:space="preserve"> Самарской области от 22 октября 2018 г. № 113   «Об утверждении муниципальной программы «Пожарная безопасность на территории сельского поселения Мокша муниципального района </w:t>
      </w:r>
      <w:proofErr w:type="spellStart"/>
      <w:r w:rsidRPr="00AA219A">
        <w:rPr>
          <w:sz w:val="24"/>
          <w:szCs w:val="24"/>
        </w:rPr>
        <w:t>Большеглушицкий</w:t>
      </w:r>
      <w:proofErr w:type="spellEnd"/>
      <w:r w:rsidRPr="00AA219A">
        <w:rPr>
          <w:sz w:val="24"/>
          <w:szCs w:val="24"/>
        </w:rPr>
        <w:t xml:space="preserve"> Самарской области» на 2018 -2024 годы», (Вести сельского поселения Мокша, 2018, 24 октября, № 54(264), (Вести сельского поселения Мокша, 2018, 15 ноября 59(269) (Вести сельского поселения Мокша, 2019, 22 ноября № 52(328) (Вести сельского поселения Мокша, 2020, 25 марта, № 13(289) (Вести сельского поселения Мокша, 2020,23 ноября, № 44(394), (Вести сельского поселения Мокша, 2021, 08 апреля, № 16(417), (Вести сельского поселения Мокша, 2021, 18 ноября, №45(446), (Вести сельского поселения Мокша, 2022, 16 ноября, № 40(494),  (Вести сельского поселения Мокша, 2023, № 10 (512), (Вести сельского поселения Мокша, 2023, 17 ноября, № 39(541) ),( Вести сельского поселения Мокша, 2025, 20 марта № 10(695), 28 октября №27(712)), следующие изменения:</w:t>
      </w:r>
    </w:p>
    <w:p w:rsidR="00597859" w:rsidRPr="00AA219A" w:rsidRDefault="00597859" w:rsidP="00597859">
      <w:pPr>
        <w:ind w:left="150"/>
        <w:jc w:val="both"/>
        <w:rPr>
          <w:sz w:val="24"/>
          <w:szCs w:val="24"/>
        </w:rPr>
      </w:pPr>
      <w:r w:rsidRPr="00AA219A">
        <w:rPr>
          <w:sz w:val="24"/>
          <w:szCs w:val="24"/>
        </w:rPr>
        <w:t>1.1. Объем финансирования из местного бюджета изложить в следующей редакции: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597859" w:rsidRPr="00AA219A" w:rsidTr="00C03D6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pStyle w:val="af7"/>
              <w:jc w:val="center"/>
            </w:pPr>
            <w:r w:rsidRPr="00AA219A">
              <w:t xml:space="preserve"> Объем финансирования из местного бюджета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 xml:space="preserve">Общий объем средств, направленных на реализацию программных мероприятий, составляет 145 100 </w:t>
            </w:r>
            <w:r w:rsidRPr="00AA219A">
              <w:rPr>
                <w:b/>
                <w:bCs/>
              </w:rPr>
              <w:t xml:space="preserve">руб. </w:t>
            </w:r>
            <w:r w:rsidRPr="00AA219A">
              <w:t>из бюджета сельского поселения Мокша, в том числе: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 xml:space="preserve">2018 г.  – 2023 г.75,1 руб., 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>2024 г. -    0.0 руб.,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>2025 г. –   10 000 руб.,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>2026 г.-     20 000 руб.,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>2027 г. -    20 000 руб.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>2028 г.-     20000 руб.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  <w:r w:rsidRPr="00AA219A">
              <w:t>Бюджетные ассигнования, предусмотренные в плановом периоде 2018 – 2028 годов, могут быть уточнены при формировании проектов областных законов об областном бюджете на 2018- 2028 годы, районного бюджета, бюджета поселения.</w:t>
            </w:r>
          </w:p>
          <w:p w:rsidR="00597859" w:rsidRPr="00AA219A" w:rsidRDefault="00597859" w:rsidP="00C03D64">
            <w:pPr>
              <w:pStyle w:val="af7"/>
              <w:spacing w:before="0" w:after="0"/>
              <w:jc w:val="both"/>
            </w:pPr>
          </w:p>
        </w:tc>
      </w:tr>
      <w:tr w:rsidR="00597859" w:rsidRPr="00AA219A" w:rsidTr="00C03D64">
        <w:trPr>
          <w:trHeight w:val="712"/>
        </w:trPr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</w:tc>
      </w:tr>
    </w:tbl>
    <w:p w:rsidR="00597859" w:rsidRPr="00AA219A" w:rsidRDefault="00597859" w:rsidP="00597859">
      <w:pPr>
        <w:ind w:left="150"/>
        <w:jc w:val="both"/>
        <w:rPr>
          <w:sz w:val="24"/>
          <w:szCs w:val="24"/>
        </w:rPr>
      </w:pPr>
      <w:r w:rsidRPr="00AA219A">
        <w:rPr>
          <w:sz w:val="24"/>
          <w:szCs w:val="24"/>
        </w:rPr>
        <w:t>1.2.Приложение к программе Перечень мероприятий Программы, сроки реализации и объемы финансирования на 2018 -2028 годы изложить в новой редакции:</w:t>
      </w:r>
    </w:p>
    <w:p w:rsidR="00597859" w:rsidRPr="00AA219A" w:rsidRDefault="00597859" w:rsidP="00597859">
      <w:pPr>
        <w:shd w:val="clear" w:color="auto" w:fill="FFFFFF"/>
        <w:jc w:val="center"/>
        <w:rPr>
          <w:sz w:val="24"/>
          <w:szCs w:val="24"/>
        </w:rPr>
      </w:pPr>
      <w:r w:rsidRPr="00AA219A">
        <w:rPr>
          <w:b/>
          <w:bCs/>
          <w:sz w:val="24"/>
          <w:szCs w:val="24"/>
        </w:rPr>
        <w:t>ПЕРЕЧЕНЬ</w:t>
      </w:r>
    </w:p>
    <w:p w:rsidR="00597859" w:rsidRPr="00AA219A" w:rsidRDefault="00597859" w:rsidP="00597859">
      <w:pPr>
        <w:shd w:val="clear" w:color="auto" w:fill="FFFFFF"/>
        <w:jc w:val="center"/>
        <w:rPr>
          <w:sz w:val="24"/>
          <w:szCs w:val="24"/>
        </w:rPr>
      </w:pPr>
      <w:r w:rsidRPr="00AA219A">
        <w:rPr>
          <w:b/>
          <w:bCs/>
          <w:sz w:val="24"/>
          <w:szCs w:val="24"/>
        </w:rPr>
        <w:t>мероприятий Программы, сроки реализации и объемы финансирования на 2018-2028 годы</w:t>
      </w:r>
    </w:p>
    <w:tbl>
      <w:tblPr>
        <w:tblW w:w="5539" w:type="pct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838"/>
        <w:gridCol w:w="1542"/>
        <w:gridCol w:w="839"/>
        <w:gridCol w:w="979"/>
        <w:gridCol w:w="699"/>
        <w:gridCol w:w="699"/>
        <w:gridCol w:w="699"/>
        <w:gridCol w:w="699"/>
        <w:gridCol w:w="593"/>
        <w:gridCol w:w="802"/>
        <w:gridCol w:w="837"/>
      </w:tblGrid>
      <w:tr w:rsidR="00597859" w:rsidRPr="00AA219A" w:rsidTr="00C03D64">
        <w:tc>
          <w:tcPr>
            <w:tcW w:w="2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4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 xml:space="preserve">Всего (тыс. </w:t>
            </w:r>
            <w:proofErr w:type="spellStart"/>
            <w:r w:rsidRPr="00AA219A">
              <w:rPr>
                <w:b/>
                <w:bCs/>
                <w:sz w:val="24"/>
                <w:szCs w:val="24"/>
              </w:rPr>
              <w:t>руб</w:t>
            </w:r>
            <w:proofErr w:type="spellEnd"/>
            <w:r w:rsidRPr="00AA219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>Объем финансирования по годам</w:t>
            </w:r>
          </w:p>
        </w:tc>
        <w:tc>
          <w:tcPr>
            <w:tcW w:w="3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97859" w:rsidRPr="00AA219A" w:rsidTr="00C03D64">
        <w:tc>
          <w:tcPr>
            <w:tcW w:w="2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2026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2027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2028</w:t>
            </w:r>
          </w:p>
        </w:tc>
        <w:tc>
          <w:tcPr>
            <w:tcW w:w="3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Закупка первичных средств пожаротушени</w:t>
            </w:r>
            <w:r w:rsidRPr="00AA219A">
              <w:rPr>
                <w:sz w:val="24"/>
                <w:szCs w:val="24"/>
              </w:rPr>
              <w:lastRenderedPageBreak/>
              <w:t xml:space="preserve">я (огнетушители и пожарный </w:t>
            </w:r>
            <w:proofErr w:type="gramStart"/>
            <w:r w:rsidRPr="00AA219A">
              <w:rPr>
                <w:sz w:val="24"/>
                <w:szCs w:val="24"/>
              </w:rPr>
              <w:t>инвентарь)  в</w:t>
            </w:r>
            <w:proofErr w:type="gramEnd"/>
            <w:r w:rsidRPr="00AA219A">
              <w:rPr>
                <w:sz w:val="24"/>
                <w:szCs w:val="24"/>
              </w:rPr>
              <w:t xml:space="preserve"> </w:t>
            </w:r>
            <w:proofErr w:type="spellStart"/>
            <w:r w:rsidRPr="00AA219A">
              <w:rPr>
                <w:sz w:val="24"/>
                <w:szCs w:val="24"/>
              </w:rPr>
              <w:t>с.Мокша</w:t>
            </w:r>
            <w:proofErr w:type="spellEnd"/>
            <w:r w:rsidRPr="00AA219A">
              <w:rPr>
                <w:sz w:val="24"/>
                <w:szCs w:val="24"/>
              </w:rPr>
              <w:t xml:space="preserve">, </w:t>
            </w:r>
            <w:proofErr w:type="spellStart"/>
            <w:r w:rsidRPr="00AA219A">
              <w:rPr>
                <w:sz w:val="24"/>
                <w:szCs w:val="24"/>
              </w:rPr>
              <w:t>п.Коммунар</w:t>
            </w:r>
            <w:proofErr w:type="spellEnd"/>
            <w:r w:rsidRPr="00AA219A">
              <w:rPr>
                <w:sz w:val="24"/>
                <w:szCs w:val="24"/>
              </w:rPr>
              <w:t xml:space="preserve">, п. </w:t>
            </w:r>
            <w:proofErr w:type="spellStart"/>
            <w:r w:rsidRPr="00AA219A">
              <w:rPr>
                <w:sz w:val="24"/>
                <w:szCs w:val="24"/>
              </w:rPr>
              <w:t>Ледяйка</w:t>
            </w:r>
            <w:proofErr w:type="spellEnd"/>
            <w:r w:rsidRPr="00AA219A">
              <w:rPr>
                <w:sz w:val="24"/>
                <w:szCs w:val="24"/>
              </w:rPr>
              <w:t>, п. Степной);</w:t>
            </w: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оборудование пожарных щитов, проверка и перезарядка огнетушителей в муниципальных учреждениях сельского поселения.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Из средств бюджета сельского </w:t>
            </w:r>
            <w:r w:rsidRPr="00AA219A">
              <w:rPr>
                <w:sz w:val="24"/>
                <w:szCs w:val="24"/>
              </w:rPr>
              <w:lastRenderedPageBreak/>
              <w:t xml:space="preserve">поселения 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110,1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75,1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 глава сельского </w:t>
            </w:r>
            <w:r w:rsidRPr="00AA219A">
              <w:rPr>
                <w:sz w:val="24"/>
                <w:szCs w:val="24"/>
              </w:rPr>
              <w:lastRenderedPageBreak/>
              <w:t>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Оборудование естественных и искусственных </w:t>
            </w:r>
            <w:proofErr w:type="spellStart"/>
            <w:r w:rsidRPr="00AA219A">
              <w:rPr>
                <w:sz w:val="24"/>
                <w:szCs w:val="24"/>
              </w:rPr>
              <w:t>водоисточников</w:t>
            </w:r>
            <w:proofErr w:type="spellEnd"/>
            <w:r w:rsidRPr="00AA219A">
              <w:rPr>
                <w:sz w:val="24"/>
                <w:szCs w:val="24"/>
              </w:rPr>
              <w:t xml:space="preserve"> (реки, пруды) площадками с твердым покрытием размером не менее 12х12 м, а также подъездных путей к ним для установки пожарных автомобилей и забора воды в любое время года:</w:t>
            </w: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(</w:t>
            </w:r>
            <w:proofErr w:type="spellStart"/>
            <w:r w:rsidRPr="00AA219A">
              <w:rPr>
                <w:sz w:val="24"/>
                <w:szCs w:val="24"/>
              </w:rPr>
              <w:t>с.Мокша</w:t>
            </w:r>
            <w:proofErr w:type="spellEnd"/>
            <w:r w:rsidRPr="00AA219A">
              <w:rPr>
                <w:sz w:val="24"/>
                <w:szCs w:val="24"/>
              </w:rPr>
              <w:t xml:space="preserve">, </w:t>
            </w:r>
            <w:proofErr w:type="spellStart"/>
            <w:r w:rsidRPr="00AA219A">
              <w:rPr>
                <w:sz w:val="24"/>
                <w:szCs w:val="24"/>
              </w:rPr>
              <w:t>п.Коммунар</w:t>
            </w:r>
            <w:proofErr w:type="spellEnd"/>
            <w:r w:rsidRPr="00AA219A">
              <w:rPr>
                <w:sz w:val="24"/>
                <w:szCs w:val="24"/>
              </w:rPr>
              <w:t xml:space="preserve">, </w:t>
            </w:r>
            <w:proofErr w:type="spellStart"/>
            <w:r w:rsidRPr="00AA219A">
              <w:rPr>
                <w:sz w:val="24"/>
                <w:szCs w:val="24"/>
              </w:rPr>
              <w:t>п.Ледяйка</w:t>
            </w:r>
            <w:proofErr w:type="spellEnd"/>
            <w:r w:rsidRPr="00AA219A">
              <w:rPr>
                <w:sz w:val="24"/>
                <w:szCs w:val="24"/>
              </w:rPr>
              <w:t xml:space="preserve">, </w:t>
            </w:r>
            <w:proofErr w:type="spellStart"/>
            <w:r w:rsidRPr="00AA219A">
              <w:rPr>
                <w:sz w:val="24"/>
                <w:szCs w:val="24"/>
              </w:rPr>
              <w:t>п.Степной</w:t>
            </w:r>
            <w:proofErr w:type="spellEnd"/>
            <w:r w:rsidRPr="00AA219A">
              <w:rPr>
                <w:sz w:val="24"/>
                <w:szCs w:val="24"/>
              </w:rPr>
              <w:t>).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2018-2028г.г.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3.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Оказание поддержки в обеспечении добровольных пожарных дружин первичными средствами пожаротушения, специальной </w:t>
            </w:r>
            <w:r w:rsidRPr="00AA219A">
              <w:rPr>
                <w:sz w:val="24"/>
                <w:szCs w:val="24"/>
              </w:rPr>
              <w:lastRenderedPageBreak/>
              <w:t>и боевой одеждой.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Средства из внебюджетных источников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_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-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Выполнение мер по ликвидации на придомовых территориях временных строений, заграждений, препятствующих проезду и установке пожарной и специальной техники, вырубке насаждений в непосредственной близости от зданий и в проездах, а также ведущих к источникам наружного противопожарного водоснабжения.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2018 -2028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rPr>
          <w:trHeight w:val="4874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5.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Информационное сопровождение, противопожарная пропаганда и обучение населения сельского поселения Мокша мерам пожарной безопасности:</w:t>
            </w: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- изготовление информационных стендов, баннеров, их размещение на территории сельского поселения Мокша и </w:t>
            </w:r>
            <w:r w:rsidRPr="00AA219A">
              <w:rPr>
                <w:sz w:val="24"/>
                <w:szCs w:val="24"/>
              </w:rPr>
              <w:lastRenderedPageBreak/>
              <w:t>систематическое обновление;</w:t>
            </w: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- изготовление методических материалов, плакатов, памяток на противопожарную тематику.</w:t>
            </w: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2018 -2028 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6.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Замена пожарных гидрантов.</w:t>
            </w: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color w:val="FF0000"/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7.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Организация опашки населенных пунктов: </w:t>
            </w:r>
            <w:proofErr w:type="spellStart"/>
            <w:r w:rsidRPr="00AA219A">
              <w:rPr>
                <w:sz w:val="24"/>
                <w:szCs w:val="24"/>
              </w:rPr>
              <w:t>с.Мокша</w:t>
            </w:r>
            <w:proofErr w:type="spellEnd"/>
            <w:r w:rsidRPr="00AA219A">
              <w:rPr>
                <w:sz w:val="24"/>
                <w:szCs w:val="24"/>
              </w:rPr>
              <w:t xml:space="preserve">, </w:t>
            </w:r>
            <w:proofErr w:type="spellStart"/>
            <w:r w:rsidRPr="00AA219A">
              <w:rPr>
                <w:sz w:val="24"/>
                <w:szCs w:val="24"/>
              </w:rPr>
              <w:t>п.Коммунар</w:t>
            </w:r>
            <w:proofErr w:type="spellEnd"/>
            <w:r w:rsidRPr="00AA219A">
              <w:rPr>
                <w:sz w:val="24"/>
                <w:szCs w:val="24"/>
              </w:rPr>
              <w:t xml:space="preserve">, </w:t>
            </w:r>
            <w:proofErr w:type="spellStart"/>
            <w:r w:rsidRPr="00AA219A">
              <w:rPr>
                <w:sz w:val="24"/>
                <w:szCs w:val="24"/>
              </w:rPr>
              <w:t>п.Ледяйка</w:t>
            </w:r>
            <w:proofErr w:type="spellEnd"/>
            <w:r w:rsidRPr="00AA219A">
              <w:rPr>
                <w:sz w:val="24"/>
                <w:szCs w:val="24"/>
              </w:rPr>
              <w:t xml:space="preserve">, </w:t>
            </w:r>
            <w:proofErr w:type="spellStart"/>
            <w:r w:rsidRPr="00AA219A">
              <w:rPr>
                <w:sz w:val="24"/>
                <w:szCs w:val="24"/>
              </w:rPr>
              <w:t>п.Степной</w:t>
            </w:r>
            <w:proofErr w:type="spellEnd"/>
            <w:r w:rsidRPr="00AA219A">
              <w:rPr>
                <w:sz w:val="24"/>
                <w:szCs w:val="24"/>
              </w:rPr>
              <w:t>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color w:val="FF0000"/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color w:val="FF0000"/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8.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Изготовление и установка указателей к источникам пожарного водоснабжения.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2018- 2028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9.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Информирование населения о пожарах в СМИ </w:t>
            </w: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 газета «Вести сельского поселения Мокша»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</w:tc>
      </w:tr>
      <w:tr w:rsidR="00597859" w:rsidRPr="00AA219A" w:rsidTr="00C03D64"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10.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Оснащение населенных пунктов пожарными мотопомпами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lastRenderedPageBreak/>
              <w:t>Мокша</w:t>
            </w:r>
          </w:p>
        </w:tc>
      </w:tr>
      <w:tr w:rsidR="00597859" w:rsidRPr="00AA219A" w:rsidTr="00C03D64">
        <w:trPr>
          <w:trHeight w:val="1605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lastRenderedPageBreak/>
              <w:t>12.</w:t>
            </w: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Другие мероприятия, требующие материальных затрат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глава сельского поселения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Мокша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</w:tr>
      <w:tr w:rsidR="00597859" w:rsidRPr="00AA219A" w:rsidTr="00C03D64">
        <w:trPr>
          <w:trHeight w:val="1875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13.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Приобретение пожарного </w:t>
            </w:r>
            <w:proofErr w:type="gramStart"/>
            <w:r w:rsidRPr="00AA219A">
              <w:rPr>
                <w:sz w:val="24"/>
                <w:szCs w:val="24"/>
              </w:rPr>
              <w:t>автомобиля  оборудования</w:t>
            </w:r>
            <w:proofErr w:type="gramEnd"/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Из средств бюджета сельского поселения Мокша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2018-2028</w:t>
            </w:r>
          </w:p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>годы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  <w:r w:rsidRPr="00AA219A">
              <w:rPr>
                <w:sz w:val="24"/>
                <w:szCs w:val="24"/>
              </w:rPr>
              <w:t xml:space="preserve">Глава </w:t>
            </w:r>
            <w:proofErr w:type="gramStart"/>
            <w:r w:rsidRPr="00AA219A">
              <w:rPr>
                <w:sz w:val="24"/>
                <w:szCs w:val="24"/>
              </w:rPr>
              <w:t>сельского  поселения</w:t>
            </w:r>
            <w:proofErr w:type="gramEnd"/>
            <w:r w:rsidRPr="00AA219A">
              <w:rPr>
                <w:sz w:val="24"/>
                <w:szCs w:val="24"/>
              </w:rPr>
              <w:t xml:space="preserve"> Мокша</w:t>
            </w:r>
          </w:p>
        </w:tc>
      </w:tr>
      <w:tr w:rsidR="00597859" w:rsidRPr="00AA219A" w:rsidTr="00C03D64">
        <w:tc>
          <w:tcPr>
            <w:tcW w:w="11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both"/>
              <w:rPr>
                <w:sz w:val="24"/>
                <w:szCs w:val="24"/>
              </w:rPr>
            </w:pPr>
            <w:r w:rsidRPr="00AA219A">
              <w:rPr>
                <w:b/>
                <w:bCs/>
                <w:sz w:val="24"/>
                <w:szCs w:val="24"/>
              </w:rPr>
              <w:t xml:space="preserve">                 ИТОГО: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b/>
                <w:sz w:val="24"/>
                <w:szCs w:val="24"/>
              </w:rPr>
            </w:pPr>
            <w:r w:rsidRPr="00AA219A">
              <w:rPr>
                <w:b/>
                <w:sz w:val="24"/>
                <w:szCs w:val="24"/>
              </w:rPr>
              <w:t>145.1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b/>
                <w:sz w:val="24"/>
                <w:szCs w:val="24"/>
              </w:rPr>
            </w:pPr>
            <w:r w:rsidRPr="00AA219A">
              <w:rPr>
                <w:b/>
                <w:sz w:val="24"/>
                <w:szCs w:val="24"/>
              </w:rPr>
              <w:t>75,1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b/>
                <w:sz w:val="24"/>
                <w:szCs w:val="24"/>
              </w:rPr>
            </w:pPr>
            <w:r w:rsidRPr="00AA21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jc w:val="center"/>
              <w:rPr>
                <w:b/>
                <w:sz w:val="24"/>
                <w:szCs w:val="24"/>
              </w:rPr>
            </w:pPr>
            <w:r w:rsidRPr="00AA21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97859" w:rsidRPr="00AA219A" w:rsidRDefault="00597859" w:rsidP="00C03D64">
            <w:pPr>
              <w:jc w:val="center"/>
              <w:rPr>
                <w:b/>
                <w:sz w:val="24"/>
                <w:szCs w:val="24"/>
              </w:rPr>
            </w:pPr>
            <w:r w:rsidRPr="00AA21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859" w:rsidRPr="00AA219A" w:rsidRDefault="00597859" w:rsidP="00C03D64">
            <w:pPr>
              <w:jc w:val="center"/>
              <w:rPr>
                <w:b/>
                <w:sz w:val="24"/>
                <w:szCs w:val="24"/>
              </w:rPr>
            </w:pPr>
            <w:r w:rsidRPr="00AA21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  <w:p w:rsidR="00597859" w:rsidRPr="00AA219A" w:rsidRDefault="00597859" w:rsidP="00C03D64">
            <w:pPr>
              <w:rPr>
                <w:sz w:val="24"/>
                <w:szCs w:val="24"/>
              </w:rPr>
            </w:pPr>
          </w:p>
        </w:tc>
      </w:tr>
    </w:tbl>
    <w:p w:rsidR="00597859" w:rsidRPr="00AA219A" w:rsidRDefault="00597859" w:rsidP="00597859">
      <w:pPr>
        <w:ind w:left="150"/>
        <w:jc w:val="both"/>
        <w:rPr>
          <w:sz w:val="24"/>
          <w:szCs w:val="24"/>
        </w:rPr>
      </w:pPr>
      <w:r w:rsidRPr="00AA219A">
        <w:rPr>
          <w:sz w:val="24"/>
          <w:szCs w:val="24"/>
        </w:rPr>
        <w:t xml:space="preserve">2. Настоящее постановление вступает в силу на следующий день после его официального опубликования. </w:t>
      </w:r>
    </w:p>
    <w:p w:rsidR="00597859" w:rsidRPr="00AA219A" w:rsidRDefault="00597859" w:rsidP="00597859">
      <w:pPr>
        <w:jc w:val="both"/>
        <w:rPr>
          <w:sz w:val="24"/>
          <w:szCs w:val="24"/>
        </w:rPr>
      </w:pPr>
      <w:r w:rsidRPr="00AA219A">
        <w:rPr>
          <w:sz w:val="24"/>
          <w:szCs w:val="24"/>
        </w:rPr>
        <w:t xml:space="preserve">   3. Опубликовать настоящее постановление в газете «Вести сельского поселения Мокша.</w:t>
      </w:r>
    </w:p>
    <w:p w:rsidR="00597859" w:rsidRPr="00AA219A" w:rsidRDefault="00597859" w:rsidP="00597859">
      <w:pPr>
        <w:rPr>
          <w:sz w:val="24"/>
          <w:szCs w:val="24"/>
        </w:rPr>
      </w:pPr>
      <w:r w:rsidRPr="00AA219A">
        <w:rPr>
          <w:sz w:val="24"/>
          <w:szCs w:val="24"/>
        </w:rPr>
        <w:t xml:space="preserve">   4. Контроль за исполнением настоящего постановления оставляю за собой.</w:t>
      </w:r>
    </w:p>
    <w:p w:rsidR="00597859" w:rsidRPr="00AA219A" w:rsidRDefault="00597859" w:rsidP="00597859">
      <w:pPr>
        <w:ind w:left="150"/>
        <w:jc w:val="both"/>
        <w:rPr>
          <w:sz w:val="24"/>
          <w:szCs w:val="24"/>
        </w:rPr>
      </w:pPr>
      <w:r w:rsidRPr="00AA219A">
        <w:rPr>
          <w:sz w:val="24"/>
          <w:szCs w:val="24"/>
        </w:rPr>
        <w:t>Глава сельского поселения Мокша</w:t>
      </w:r>
    </w:p>
    <w:p w:rsidR="00597859" w:rsidRPr="00AA219A" w:rsidRDefault="00597859" w:rsidP="00597859">
      <w:pPr>
        <w:ind w:left="150"/>
        <w:jc w:val="both"/>
        <w:rPr>
          <w:sz w:val="24"/>
          <w:szCs w:val="24"/>
        </w:rPr>
      </w:pPr>
      <w:r w:rsidRPr="00AA219A">
        <w:rPr>
          <w:sz w:val="24"/>
          <w:szCs w:val="24"/>
        </w:rPr>
        <w:t xml:space="preserve">муниципального района </w:t>
      </w:r>
      <w:proofErr w:type="spellStart"/>
      <w:r w:rsidRPr="00AA219A">
        <w:rPr>
          <w:sz w:val="24"/>
          <w:szCs w:val="24"/>
        </w:rPr>
        <w:t>Большеглушицкий</w:t>
      </w:r>
      <w:proofErr w:type="spellEnd"/>
    </w:p>
    <w:p w:rsidR="00597859" w:rsidRPr="00AA219A" w:rsidRDefault="00597859" w:rsidP="00597859">
      <w:pPr>
        <w:ind w:left="150"/>
        <w:jc w:val="both"/>
        <w:rPr>
          <w:sz w:val="24"/>
          <w:szCs w:val="24"/>
        </w:rPr>
      </w:pPr>
      <w:r w:rsidRPr="00AA219A">
        <w:rPr>
          <w:sz w:val="24"/>
          <w:szCs w:val="24"/>
        </w:rPr>
        <w:t xml:space="preserve">Самарской области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A219A">
        <w:rPr>
          <w:sz w:val="24"/>
          <w:szCs w:val="24"/>
        </w:rPr>
        <w:t xml:space="preserve">   О.А. Девяткин</w:t>
      </w:r>
    </w:p>
    <w:p w:rsidR="00597859" w:rsidRPr="00597859" w:rsidRDefault="00597859" w:rsidP="00597859">
      <w:pPr>
        <w:pStyle w:val="affc"/>
        <w:jc w:val="left"/>
        <w:rPr>
          <w:rFonts w:ascii="Times New Roman" w:hAnsi="Times New Roman"/>
          <w:bCs/>
        </w:rPr>
      </w:pPr>
      <w:r w:rsidRPr="00597859">
        <w:rPr>
          <w:rFonts w:ascii="Times New Roman" w:hAnsi="Times New Roman"/>
        </w:rPr>
        <w:t>АДМИНИСТРАЦИЯ</w:t>
      </w:r>
      <w:r>
        <w:rPr>
          <w:rFonts w:ascii="Times New Roman" w:hAnsi="Times New Roman"/>
          <w:lang w:val="ru-RU"/>
        </w:rPr>
        <w:t xml:space="preserve"> </w:t>
      </w:r>
      <w:r w:rsidRPr="00597859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  <w:lang w:val="ru-RU"/>
        </w:rPr>
        <w:t xml:space="preserve">  </w:t>
      </w:r>
      <w:r w:rsidRPr="00597859">
        <w:rPr>
          <w:rFonts w:ascii="Times New Roman" w:hAnsi="Times New Roman"/>
        </w:rPr>
        <w:t>МОКША</w:t>
      </w:r>
      <w:r>
        <w:rPr>
          <w:rFonts w:ascii="Times New Roman" w:hAnsi="Times New Roman"/>
          <w:lang w:val="ru-RU"/>
        </w:rPr>
        <w:t xml:space="preserve"> </w:t>
      </w:r>
      <w:r w:rsidRPr="00597859">
        <w:rPr>
          <w:rFonts w:ascii="Times New Roman" w:hAnsi="Times New Roman"/>
          <w:bCs/>
        </w:rPr>
        <w:t xml:space="preserve">МУНИЦИПАЛЬНОГО РАЙОНА БОЛЬШЕГЛУШИЦКИЙ САМАРСКОЙ ОБЛАСТИ                                                         </w:t>
      </w:r>
    </w:p>
    <w:p w:rsidR="00597859" w:rsidRPr="00597859" w:rsidRDefault="00597859" w:rsidP="00597859">
      <w:pPr>
        <w:pStyle w:val="affc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 xml:space="preserve">                                                 </w:t>
      </w:r>
      <w:r w:rsidRPr="00597859">
        <w:rPr>
          <w:rFonts w:ascii="Times New Roman" w:hAnsi="Times New Roman"/>
          <w:b/>
          <w:bCs/>
        </w:rPr>
        <w:t xml:space="preserve">     ПОСТАНОВЛЕНИЕ</w:t>
      </w:r>
    </w:p>
    <w:p w:rsidR="00597859" w:rsidRPr="00597859" w:rsidRDefault="00597859" w:rsidP="00597859">
      <w:pPr>
        <w:pStyle w:val="affc"/>
        <w:jc w:val="left"/>
        <w:rPr>
          <w:rFonts w:ascii="Times New Roman" w:hAnsi="Times New Roman"/>
          <w:b/>
        </w:rPr>
      </w:pPr>
      <w:r w:rsidRPr="00597859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ru-RU"/>
        </w:rPr>
        <w:t xml:space="preserve">                                                 </w:t>
      </w:r>
      <w:r w:rsidRPr="00597859">
        <w:rPr>
          <w:rFonts w:ascii="Times New Roman" w:hAnsi="Times New Roman"/>
        </w:rPr>
        <w:t xml:space="preserve"> от 11 ноября 2025 г. № 66</w:t>
      </w:r>
      <w:r w:rsidRPr="00597859">
        <w:rPr>
          <w:rFonts w:ascii="Times New Roman" w:hAnsi="Times New Roman"/>
          <w:b/>
        </w:rPr>
        <w:t xml:space="preserve"> 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  <w:color w:val="000000"/>
        </w:rPr>
      </w:pPr>
      <w:r w:rsidRPr="00597859">
        <w:rPr>
          <w:rFonts w:ascii="Times New Roman" w:hAnsi="Times New Roman"/>
          <w:b/>
        </w:rPr>
        <w:t xml:space="preserve">    О внесении изменений в постановление администрации сельского поселения Мокша муниципального района </w:t>
      </w:r>
      <w:proofErr w:type="spellStart"/>
      <w:r w:rsidRPr="00597859">
        <w:rPr>
          <w:rFonts w:ascii="Times New Roman" w:hAnsi="Times New Roman"/>
          <w:b/>
        </w:rPr>
        <w:t>Большеглушицкий</w:t>
      </w:r>
      <w:proofErr w:type="spellEnd"/>
      <w:r w:rsidRPr="00597859">
        <w:rPr>
          <w:rFonts w:ascii="Times New Roman" w:hAnsi="Times New Roman"/>
          <w:b/>
        </w:rPr>
        <w:t xml:space="preserve"> Самарской области от 22 октября 2018 г. № 114</w:t>
      </w:r>
      <w:r w:rsidRPr="00597859">
        <w:rPr>
          <w:rFonts w:ascii="Times New Roman" w:hAnsi="Times New Roman"/>
        </w:rPr>
        <w:t xml:space="preserve"> </w:t>
      </w:r>
      <w:r w:rsidRPr="00597859">
        <w:rPr>
          <w:rFonts w:ascii="Times New Roman" w:hAnsi="Times New Roman"/>
          <w:b/>
        </w:rPr>
        <w:t xml:space="preserve">«Об утверждении муниципальной программы «Благоустройство сельского поселения Мокша муниципального района </w:t>
      </w:r>
      <w:proofErr w:type="spellStart"/>
      <w:r w:rsidRPr="00597859">
        <w:rPr>
          <w:rFonts w:ascii="Times New Roman" w:hAnsi="Times New Roman"/>
          <w:b/>
        </w:rPr>
        <w:t>Большеглушицкий</w:t>
      </w:r>
      <w:proofErr w:type="spellEnd"/>
      <w:r w:rsidRPr="00597859">
        <w:rPr>
          <w:rFonts w:ascii="Times New Roman" w:hAnsi="Times New Roman"/>
          <w:b/>
        </w:rPr>
        <w:t xml:space="preserve"> Самарской области» на 2018 -2026 годы</w:t>
      </w:r>
      <w:r w:rsidRPr="00597859">
        <w:rPr>
          <w:rFonts w:ascii="Times New Roman" w:hAnsi="Times New Roman"/>
          <w:color w:val="000000"/>
        </w:rPr>
        <w:t xml:space="preserve">       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 xml:space="preserve">   Руководствуясь Федеральным законом от 06.10.2003 года № 33 –ФЗ «Об общих принципах организации местного самоуправления в Российской Федерации», Уставом сельского поселения Мокша муниципального района </w:t>
      </w:r>
      <w:proofErr w:type="spellStart"/>
      <w:r w:rsidRPr="00597859">
        <w:rPr>
          <w:rFonts w:ascii="Times New Roman" w:hAnsi="Times New Roman"/>
        </w:rPr>
        <w:t>Большеглушицкий</w:t>
      </w:r>
      <w:proofErr w:type="spellEnd"/>
      <w:r w:rsidRPr="00597859">
        <w:rPr>
          <w:rFonts w:ascii="Times New Roman" w:hAnsi="Times New Roman"/>
        </w:rPr>
        <w:t xml:space="preserve"> Самарской области, администрация сельского поселения Мокша муниципального района </w:t>
      </w:r>
      <w:proofErr w:type="spellStart"/>
      <w:r w:rsidRPr="00597859">
        <w:rPr>
          <w:rFonts w:ascii="Times New Roman" w:hAnsi="Times New Roman"/>
        </w:rPr>
        <w:t>Большеглушицкий</w:t>
      </w:r>
      <w:proofErr w:type="spellEnd"/>
      <w:r w:rsidRPr="00597859">
        <w:rPr>
          <w:rFonts w:ascii="Times New Roman" w:hAnsi="Times New Roman"/>
        </w:rPr>
        <w:t xml:space="preserve"> Самарской области 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  <w:b/>
        </w:rPr>
      </w:pPr>
      <w:r w:rsidRPr="00597859">
        <w:rPr>
          <w:rFonts w:ascii="Times New Roman" w:hAnsi="Times New Roman"/>
          <w:b/>
        </w:rPr>
        <w:t>ПОСТАНОВЛЯЕТ: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 xml:space="preserve">   1. Внести в постановление   администрации сельского поселения Мокша муниципального района </w:t>
      </w:r>
      <w:proofErr w:type="spellStart"/>
      <w:r w:rsidRPr="00597859">
        <w:rPr>
          <w:rFonts w:ascii="Times New Roman" w:hAnsi="Times New Roman"/>
        </w:rPr>
        <w:t>Большеглушицкий</w:t>
      </w:r>
      <w:proofErr w:type="spellEnd"/>
      <w:r w:rsidRPr="00597859">
        <w:rPr>
          <w:rFonts w:ascii="Times New Roman" w:hAnsi="Times New Roman"/>
        </w:rPr>
        <w:t xml:space="preserve"> Самарской области от 22 октября 2018  г. № 115 «Об утверждении муниципальной программы «Ремонт и содержание автомобильных дорог общего пользования местного значения сельского поселения Мокша муниципального района </w:t>
      </w:r>
      <w:proofErr w:type="spellStart"/>
      <w:r w:rsidRPr="00597859">
        <w:rPr>
          <w:rFonts w:ascii="Times New Roman" w:hAnsi="Times New Roman"/>
        </w:rPr>
        <w:t>Большеглушицкий</w:t>
      </w:r>
      <w:proofErr w:type="spellEnd"/>
      <w:r w:rsidRPr="00597859">
        <w:rPr>
          <w:rFonts w:ascii="Times New Roman" w:hAnsi="Times New Roman"/>
        </w:rPr>
        <w:t xml:space="preserve"> Самарской области на 2018 -2024 годы», (Вести сельского поселения Мокша, 2018,  22 октября, № 54(264), (Вести сельского поселения Мокша, 2018, 15 ноября, №59(269) (Вести сельского поселения Мокша, 2019, 22 ноября, № 52(328) (Вести сельского поселения Мокша, 23 ноября, № 44(394)(Вести сельского поселения Мокша, 2021, 24 марта, №14(415) (Вести сельского </w:t>
      </w:r>
      <w:r w:rsidRPr="00597859">
        <w:rPr>
          <w:rFonts w:ascii="Times New Roman" w:hAnsi="Times New Roman"/>
        </w:rPr>
        <w:lastRenderedPageBreak/>
        <w:t>поселения Мокша, 2021, 18 ноября, № 45(446), (Вести сельского поселения Мокша, 2022, 04 марта, № 10(464), (Вести сельского поселения Мокша, 2022, 16 ноября № 40(494), (Вести сельского поселения Мокша, 2023, 20 марта, № 10(512), (Вести сельского поселения Мокша, 2023, 17 ноября, № 39(541), (Вести сельского поселения Мокша, 2024, 15 ноября, № 29(680), (Вести сельского поселения Мокша,2025, 20 марта № 10(695), 28 октября №27(712)), следующие изменения:</w:t>
      </w:r>
    </w:p>
    <w:p w:rsidR="00597859" w:rsidRPr="00597859" w:rsidRDefault="00597859" w:rsidP="00597859">
      <w:pPr>
        <w:pStyle w:val="affc"/>
        <w:numPr>
          <w:ilvl w:val="1"/>
          <w:numId w:val="23"/>
        </w:numPr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>Объемы и источники финансирования Программы изложить в новой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820"/>
      </w:tblGrid>
      <w:tr w:rsidR="00597859" w:rsidRPr="00597859" w:rsidTr="00C03D64">
        <w:trPr>
          <w:trHeight w:val="260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59" w:rsidRPr="00597859" w:rsidRDefault="00597859" w:rsidP="00C03D64">
            <w:pPr>
              <w:pStyle w:val="affc"/>
              <w:jc w:val="both"/>
              <w:rPr>
                <w:rFonts w:ascii="Times New Roman" w:hAnsi="Times New Roman"/>
              </w:rPr>
            </w:pPr>
            <w:r w:rsidRPr="00597859">
              <w:rPr>
                <w:rFonts w:ascii="Times New Roman" w:hAnsi="Times New Roman"/>
              </w:rPr>
              <w:t>Объемы и источники финансирования</w:t>
            </w:r>
          </w:p>
          <w:p w:rsidR="00597859" w:rsidRPr="00597859" w:rsidRDefault="00597859" w:rsidP="00C03D64">
            <w:pPr>
              <w:pStyle w:val="affc"/>
              <w:jc w:val="both"/>
              <w:rPr>
                <w:rFonts w:ascii="Times New Roman" w:hAnsi="Times New Roman"/>
              </w:rPr>
            </w:pPr>
            <w:r w:rsidRPr="00597859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59" w:rsidRPr="00597859" w:rsidRDefault="00597859" w:rsidP="00C03D64">
            <w:pPr>
              <w:pStyle w:val="affc"/>
              <w:jc w:val="both"/>
              <w:rPr>
                <w:rFonts w:ascii="Times New Roman" w:hAnsi="Times New Roman"/>
                <w:color w:val="000000"/>
              </w:rPr>
            </w:pPr>
            <w:r w:rsidRPr="0059785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составляет: </w:t>
            </w:r>
            <w:r w:rsidRPr="00597859">
              <w:rPr>
                <w:rFonts w:ascii="Times New Roman" w:hAnsi="Times New Roman"/>
              </w:rPr>
              <w:t xml:space="preserve">33498,34 </w:t>
            </w:r>
            <w:r w:rsidRPr="00597859">
              <w:rPr>
                <w:rFonts w:ascii="Times New Roman" w:hAnsi="Times New Roman"/>
                <w:color w:val="000000"/>
              </w:rPr>
              <w:t>(тыс. руб.); в том числе средства местного бюджета, по годам:</w:t>
            </w:r>
          </w:p>
          <w:p w:rsidR="00597859" w:rsidRPr="00597859" w:rsidRDefault="00597859" w:rsidP="00C03D64">
            <w:pPr>
              <w:pStyle w:val="affc"/>
              <w:jc w:val="left"/>
              <w:rPr>
                <w:rFonts w:ascii="Times New Roman" w:hAnsi="Times New Roman"/>
                <w:color w:val="000000"/>
              </w:rPr>
            </w:pPr>
            <w:r w:rsidRPr="00597859">
              <w:rPr>
                <w:rFonts w:ascii="Times New Roman" w:hAnsi="Times New Roman"/>
                <w:color w:val="000000"/>
              </w:rPr>
              <w:t xml:space="preserve">2018- 2023 годы –   16865,93 тыс. рублей </w:t>
            </w:r>
          </w:p>
          <w:p w:rsidR="00597859" w:rsidRPr="00597859" w:rsidRDefault="00597859" w:rsidP="00C03D64">
            <w:pPr>
              <w:pStyle w:val="affc"/>
              <w:jc w:val="left"/>
              <w:rPr>
                <w:rFonts w:ascii="Times New Roman" w:hAnsi="Times New Roman"/>
                <w:color w:val="000000"/>
              </w:rPr>
            </w:pPr>
            <w:r w:rsidRPr="00597859">
              <w:rPr>
                <w:rFonts w:ascii="Times New Roman" w:hAnsi="Times New Roman"/>
                <w:color w:val="000000"/>
              </w:rPr>
              <w:t>2024 год – 3433,54 тыс. рублей</w:t>
            </w: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2025 год -  3987,90   тыс. рублей.</w:t>
            </w: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2026 год – 2522,28 тыс. рублей</w:t>
            </w: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2027 год-   3461,25 тыс. рублей.</w:t>
            </w: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2028 год – 3227,44 тыс. рублей.</w:t>
            </w:r>
          </w:p>
          <w:p w:rsidR="00597859" w:rsidRPr="00597859" w:rsidRDefault="00597859" w:rsidP="00C03D64">
            <w:pPr>
              <w:pStyle w:val="affc"/>
              <w:jc w:val="both"/>
              <w:rPr>
                <w:rFonts w:ascii="Times New Roman" w:hAnsi="Times New Roman"/>
              </w:rPr>
            </w:pPr>
          </w:p>
        </w:tc>
      </w:tr>
    </w:tbl>
    <w:p w:rsidR="00597859" w:rsidRPr="00597859" w:rsidRDefault="00597859" w:rsidP="00597859">
      <w:pPr>
        <w:pStyle w:val="affc"/>
        <w:numPr>
          <w:ilvl w:val="1"/>
          <w:numId w:val="23"/>
        </w:numPr>
        <w:jc w:val="both"/>
        <w:rPr>
          <w:rFonts w:ascii="Times New Roman" w:hAnsi="Times New Roman"/>
          <w:bCs/>
        </w:rPr>
      </w:pPr>
      <w:r w:rsidRPr="00597859">
        <w:rPr>
          <w:rFonts w:ascii="Times New Roman" w:hAnsi="Times New Roman"/>
          <w:bCs/>
        </w:rPr>
        <w:t>Раздел 4. Объемы и источники финансирования программы изложить в новой редакции:</w:t>
      </w:r>
    </w:p>
    <w:p w:rsidR="00597859" w:rsidRPr="00597859" w:rsidRDefault="00597859" w:rsidP="00597859">
      <w:pPr>
        <w:pStyle w:val="affc"/>
        <w:ind w:left="450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  <w:b/>
          <w:bCs/>
        </w:rPr>
        <w:t>«4. Объемы и источники финансирования программы:</w:t>
      </w:r>
    </w:p>
    <w:p w:rsidR="00597859" w:rsidRPr="00597859" w:rsidRDefault="00597859" w:rsidP="00597859">
      <w:pPr>
        <w:pStyle w:val="affc"/>
        <w:ind w:left="450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 xml:space="preserve">         Общий объем финансирования Программы составляет </w:t>
      </w:r>
      <w:r w:rsidRPr="00597859">
        <w:rPr>
          <w:rFonts w:ascii="Times New Roman" w:hAnsi="Times New Roman"/>
          <w:color w:val="000000"/>
        </w:rPr>
        <w:t xml:space="preserve">33498,34 </w:t>
      </w:r>
      <w:r w:rsidRPr="00597859">
        <w:rPr>
          <w:rFonts w:ascii="Times New Roman" w:hAnsi="Times New Roman"/>
        </w:rPr>
        <w:t>тыс. рублей, за счет средств местного бюджета.»</w:t>
      </w:r>
    </w:p>
    <w:p w:rsidR="00597859" w:rsidRPr="00597859" w:rsidRDefault="00597859" w:rsidP="00597859">
      <w:pPr>
        <w:pStyle w:val="affc"/>
        <w:numPr>
          <w:ilvl w:val="1"/>
          <w:numId w:val="23"/>
        </w:numPr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>Программные мероприятия изложить в новой редакции:</w:t>
      </w:r>
    </w:p>
    <w:p w:rsidR="00597859" w:rsidRPr="00597859" w:rsidRDefault="00597859" w:rsidP="00597859">
      <w:pPr>
        <w:pStyle w:val="affc"/>
        <w:numPr>
          <w:ilvl w:val="1"/>
          <w:numId w:val="23"/>
        </w:numPr>
        <w:jc w:val="both"/>
        <w:rPr>
          <w:rFonts w:ascii="Times New Roman" w:hAnsi="Times New Roman"/>
          <w:b/>
          <w:bCs/>
        </w:rPr>
      </w:pPr>
      <w:r w:rsidRPr="00597859">
        <w:rPr>
          <w:rFonts w:ascii="Times New Roman" w:hAnsi="Times New Roman"/>
          <w:b/>
          <w:bCs/>
        </w:rPr>
        <w:t>Программные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597859">
        <w:rPr>
          <w:rFonts w:ascii="Times New Roman" w:hAnsi="Times New Roman"/>
          <w:b/>
          <w:bCs/>
        </w:rPr>
        <w:t>мероприятия</w:t>
      </w:r>
    </w:p>
    <w:tbl>
      <w:tblPr>
        <w:tblW w:w="1006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851"/>
        <w:gridCol w:w="850"/>
        <w:gridCol w:w="992"/>
        <w:gridCol w:w="1200"/>
        <w:gridCol w:w="30"/>
        <w:gridCol w:w="1322"/>
        <w:gridCol w:w="1077"/>
        <w:gridCol w:w="1333"/>
      </w:tblGrid>
      <w:tr w:rsidR="00597859" w:rsidRPr="00597859" w:rsidTr="00C03D64">
        <w:trPr>
          <w:trHeight w:val="384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Наименование</w:t>
            </w:r>
          </w:p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мероприятий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Затраты</w:t>
            </w:r>
          </w:p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на 2018-  2023 годы</w:t>
            </w:r>
          </w:p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(местный бюджет) тыс. руб.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Затраты</w:t>
            </w:r>
          </w:p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на 2024 год</w:t>
            </w:r>
          </w:p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 xml:space="preserve">(местный </w:t>
            </w:r>
            <w:proofErr w:type="gramStart"/>
            <w:r w:rsidRPr="00597859">
              <w:rPr>
                <w:sz w:val="24"/>
                <w:szCs w:val="24"/>
              </w:rPr>
              <w:t>бюджет)тыс.</w:t>
            </w:r>
            <w:proofErr w:type="gramEnd"/>
            <w:r w:rsidRPr="00597859">
              <w:rPr>
                <w:sz w:val="24"/>
                <w:szCs w:val="24"/>
              </w:rPr>
              <w:t xml:space="preserve"> </w:t>
            </w:r>
            <w:proofErr w:type="spellStart"/>
            <w:r w:rsidRPr="00597859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</w:p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  <w:r w:rsidRPr="00597859">
              <w:rPr>
                <w:bCs/>
                <w:sz w:val="24"/>
                <w:szCs w:val="24"/>
              </w:rPr>
              <w:t xml:space="preserve">Затраты на 2025 год (местный бюджет) </w:t>
            </w:r>
            <w:proofErr w:type="spellStart"/>
            <w:r w:rsidRPr="00597859">
              <w:rPr>
                <w:bCs/>
                <w:sz w:val="24"/>
                <w:szCs w:val="24"/>
              </w:rPr>
              <w:t>тыс.руб</w:t>
            </w:r>
            <w:proofErr w:type="spellEnd"/>
          </w:p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  <w:r w:rsidRPr="00597859">
              <w:rPr>
                <w:bCs/>
                <w:sz w:val="24"/>
                <w:szCs w:val="24"/>
              </w:rPr>
              <w:t xml:space="preserve">Затраты на 2026 год (местный бюджет) </w:t>
            </w:r>
            <w:proofErr w:type="spellStart"/>
            <w:r w:rsidRPr="00597859">
              <w:rPr>
                <w:bCs/>
                <w:sz w:val="24"/>
                <w:szCs w:val="24"/>
              </w:rPr>
              <w:t>тыс.руб</w:t>
            </w:r>
            <w:proofErr w:type="spellEnd"/>
          </w:p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  <w:r w:rsidRPr="00597859">
              <w:rPr>
                <w:bCs/>
                <w:sz w:val="24"/>
                <w:szCs w:val="24"/>
              </w:rPr>
              <w:t xml:space="preserve">Затраты на 2027 год (местный бюджет) </w:t>
            </w:r>
            <w:proofErr w:type="spellStart"/>
            <w:r w:rsidRPr="00597859">
              <w:rPr>
                <w:bCs/>
                <w:sz w:val="24"/>
                <w:szCs w:val="24"/>
              </w:rPr>
              <w:t>тыс.руб</w:t>
            </w:r>
            <w:proofErr w:type="spellEnd"/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</w:p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</w:p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</w:p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</w:p>
          <w:p w:rsidR="00597859" w:rsidRPr="00597859" w:rsidRDefault="00597859" w:rsidP="00C03D64">
            <w:pPr>
              <w:jc w:val="center"/>
              <w:rPr>
                <w:bCs/>
                <w:sz w:val="24"/>
                <w:szCs w:val="24"/>
              </w:rPr>
            </w:pPr>
            <w:r w:rsidRPr="00597859">
              <w:rPr>
                <w:bCs/>
                <w:sz w:val="24"/>
                <w:szCs w:val="24"/>
              </w:rPr>
              <w:t xml:space="preserve">Затраты на 2028 год (местный бюджет) </w:t>
            </w:r>
            <w:proofErr w:type="spellStart"/>
            <w:r w:rsidRPr="00597859">
              <w:rPr>
                <w:bCs/>
                <w:sz w:val="24"/>
                <w:szCs w:val="24"/>
              </w:rPr>
              <w:t>тыс.руб</w:t>
            </w:r>
            <w:proofErr w:type="spellEnd"/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jc w:val="center"/>
              <w:rPr>
                <w:sz w:val="24"/>
                <w:szCs w:val="24"/>
              </w:rPr>
            </w:pPr>
            <w:r w:rsidRPr="00597859">
              <w:rPr>
                <w:b/>
                <w:bCs/>
                <w:sz w:val="24"/>
                <w:szCs w:val="24"/>
              </w:rPr>
              <w:t>ИТОГО</w:t>
            </w:r>
          </w:p>
          <w:p w:rsidR="00597859" w:rsidRPr="00597859" w:rsidRDefault="00597859" w:rsidP="00C03D64">
            <w:pPr>
              <w:rPr>
                <w:sz w:val="24"/>
                <w:szCs w:val="24"/>
              </w:rPr>
            </w:pPr>
            <w:r w:rsidRPr="00597859">
              <w:rPr>
                <w:b/>
                <w:bCs/>
                <w:sz w:val="24"/>
                <w:szCs w:val="24"/>
              </w:rPr>
              <w:t xml:space="preserve">    тыс. руб.</w:t>
            </w:r>
          </w:p>
        </w:tc>
      </w:tr>
      <w:tr w:rsidR="00597859" w:rsidRPr="00597859" w:rsidTr="00C03D64">
        <w:trPr>
          <w:trHeight w:val="49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Содержание, ремонт, замена фонарей уличного освещения.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563,6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1100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800</w:t>
            </w:r>
          </w:p>
        </w:tc>
        <w:tc>
          <w:tcPr>
            <w:tcW w:w="13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1000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4463,6</w:t>
            </w:r>
          </w:p>
        </w:tc>
      </w:tr>
      <w:tr w:rsidR="00597859" w:rsidRPr="00597859" w:rsidTr="00C03D64">
        <w:trPr>
          <w:trHeight w:val="5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Оплата за электроэнергию уличного освещения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4612.4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400,3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416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200</w:t>
            </w:r>
          </w:p>
        </w:tc>
        <w:tc>
          <w:tcPr>
            <w:tcW w:w="13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400</w:t>
            </w:r>
          </w:p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6228,7</w:t>
            </w:r>
          </w:p>
        </w:tc>
      </w:tr>
      <w:tr w:rsidR="00597859" w:rsidRPr="00597859" w:rsidTr="00C03D64">
        <w:trPr>
          <w:trHeight w:val="5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Посадка саженцев декоративных деревьев и кустарников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290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541,9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</w:t>
            </w:r>
          </w:p>
        </w:tc>
        <w:tc>
          <w:tcPr>
            <w:tcW w:w="13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30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921,9</w:t>
            </w:r>
          </w:p>
        </w:tc>
      </w:tr>
      <w:tr w:rsidR="00597859" w:rsidRPr="00597859" w:rsidTr="00C03D64">
        <w:trPr>
          <w:trHeight w:val="51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Спил сухих деревьев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20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50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360</w:t>
            </w:r>
          </w:p>
        </w:tc>
      </w:tr>
      <w:tr w:rsidR="00597859" w:rsidRPr="00597859" w:rsidTr="00C03D64">
        <w:trPr>
          <w:trHeight w:val="27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Установка урн, лавочек, детских площадок, беседок в общественных местах.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329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30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50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499</w:t>
            </w:r>
          </w:p>
        </w:tc>
      </w:tr>
      <w:tr w:rsidR="00597859" w:rsidRPr="00597859" w:rsidTr="00C03D64">
        <w:trPr>
          <w:trHeight w:val="27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713,9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176,6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240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49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49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50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1278,5</w:t>
            </w:r>
          </w:p>
        </w:tc>
      </w:tr>
      <w:tr w:rsidR="00597859" w:rsidRPr="00597859" w:rsidTr="00C03D64">
        <w:trPr>
          <w:trHeight w:val="1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Косьба сорной растительности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3896,7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168,34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360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272,05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481,69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427,44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 xml:space="preserve">     5606,22</w:t>
            </w:r>
          </w:p>
        </w:tc>
      </w:tr>
      <w:tr w:rsidR="00597859" w:rsidRPr="00597859" w:rsidTr="00C03D64">
        <w:trPr>
          <w:trHeight w:val="1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Изготовление аншлагов и номерных знаков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51,6</w:t>
            </w:r>
          </w:p>
        </w:tc>
      </w:tr>
      <w:tr w:rsidR="00597859" w:rsidRPr="00597859" w:rsidTr="00C03D64">
        <w:trPr>
          <w:trHeight w:val="12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Ремонт мест для посадки пассажиров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4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17</w:t>
            </w:r>
          </w:p>
        </w:tc>
      </w:tr>
      <w:tr w:rsidR="00597859" w:rsidRPr="00597859" w:rsidTr="00C03D64">
        <w:trPr>
          <w:trHeight w:val="6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6110,53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1890,4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 xml:space="preserve"> 1795,90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1125,23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1853,56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1213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13988,62</w:t>
            </w:r>
          </w:p>
        </w:tc>
      </w:tr>
      <w:tr w:rsidR="00597859" w:rsidRPr="00597859" w:rsidTr="00C03D64">
        <w:trPr>
          <w:trHeight w:val="105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Мероприятия по организации пляжей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0</w:t>
            </w:r>
          </w:p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  <w:r w:rsidRPr="00597859">
              <w:rPr>
                <w:sz w:val="24"/>
                <w:szCs w:val="24"/>
              </w:rPr>
              <w:t>83,2</w:t>
            </w:r>
          </w:p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</w:p>
          <w:p w:rsidR="00597859" w:rsidRPr="00597859" w:rsidRDefault="00597859" w:rsidP="00C03D64">
            <w:pPr>
              <w:spacing w:before="100" w:beforeAutospacing="1" w:after="100" w:afterAutospacing="1"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97859" w:rsidRPr="00597859" w:rsidTr="00C03D64">
        <w:trPr>
          <w:trHeight w:val="55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r w:rsidRPr="00597859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97859">
              <w:rPr>
                <w:b/>
                <w:color w:val="000000"/>
                <w:sz w:val="24"/>
                <w:szCs w:val="24"/>
              </w:rPr>
              <w:t>16865,93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97859">
              <w:rPr>
                <w:b/>
                <w:sz w:val="24"/>
                <w:szCs w:val="24"/>
              </w:rPr>
              <w:t>3433,54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97859">
              <w:rPr>
                <w:b/>
                <w:sz w:val="24"/>
                <w:szCs w:val="24"/>
              </w:rPr>
              <w:t>3987,9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97859">
              <w:rPr>
                <w:b/>
                <w:sz w:val="24"/>
                <w:szCs w:val="24"/>
              </w:rPr>
              <w:t>2522,28</w:t>
            </w:r>
          </w:p>
        </w:tc>
        <w:tc>
          <w:tcPr>
            <w:tcW w:w="13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597859">
              <w:rPr>
                <w:b/>
                <w:sz w:val="24"/>
                <w:szCs w:val="24"/>
              </w:rPr>
              <w:t>3461,25</w:t>
            </w:r>
          </w:p>
        </w:tc>
        <w:tc>
          <w:tcPr>
            <w:tcW w:w="10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97859">
              <w:rPr>
                <w:b/>
                <w:sz w:val="24"/>
                <w:szCs w:val="24"/>
              </w:rPr>
              <w:t>3227,44</w:t>
            </w:r>
          </w:p>
        </w:tc>
        <w:tc>
          <w:tcPr>
            <w:tcW w:w="13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59" w:rsidRPr="00597859" w:rsidRDefault="00597859" w:rsidP="00C03D6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highlight w:val="yellow"/>
              </w:rPr>
            </w:pPr>
            <w:r w:rsidRPr="00597859">
              <w:rPr>
                <w:b/>
                <w:sz w:val="24"/>
                <w:szCs w:val="24"/>
              </w:rPr>
              <w:t>33498,34</w:t>
            </w:r>
          </w:p>
        </w:tc>
      </w:tr>
    </w:tbl>
    <w:p w:rsidR="00597859" w:rsidRPr="00597859" w:rsidRDefault="00597859" w:rsidP="00597859">
      <w:pPr>
        <w:pStyle w:val="affc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 xml:space="preserve">   3. О</w:t>
      </w:r>
      <w:r>
        <w:rPr>
          <w:rFonts w:ascii="Times New Roman" w:hAnsi="Times New Roman"/>
          <w:lang w:val="ru-RU"/>
        </w:rPr>
        <w:t>п</w:t>
      </w:r>
      <w:proofErr w:type="spellStart"/>
      <w:r w:rsidRPr="00597859">
        <w:rPr>
          <w:rFonts w:ascii="Times New Roman" w:hAnsi="Times New Roman"/>
        </w:rPr>
        <w:t>убликовать</w:t>
      </w:r>
      <w:proofErr w:type="spellEnd"/>
      <w:r w:rsidRPr="00597859">
        <w:rPr>
          <w:rFonts w:ascii="Times New Roman" w:hAnsi="Times New Roman"/>
        </w:rPr>
        <w:t xml:space="preserve"> настоящее постановление в газете «Вести сельского поселения Мокша.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 xml:space="preserve">   4. Контроль за исполнением настоящего постановления оставляю за собой.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>Глава сельского поселения Мокша</w:t>
      </w:r>
    </w:p>
    <w:p w:rsidR="00597859" w:rsidRPr="00597859" w:rsidRDefault="00597859" w:rsidP="00597859">
      <w:pPr>
        <w:pStyle w:val="affc"/>
        <w:jc w:val="both"/>
        <w:rPr>
          <w:rFonts w:ascii="Times New Roman" w:hAnsi="Times New Roman"/>
        </w:rPr>
      </w:pPr>
      <w:r w:rsidRPr="00597859">
        <w:rPr>
          <w:rFonts w:ascii="Times New Roman" w:hAnsi="Times New Roman"/>
        </w:rPr>
        <w:t xml:space="preserve">муниципального района </w:t>
      </w:r>
      <w:proofErr w:type="spellStart"/>
      <w:r w:rsidRPr="00597859">
        <w:rPr>
          <w:rFonts w:ascii="Times New Roman" w:hAnsi="Times New Roman"/>
        </w:rPr>
        <w:t>Большеглушицкий</w:t>
      </w:r>
      <w:proofErr w:type="spellEnd"/>
    </w:p>
    <w:p w:rsidR="00597859" w:rsidRPr="00370818" w:rsidRDefault="00597859" w:rsidP="00597859">
      <w:pPr>
        <w:pStyle w:val="affc"/>
        <w:jc w:val="both"/>
        <w:rPr>
          <w:rFonts w:ascii="Times New Roman" w:hAnsi="Times New Roman"/>
          <w:sz w:val="28"/>
          <w:szCs w:val="28"/>
        </w:rPr>
      </w:pPr>
      <w:r w:rsidRPr="00597859">
        <w:rPr>
          <w:rFonts w:ascii="Times New Roman" w:hAnsi="Times New Roman"/>
        </w:rPr>
        <w:t xml:space="preserve">Самарской области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597859">
        <w:rPr>
          <w:rFonts w:ascii="Times New Roman" w:hAnsi="Times New Roman"/>
        </w:rPr>
        <w:t>О.А. Девяткин</w:t>
      </w:r>
    </w:p>
    <w:p w:rsidR="00597859" w:rsidRPr="00597859" w:rsidRDefault="00597859" w:rsidP="00597859">
      <w:pPr>
        <w:jc w:val="both"/>
        <w:rPr>
          <w:b/>
          <w:bCs/>
          <w:sz w:val="24"/>
          <w:szCs w:val="24"/>
        </w:rPr>
      </w:pPr>
      <w:r w:rsidRPr="00AA219A">
        <w:rPr>
          <w:b/>
          <w:sz w:val="24"/>
          <w:szCs w:val="24"/>
        </w:rPr>
        <w:t>АДМИНИСТРАЦИЯ</w:t>
      </w:r>
      <w:r>
        <w:rPr>
          <w:b/>
          <w:sz w:val="24"/>
          <w:szCs w:val="24"/>
        </w:rPr>
        <w:t xml:space="preserve"> </w:t>
      </w:r>
      <w:r w:rsidRPr="00AA219A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  <w:r w:rsidRPr="00AA219A">
        <w:rPr>
          <w:sz w:val="24"/>
          <w:szCs w:val="24"/>
        </w:rPr>
        <w:t>МОКША</w:t>
      </w:r>
      <w:r>
        <w:rPr>
          <w:sz w:val="24"/>
          <w:szCs w:val="24"/>
        </w:rPr>
        <w:t xml:space="preserve"> </w:t>
      </w:r>
      <w:r w:rsidRPr="00AA219A">
        <w:rPr>
          <w:bCs/>
          <w:sz w:val="24"/>
          <w:szCs w:val="24"/>
        </w:rPr>
        <w:t xml:space="preserve">МУНИЦИПАЛЬНОГО РАЙОНА БОЛЬШЕГЛУШИЦКИЙ САМАРСКОЙ ОБЛАСТИ                                                         </w:t>
      </w:r>
    </w:p>
    <w:p w:rsidR="00597859" w:rsidRPr="00597859" w:rsidRDefault="00597859" w:rsidP="00597859">
      <w:pPr>
        <w:jc w:val="both"/>
        <w:rPr>
          <w:b/>
          <w:bCs/>
          <w:sz w:val="24"/>
          <w:szCs w:val="24"/>
        </w:rPr>
      </w:pPr>
      <w:r w:rsidRPr="00597859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                                          </w:t>
      </w:r>
      <w:r w:rsidRPr="00597859">
        <w:rPr>
          <w:b/>
          <w:bCs/>
          <w:sz w:val="24"/>
          <w:szCs w:val="24"/>
        </w:rPr>
        <w:t>ПОСТАНОВЛЕНИЕ</w:t>
      </w:r>
    </w:p>
    <w:p w:rsidR="00597859" w:rsidRPr="00597859" w:rsidRDefault="00597859" w:rsidP="00597859">
      <w:pPr>
        <w:jc w:val="both"/>
        <w:rPr>
          <w:b/>
          <w:sz w:val="24"/>
          <w:szCs w:val="24"/>
        </w:rPr>
      </w:pPr>
      <w:r w:rsidRPr="0059785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</w:t>
      </w:r>
      <w:r w:rsidRPr="005978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597859">
        <w:rPr>
          <w:sz w:val="24"/>
          <w:szCs w:val="24"/>
        </w:rPr>
        <w:t>от 11 ноября 2025 г.  № 67</w:t>
      </w:r>
      <w:r w:rsidRPr="00597859">
        <w:rPr>
          <w:b/>
          <w:sz w:val="24"/>
          <w:szCs w:val="24"/>
        </w:rPr>
        <w:t xml:space="preserve">   </w:t>
      </w:r>
    </w:p>
    <w:p w:rsidR="00597859" w:rsidRPr="00597859" w:rsidRDefault="00597859" w:rsidP="00597859">
      <w:pPr>
        <w:jc w:val="both"/>
        <w:rPr>
          <w:color w:val="000000"/>
          <w:sz w:val="24"/>
          <w:szCs w:val="24"/>
        </w:rPr>
      </w:pPr>
      <w:r w:rsidRPr="00597859">
        <w:rPr>
          <w:b/>
          <w:sz w:val="24"/>
          <w:szCs w:val="24"/>
        </w:rPr>
        <w:t xml:space="preserve">          О внесении изменений в постановление администрации сельского поселения Мокша муниципального района </w:t>
      </w:r>
      <w:proofErr w:type="spellStart"/>
      <w:r w:rsidRPr="00597859">
        <w:rPr>
          <w:b/>
          <w:sz w:val="24"/>
          <w:szCs w:val="24"/>
        </w:rPr>
        <w:t>Большеглушицкий</w:t>
      </w:r>
      <w:proofErr w:type="spellEnd"/>
      <w:r w:rsidRPr="00597859">
        <w:rPr>
          <w:b/>
          <w:sz w:val="24"/>
          <w:szCs w:val="24"/>
        </w:rPr>
        <w:t xml:space="preserve"> Самарской области № 117 от 22 октября 2018 г. «Об утверждении </w:t>
      </w:r>
      <w:proofErr w:type="gramStart"/>
      <w:r w:rsidRPr="00597859">
        <w:rPr>
          <w:b/>
          <w:sz w:val="24"/>
          <w:szCs w:val="24"/>
        </w:rPr>
        <w:t>муниципальной  программы</w:t>
      </w:r>
      <w:proofErr w:type="gramEnd"/>
      <w:r w:rsidRPr="00597859">
        <w:rPr>
          <w:b/>
          <w:sz w:val="24"/>
          <w:szCs w:val="24"/>
        </w:rPr>
        <w:t xml:space="preserve"> «Комплексное развитие системы жилищно- коммунального хозяйства сельского поселения Мокша муниципального района </w:t>
      </w:r>
      <w:proofErr w:type="spellStart"/>
      <w:r w:rsidRPr="00597859">
        <w:rPr>
          <w:b/>
          <w:sz w:val="24"/>
          <w:szCs w:val="24"/>
        </w:rPr>
        <w:t>Большеглушицкий</w:t>
      </w:r>
      <w:proofErr w:type="spellEnd"/>
      <w:r w:rsidRPr="00597859">
        <w:rPr>
          <w:b/>
          <w:sz w:val="24"/>
          <w:szCs w:val="24"/>
        </w:rPr>
        <w:t xml:space="preserve"> Самарской области » на 2018 -2028годы</w:t>
      </w:r>
      <w:r w:rsidRPr="00597859">
        <w:rPr>
          <w:color w:val="000000"/>
          <w:sz w:val="24"/>
          <w:szCs w:val="24"/>
        </w:rPr>
        <w:t xml:space="preserve">         </w:t>
      </w:r>
    </w:p>
    <w:p w:rsidR="00597859" w:rsidRDefault="00597859" w:rsidP="00597859">
      <w:pPr>
        <w:jc w:val="both"/>
        <w:rPr>
          <w:sz w:val="24"/>
          <w:szCs w:val="24"/>
        </w:rPr>
      </w:pPr>
      <w:r w:rsidRPr="00597859">
        <w:rPr>
          <w:sz w:val="24"/>
          <w:szCs w:val="24"/>
        </w:rPr>
        <w:t xml:space="preserve">    Руководствуясь Федеральным законом от 06.10.2003 года № 33 –ФЗ «Об общих принципах организации местного самоуправления в Российской Федерации», Уставом сельского </w:t>
      </w:r>
      <w:r w:rsidRPr="00597859">
        <w:rPr>
          <w:sz w:val="24"/>
          <w:szCs w:val="24"/>
        </w:rPr>
        <w:lastRenderedPageBreak/>
        <w:t xml:space="preserve">поселения Мокша муниципального района </w:t>
      </w:r>
      <w:proofErr w:type="spellStart"/>
      <w:r w:rsidRPr="00597859">
        <w:rPr>
          <w:sz w:val="24"/>
          <w:szCs w:val="24"/>
        </w:rPr>
        <w:t>Большеглушицкий</w:t>
      </w:r>
      <w:proofErr w:type="spellEnd"/>
      <w:r w:rsidRPr="00597859">
        <w:rPr>
          <w:sz w:val="24"/>
          <w:szCs w:val="24"/>
        </w:rPr>
        <w:t xml:space="preserve"> Самарской области, администрация сельского поселения Мокша муниципального района </w:t>
      </w:r>
      <w:proofErr w:type="spellStart"/>
      <w:r w:rsidRPr="00597859">
        <w:rPr>
          <w:sz w:val="24"/>
          <w:szCs w:val="24"/>
        </w:rPr>
        <w:t>Большеглушицкий</w:t>
      </w:r>
      <w:proofErr w:type="spellEnd"/>
      <w:r w:rsidRPr="00597859">
        <w:rPr>
          <w:sz w:val="24"/>
          <w:szCs w:val="24"/>
        </w:rPr>
        <w:t xml:space="preserve"> Самарской области</w:t>
      </w:r>
    </w:p>
    <w:p w:rsidR="00597859" w:rsidRPr="00597859" w:rsidRDefault="00597859" w:rsidP="00597859">
      <w:pPr>
        <w:jc w:val="both"/>
        <w:rPr>
          <w:b/>
          <w:sz w:val="24"/>
          <w:szCs w:val="24"/>
        </w:rPr>
      </w:pPr>
      <w:r w:rsidRPr="00597859">
        <w:rPr>
          <w:b/>
          <w:sz w:val="24"/>
          <w:szCs w:val="24"/>
        </w:rPr>
        <w:t>ПОСТАНОВЛЯЕТ:</w:t>
      </w:r>
    </w:p>
    <w:p w:rsidR="00597859" w:rsidRDefault="00597859" w:rsidP="00597859">
      <w:pPr>
        <w:jc w:val="both"/>
        <w:rPr>
          <w:sz w:val="24"/>
          <w:szCs w:val="24"/>
        </w:rPr>
      </w:pPr>
      <w:r w:rsidRPr="00597859">
        <w:rPr>
          <w:sz w:val="24"/>
          <w:szCs w:val="24"/>
        </w:rPr>
        <w:t xml:space="preserve">   1. Внести в постановление   администрации сельского поселения Мокша муниципального района </w:t>
      </w:r>
      <w:proofErr w:type="spellStart"/>
      <w:r w:rsidRPr="00597859">
        <w:rPr>
          <w:sz w:val="24"/>
          <w:szCs w:val="24"/>
        </w:rPr>
        <w:t>Большеглушицкий</w:t>
      </w:r>
      <w:proofErr w:type="spellEnd"/>
      <w:r w:rsidRPr="00597859">
        <w:rPr>
          <w:sz w:val="24"/>
          <w:szCs w:val="24"/>
        </w:rPr>
        <w:t xml:space="preserve"> Самарской области № 117 от 22 октября 2018 г. «Об утверждении муниципальной  программы «Комплексное развитие системы жилищно- коммунального хозяйства сельского поселения Мокша муниципального района </w:t>
      </w:r>
      <w:proofErr w:type="spellStart"/>
      <w:r w:rsidRPr="00597859">
        <w:rPr>
          <w:sz w:val="24"/>
          <w:szCs w:val="24"/>
        </w:rPr>
        <w:t>Большеглушицкий</w:t>
      </w:r>
      <w:proofErr w:type="spellEnd"/>
      <w:r w:rsidRPr="00597859">
        <w:rPr>
          <w:sz w:val="24"/>
          <w:szCs w:val="24"/>
        </w:rPr>
        <w:t xml:space="preserve"> Самарской области » на 2018 -2024годы, (Вести сельского поселения Мокша 2018, 24 октября, № 54 (264), (Вести сельского поселения Мокша, 2018, 15 ноября № 59(269) (Вести сельского поселения Мокша, 2019, 22 ноября № 52(328), (Вести сельского поселения Мокша, 2020, 13 апреля, № 16(356) (Вести сельского поселения Мокша, 2020, 23 ноября, № 44(394), (Вести сельского поселения Мокша, 2021, 24 марта, № 14((415), (Вести сельского поселения Мокша, 2021,  18 ноября № 45(446) (Вести сельского поселения Мокша,2022,04 марта, №10(464), (Вести сельского поселения Мокша, 2022, 16 ноября №40(494), (Вести сельского поселения Мокша, 2023, 20 марта, № 10(512),(Вести сельского поселения Мокша, 2023, 17 ноября,  № 39 (541), (Вести сельского поселения Мокша, 2024, 20 марта,  № 6(556), (Вести сельского поселения Мокша, 2024, 15 ноября, № 29(680)), (Вести сельского поселения Мокша, 2025, 20 марта, № 10(695), 28 октября №27(712)),следующие изменения:</w:t>
      </w:r>
    </w:p>
    <w:p w:rsidR="00597859" w:rsidRDefault="00597859" w:rsidP="00597859">
      <w:pPr>
        <w:jc w:val="both"/>
        <w:rPr>
          <w:sz w:val="24"/>
          <w:szCs w:val="24"/>
        </w:rPr>
      </w:pPr>
      <w:r w:rsidRPr="00597859">
        <w:rPr>
          <w:sz w:val="24"/>
          <w:szCs w:val="24"/>
        </w:rPr>
        <w:t>Раздел 6. Обоснование ресурсного обеспечения программы изложить в следующей редакции:</w:t>
      </w:r>
    </w:p>
    <w:p w:rsidR="00597859" w:rsidRDefault="00597859" w:rsidP="00597859">
      <w:pPr>
        <w:jc w:val="both"/>
        <w:rPr>
          <w:sz w:val="24"/>
          <w:szCs w:val="24"/>
        </w:rPr>
      </w:pPr>
      <w:r w:rsidRPr="00597859">
        <w:rPr>
          <w:sz w:val="24"/>
          <w:szCs w:val="24"/>
        </w:rPr>
        <w:t xml:space="preserve">«6. Обоснование ресурсного обеспечения программы </w:t>
      </w:r>
    </w:p>
    <w:p w:rsidR="00597859" w:rsidRDefault="00597859" w:rsidP="00597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97859">
        <w:rPr>
          <w:sz w:val="24"/>
          <w:szCs w:val="24"/>
        </w:rPr>
        <w:t xml:space="preserve">Мероприятия программы финансируются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597859" w:rsidRPr="00597859" w:rsidRDefault="00597859" w:rsidP="005978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97859">
        <w:rPr>
          <w:sz w:val="24"/>
          <w:szCs w:val="24"/>
        </w:rPr>
        <w:t xml:space="preserve">Общий объем ассигнований на реализацию программы составляет 17173,9 тысяч рублей, в том числе по годам:2018 -2023год – 12649,0 тыс. </w:t>
      </w:r>
      <w:proofErr w:type="gramStart"/>
      <w:r w:rsidRPr="00597859">
        <w:rPr>
          <w:sz w:val="24"/>
          <w:szCs w:val="24"/>
        </w:rPr>
        <w:t xml:space="preserve">руб. </w:t>
      </w:r>
      <w:r>
        <w:rPr>
          <w:sz w:val="24"/>
          <w:szCs w:val="24"/>
        </w:rPr>
        <w:t>,</w:t>
      </w:r>
      <w:proofErr w:type="gramEnd"/>
      <w:r w:rsidRPr="00597859">
        <w:rPr>
          <w:sz w:val="24"/>
          <w:szCs w:val="24"/>
        </w:rPr>
        <w:t xml:space="preserve"> </w:t>
      </w:r>
      <w:r w:rsidRPr="00597859">
        <w:rPr>
          <w:sz w:val="24"/>
          <w:szCs w:val="24"/>
        </w:rPr>
        <w:t>2024 год – 594,90 тыс. руб.</w:t>
      </w:r>
      <w:r>
        <w:rPr>
          <w:sz w:val="24"/>
          <w:szCs w:val="24"/>
        </w:rPr>
        <w:t>,</w:t>
      </w:r>
      <w:r w:rsidRPr="00597859">
        <w:rPr>
          <w:sz w:val="24"/>
          <w:szCs w:val="24"/>
        </w:rPr>
        <w:t xml:space="preserve"> </w:t>
      </w:r>
      <w:r w:rsidRPr="00597859">
        <w:rPr>
          <w:sz w:val="24"/>
          <w:szCs w:val="24"/>
        </w:rPr>
        <w:t>2025 год-    630.000 тыс. руб</w:t>
      </w:r>
      <w:r>
        <w:rPr>
          <w:sz w:val="24"/>
          <w:szCs w:val="24"/>
        </w:rPr>
        <w:t xml:space="preserve">., </w:t>
      </w:r>
      <w:r w:rsidRPr="00597859">
        <w:rPr>
          <w:sz w:val="24"/>
          <w:szCs w:val="24"/>
        </w:rPr>
        <w:t>2026 год-   1100,0 тыс. руб.</w:t>
      </w:r>
      <w:r w:rsidR="00667C08">
        <w:rPr>
          <w:sz w:val="24"/>
          <w:szCs w:val="24"/>
        </w:rPr>
        <w:t>,</w:t>
      </w:r>
      <w:r w:rsidRPr="00597859">
        <w:rPr>
          <w:sz w:val="24"/>
          <w:szCs w:val="24"/>
        </w:rPr>
        <w:t xml:space="preserve"> </w:t>
      </w:r>
      <w:r w:rsidRPr="00597859">
        <w:rPr>
          <w:sz w:val="24"/>
          <w:szCs w:val="24"/>
        </w:rPr>
        <w:t>2027 год-    1100,0 тыс. руб</w:t>
      </w:r>
      <w:r>
        <w:rPr>
          <w:sz w:val="24"/>
          <w:szCs w:val="24"/>
        </w:rPr>
        <w:t>.,</w:t>
      </w:r>
      <w:r w:rsidRPr="00597859">
        <w:rPr>
          <w:sz w:val="24"/>
          <w:szCs w:val="24"/>
        </w:rPr>
        <w:t>2028 год-   1100,0 тыс. руб.</w:t>
      </w:r>
    </w:p>
    <w:p w:rsidR="00667C08" w:rsidRDefault="00597859" w:rsidP="002E2DB5">
      <w:pPr>
        <w:pStyle w:val="cenpt"/>
        <w:numPr>
          <w:ilvl w:val="1"/>
          <w:numId w:val="24"/>
        </w:numPr>
        <w:jc w:val="center"/>
      </w:pPr>
      <w:r w:rsidRPr="00597859">
        <w:t xml:space="preserve">Приложение к программе План мероприятий по выполнению программы комплексного развития системы жилищно- коммунального хозяйства изложить в следующей </w:t>
      </w:r>
      <w:proofErr w:type="gramStart"/>
      <w:r w:rsidRPr="00597859">
        <w:t>редакции:</w:t>
      </w:r>
      <w:r w:rsidR="00667C08">
        <w:t xml:space="preserve">   </w:t>
      </w:r>
      <w:proofErr w:type="gramEnd"/>
      <w:r w:rsidR="00667C08">
        <w:t xml:space="preserve">                                                                                                                       </w:t>
      </w:r>
      <w:r w:rsidRPr="00597859">
        <w:t>Приложение к Программе</w:t>
      </w:r>
    </w:p>
    <w:p w:rsidR="00597859" w:rsidRPr="00597859" w:rsidRDefault="00597859" w:rsidP="002E5FA1">
      <w:pPr>
        <w:pStyle w:val="cenpt"/>
        <w:numPr>
          <w:ilvl w:val="1"/>
          <w:numId w:val="24"/>
        </w:numPr>
        <w:jc w:val="center"/>
      </w:pPr>
      <w:r w:rsidRPr="00597859">
        <w:rPr>
          <w:rStyle w:val="affe"/>
        </w:rPr>
        <w:t>ПЛАН МЕРОПРИЯТИЙ</w:t>
      </w:r>
      <w:r w:rsidR="00667C08">
        <w:rPr>
          <w:rStyle w:val="affe"/>
        </w:rPr>
        <w:t xml:space="preserve"> </w:t>
      </w:r>
      <w:r w:rsidRPr="00597859">
        <w:rPr>
          <w:rStyle w:val="affe"/>
        </w:rPr>
        <w:t xml:space="preserve">ПО ВЫПОЛНЕНИЮ ПРОГРАММЫ </w:t>
      </w:r>
      <w:r w:rsidRPr="00667C08">
        <w:rPr>
          <w:b/>
          <w:bCs/>
          <w:color w:val="000000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992"/>
        <w:gridCol w:w="1276"/>
        <w:gridCol w:w="1275"/>
        <w:gridCol w:w="1021"/>
        <w:gridCol w:w="1395"/>
        <w:gridCol w:w="45"/>
        <w:gridCol w:w="1202"/>
      </w:tblGrid>
      <w:tr w:rsidR="00597859" w:rsidRPr="00597859" w:rsidTr="00C03D6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 xml:space="preserve">Финансирование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859" w:rsidRPr="00597859" w:rsidTr="00C03D64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2018-2023</w:t>
            </w:r>
          </w:p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2027год</w:t>
            </w:r>
            <w:r w:rsidRPr="0059785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597859" w:rsidRPr="00597859" w:rsidTr="00C03D6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2018 –2028</w:t>
            </w:r>
          </w:p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443000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</w:tr>
      <w:tr w:rsidR="00597859" w:rsidRPr="00597859" w:rsidTr="00C03D6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анализа состояния системы 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2018 – 2028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1135,900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</w:tr>
      <w:tr w:rsidR="00597859" w:rsidRPr="00597859" w:rsidTr="00C03D6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Проведение анализа состояния 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2018 – 2028</w:t>
            </w:r>
          </w:p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3388,6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</w:tr>
      <w:tr w:rsidR="00597859" w:rsidRPr="00597859" w:rsidTr="00C03D6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2018 – 2028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474,90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</w:tr>
      <w:tr w:rsidR="00597859" w:rsidRPr="00597859" w:rsidTr="00C03D6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2018 – 2028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6930,7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59" w:rsidRPr="00597859" w:rsidRDefault="00597859" w:rsidP="00C03D64">
            <w:pPr>
              <w:pStyle w:val="HTML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97859" w:rsidRPr="00597859" w:rsidRDefault="00597859" w:rsidP="00597859">
      <w:pPr>
        <w:ind w:left="150"/>
        <w:jc w:val="both"/>
        <w:rPr>
          <w:sz w:val="24"/>
          <w:szCs w:val="24"/>
        </w:rPr>
      </w:pPr>
      <w:r w:rsidRPr="00597859">
        <w:rPr>
          <w:sz w:val="24"/>
          <w:szCs w:val="24"/>
        </w:rPr>
        <w:t xml:space="preserve">2. Настоящее постановление вступает в силу на следующий день после его официального опубликования. </w:t>
      </w:r>
    </w:p>
    <w:p w:rsidR="00597859" w:rsidRPr="00597859" w:rsidRDefault="00597859" w:rsidP="00667C08">
      <w:pPr>
        <w:ind w:left="150"/>
        <w:jc w:val="both"/>
        <w:rPr>
          <w:sz w:val="24"/>
          <w:szCs w:val="24"/>
        </w:rPr>
      </w:pPr>
      <w:r w:rsidRPr="00597859">
        <w:rPr>
          <w:sz w:val="24"/>
          <w:szCs w:val="24"/>
        </w:rPr>
        <w:t>3. Опубликовать настоящее постановление в газете «Вести сельского поселения Мокша.</w:t>
      </w:r>
    </w:p>
    <w:p w:rsidR="00597859" w:rsidRPr="00597859" w:rsidRDefault="00597859" w:rsidP="00667C08">
      <w:pPr>
        <w:rPr>
          <w:sz w:val="24"/>
          <w:szCs w:val="24"/>
        </w:rPr>
      </w:pPr>
      <w:r w:rsidRPr="00597859">
        <w:rPr>
          <w:sz w:val="24"/>
          <w:szCs w:val="24"/>
        </w:rPr>
        <w:t xml:space="preserve">   4. Контроль за исполнением настоящего постановления оставляю за собой.</w:t>
      </w:r>
    </w:p>
    <w:p w:rsidR="00597859" w:rsidRPr="00597859" w:rsidRDefault="00597859" w:rsidP="00597859">
      <w:pPr>
        <w:rPr>
          <w:sz w:val="24"/>
          <w:szCs w:val="24"/>
        </w:rPr>
      </w:pPr>
      <w:r w:rsidRPr="00597859">
        <w:rPr>
          <w:sz w:val="24"/>
          <w:szCs w:val="24"/>
        </w:rPr>
        <w:t>Глава сельского поселения Мокша</w:t>
      </w:r>
    </w:p>
    <w:p w:rsidR="00597859" w:rsidRPr="00597859" w:rsidRDefault="00597859" w:rsidP="00597859">
      <w:pPr>
        <w:rPr>
          <w:sz w:val="24"/>
          <w:szCs w:val="24"/>
        </w:rPr>
      </w:pPr>
      <w:r w:rsidRPr="00597859">
        <w:rPr>
          <w:sz w:val="24"/>
          <w:szCs w:val="24"/>
        </w:rPr>
        <w:t xml:space="preserve">муниципального района </w:t>
      </w:r>
      <w:proofErr w:type="spellStart"/>
      <w:r w:rsidRPr="00597859">
        <w:rPr>
          <w:sz w:val="24"/>
          <w:szCs w:val="24"/>
        </w:rPr>
        <w:t>Большеглушицкий</w:t>
      </w:r>
      <w:proofErr w:type="spellEnd"/>
    </w:p>
    <w:p w:rsidR="00597859" w:rsidRPr="00597859" w:rsidRDefault="00597859" w:rsidP="00597859">
      <w:pPr>
        <w:rPr>
          <w:sz w:val="24"/>
          <w:szCs w:val="24"/>
        </w:rPr>
      </w:pPr>
      <w:r w:rsidRPr="00597859">
        <w:rPr>
          <w:sz w:val="24"/>
          <w:szCs w:val="24"/>
        </w:rPr>
        <w:t>Самарской области                                                                    О.А. Девяткин</w:t>
      </w:r>
    </w:p>
    <w:p w:rsidR="00667C08" w:rsidRPr="00667C08" w:rsidRDefault="00667C08" w:rsidP="00667C08">
      <w:pPr>
        <w:jc w:val="center"/>
        <w:rPr>
          <w:b/>
          <w:sz w:val="24"/>
          <w:szCs w:val="24"/>
        </w:rPr>
      </w:pPr>
      <w:r w:rsidRPr="00667C08">
        <w:rPr>
          <w:b/>
          <w:sz w:val="24"/>
          <w:szCs w:val="24"/>
        </w:rPr>
        <w:t xml:space="preserve"> СОБРАНИЕ ПРЕДСТАВИТЕЛЕЙ</w:t>
      </w:r>
      <w:r>
        <w:rPr>
          <w:b/>
          <w:sz w:val="24"/>
          <w:szCs w:val="24"/>
        </w:rPr>
        <w:t xml:space="preserve"> </w:t>
      </w:r>
      <w:r w:rsidRPr="00667C08">
        <w:rPr>
          <w:b/>
          <w:sz w:val="24"/>
          <w:szCs w:val="24"/>
        </w:rPr>
        <w:t>СЕЛЬСКОГО ПОСЕЛЕНИЯ</w:t>
      </w:r>
      <w:r>
        <w:rPr>
          <w:b/>
          <w:sz w:val="24"/>
          <w:szCs w:val="24"/>
        </w:rPr>
        <w:t xml:space="preserve"> </w:t>
      </w:r>
      <w:r w:rsidRPr="00667C08">
        <w:rPr>
          <w:b/>
          <w:sz w:val="24"/>
          <w:szCs w:val="24"/>
        </w:rPr>
        <w:t>МОКША</w:t>
      </w:r>
    </w:p>
    <w:p w:rsidR="00667C08" w:rsidRPr="00667C08" w:rsidRDefault="00667C08" w:rsidP="00667C08">
      <w:pPr>
        <w:jc w:val="center"/>
        <w:rPr>
          <w:b/>
          <w:sz w:val="24"/>
          <w:szCs w:val="24"/>
        </w:rPr>
      </w:pPr>
      <w:r w:rsidRPr="00667C08">
        <w:rPr>
          <w:b/>
          <w:sz w:val="24"/>
          <w:szCs w:val="24"/>
        </w:rPr>
        <w:t>МУНИЦИПАЛЬНОГО РАЙОНА БОЛЬШЕГЛУШИЦКИЙ</w:t>
      </w:r>
    </w:p>
    <w:p w:rsidR="00667C08" w:rsidRPr="00667C08" w:rsidRDefault="00667C08" w:rsidP="00667C08">
      <w:pPr>
        <w:jc w:val="center"/>
        <w:rPr>
          <w:b/>
          <w:sz w:val="24"/>
          <w:szCs w:val="24"/>
        </w:rPr>
      </w:pPr>
      <w:r w:rsidRPr="00667C08">
        <w:rPr>
          <w:b/>
          <w:sz w:val="24"/>
          <w:szCs w:val="24"/>
        </w:rPr>
        <w:t>САМАРСКОЙ ОБЛАСТИ</w:t>
      </w:r>
    </w:p>
    <w:p w:rsidR="00667C08" w:rsidRPr="00667C08" w:rsidRDefault="00667C08" w:rsidP="00667C08">
      <w:pPr>
        <w:jc w:val="center"/>
        <w:rPr>
          <w:b/>
          <w:sz w:val="24"/>
          <w:szCs w:val="24"/>
        </w:rPr>
      </w:pPr>
      <w:r w:rsidRPr="00667C08">
        <w:rPr>
          <w:b/>
          <w:sz w:val="24"/>
          <w:szCs w:val="24"/>
        </w:rPr>
        <w:t>пятого созыва</w:t>
      </w:r>
    </w:p>
    <w:p w:rsidR="00667C08" w:rsidRPr="00667C08" w:rsidRDefault="00667C08" w:rsidP="00667C08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4"/>
          <w:szCs w:val="24"/>
        </w:rPr>
      </w:pPr>
      <w:r w:rsidRPr="00667C08">
        <w:rPr>
          <w:b/>
          <w:sz w:val="24"/>
          <w:szCs w:val="24"/>
        </w:rPr>
        <w:t xml:space="preserve">   РЕШЕНИЕ № 7</w:t>
      </w:r>
    </w:p>
    <w:p w:rsidR="00667C08" w:rsidRPr="00667C08" w:rsidRDefault="00667C08" w:rsidP="00667C08">
      <w:pPr>
        <w:shd w:val="clear" w:color="auto" w:fill="FFFFFF"/>
        <w:tabs>
          <w:tab w:val="left" w:pos="-142"/>
        </w:tabs>
        <w:spacing w:line="331" w:lineRule="exact"/>
        <w:jc w:val="center"/>
        <w:rPr>
          <w:b/>
          <w:sz w:val="24"/>
          <w:szCs w:val="24"/>
        </w:rPr>
      </w:pPr>
      <w:r w:rsidRPr="00667C08">
        <w:rPr>
          <w:b/>
          <w:color w:val="FF0000"/>
          <w:sz w:val="24"/>
          <w:szCs w:val="24"/>
        </w:rPr>
        <w:t xml:space="preserve">  </w:t>
      </w:r>
      <w:r w:rsidRPr="00667C08">
        <w:rPr>
          <w:b/>
          <w:sz w:val="24"/>
          <w:szCs w:val="24"/>
        </w:rPr>
        <w:t>от 14 ноября 2025 г.</w:t>
      </w:r>
    </w:p>
    <w:p w:rsidR="00667C08" w:rsidRPr="00667C08" w:rsidRDefault="00667C08" w:rsidP="00667C08">
      <w:pPr>
        <w:ind w:firstLine="709"/>
        <w:jc w:val="center"/>
        <w:rPr>
          <w:b/>
          <w:sz w:val="24"/>
          <w:szCs w:val="24"/>
        </w:rPr>
      </w:pPr>
      <w:r w:rsidRPr="00667C08">
        <w:rPr>
          <w:b/>
          <w:bCs/>
          <w:sz w:val="24"/>
          <w:szCs w:val="24"/>
        </w:rPr>
        <w:t xml:space="preserve">О </w:t>
      </w:r>
      <w:r w:rsidRPr="00667C08">
        <w:rPr>
          <w:b/>
          <w:sz w:val="24"/>
          <w:szCs w:val="24"/>
        </w:rPr>
        <w:t xml:space="preserve">передаче </w:t>
      </w:r>
      <w:r w:rsidRPr="00667C08">
        <w:rPr>
          <w:b/>
          <w:color w:val="000000"/>
          <w:sz w:val="24"/>
          <w:szCs w:val="24"/>
        </w:rPr>
        <w:t>осуществления</w:t>
      </w:r>
      <w:r w:rsidRPr="00667C08">
        <w:rPr>
          <w:b/>
          <w:sz w:val="24"/>
          <w:szCs w:val="24"/>
        </w:rPr>
        <w:t xml:space="preserve"> части полномочий на 2026 год муниципальному району </w:t>
      </w:r>
      <w:proofErr w:type="spellStart"/>
      <w:r w:rsidRPr="00667C08">
        <w:rPr>
          <w:b/>
          <w:sz w:val="24"/>
          <w:szCs w:val="24"/>
        </w:rPr>
        <w:t>Большеглушицкий</w:t>
      </w:r>
      <w:proofErr w:type="spellEnd"/>
      <w:r w:rsidRPr="00667C08">
        <w:rPr>
          <w:b/>
          <w:sz w:val="24"/>
          <w:szCs w:val="24"/>
        </w:rPr>
        <w:t xml:space="preserve"> Самарской области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 xml:space="preserve">Руководствуясь частями 1 и 3 статьи 14, частью 4 статьи 15 Федерального закона Российской Федерации № 131-ФЗ от 06.10.2003г. «Об общих принципах организации местного самоуправления в Российской Федерации», </w:t>
      </w:r>
      <w:proofErr w:type="gramStart"/>
      <w:r w:rsidRPr="00667C08">
        <w:rPr>
          <w:sz w:val="24"/>
          <w:szCs w:val="24"/>
        </w:rPr>
        <w:t>Законом  Самарской</w:t>
      </w:r>
      <w:proofErr w:type="gramEnd"/>
      <w:r w:rsidRPr="00667C08">
        <w:rPr>
          <w:sz w:val="24"/>
          <w:szCs w:val="24"/>
        </w:rPr>
        <w:t xml:space="preserve"> области  от 03.10.2014 № 86-ГД «О закреплении вопросов местного значения за сельскими поселениями   Самаркой области», Собрание представителей сельского поселения Мокша муниципального района </w:t>
      </w:r>
      <w:proofErr w:type="spellStart"/>
      <w:r w:rsidRPr="00667C08">
        <w:rPr>
          <w:sz w:val="24"/>
          <w:szCs w:val="24"/>
        </w:rPr>
        <w:t>Большеглушицкий</w:t>
      </w:r>
      <w:proofErr w:type="spellEnd"/>
      <w:r w:rsidRPr="00667C08">
        <w:rPr>
          <w:sz w:val="24"/>
          <w:szCs w:val="24"/>
        </w:rPr>
        <w:t xml:space="preserve"> Самарской области 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 xml:space="preserve">                                                 </w:t>
      </w:r>
      <w:r w:rsidRPr="00667C08">
        <w:rPr>
          <w:b/>
          <w:sz w:val="24"/>
          <w:szCs w:val="24"/>
        </w:rPr>
        <w:t>РЕШИЛО:</w:t>
      </w:r>
    </w:p>
    <w:p w:rsidR="00667C08" w:rsidRPr="00667C08" w:rsidRDefault="00667C08" w:rsidP="00667C08">
      <w:pPr>
        <w:numPr>
          <w:ilvl w:val="0"/>
          <w:numId w:val="5"/>
        </w:numPr>
        <w:tabs>
          <w:tab w:val="num" w:pos="0"/>
          <w:tab w:val="left" w:pos="1200"/>
        </w:tabs>
        <w:ind w:left="0"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 xml:space="preserve">Рекомендовать администрации сельского поселения Мокша муниципального района </w:t>
      </w:r>
      <w:proofErr w:type="spellStart"/>
      <w:r w:rsidRPr="00667C08">
        <w:rPr>
          <w:sz w:val="24"/>
          <w:szCs w:val="24"/>
        </w:rPr>
        <w:t>Большеглушицкий</w:t>
      </w:r>
      <w:proofErr w:type="spellEnd"/>
      <w:r w:rsidRPr="00667C08">
        <w:rPr>
          <w:sz w:val="24"/>
          <w:szCs w:val="24"/>
        </w:rPr>
        <w:t xml:space="preserve"> Самарской области заключить с муниципальным районом </w:t>
      </w:r>
      <w:proofErr w:type="spellStart"/>
      <w:r w:rsidRPr="00667C08">
        <w:rPr>
          <w:sz w:val="24"/>
          <w:szCs w:val="24"/>
        </w:rPr>
        <w:t>Большеглушицкий</w:t>
      </w:r>
      <w:proofErr w:type="spellEnd"/>
      <w:r w:rsidRPr="00667C08">
        <w:rPr>
          <w:sz w:val="24"/>
          <w:szCs w:val="24"/>
        </w:rPr>
        <w:t xml:space="preserve"> Самарской области соглашение о передаче </w:t>
      </w:r>
      <w:r w:rsidRPr="00667C08">
        <w:rPr>
          <w:color w:val="000000"/>
          <w:sz w:val="24"/>
          <w:szCs w:val="24"/>
        </w:rPr>
        <w:t>осуществления</w:t>
      </w:r>
      <w:r w:rsidRPr="00667C08">
        <w:rPr>
          <w:sz w:val="24"/>
          <w:szCs w:val="24"/>
        </w:rPr>
        <w:t xml:space="preserve"> части полномочий, предусмотренных частью 1 статьи 14 Федерального закона № 131-ФЗ от 6 октября </w:t>
      </w:r>
      <w:r w:rsidRPr="00667C08">
        <w:rPr>
          <w:sz w:val="24"/>
          <w:szCs w:val="24"/>
        </w:rPr>
        <w:lastRenderedPageBreak/>
        <w:t>2003г. «Об общих принципах организации местного самоуправления в Российской Федерации»: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color w:val="000000"/>
          <w:sz w:val="24"/>
          <w:szCs w:val="24"/>
          <w:shd w:val="clear" w:color="auto" w:fill="FFFFFF"/>
        </w:rPr>
        <w:t xml:space="preserve"> </w:t>
      </w:r>
      <w:r w:rsidRPr="00667C08">
        <w:rPr>
          <w:sz w:val="24"/>
          <w:szCs w:val="24"/>
        </w:rPr>
        <w:t>1) Составление проекта бюджета Поселения, исполнение бюджета Поселения, осуществление контроля за его исполнением на общую сумму в размере 150 (Сто пятьдесят) рублей.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2)</w:t>
      </w:r>
      <w:r w:rsidRPr="00667C08">
        <w:rPr>
          <w:bCs/>
          <w:sz w:val="24"/>
          <w:szCs w:val="24"/>
        </w:rPr>
        <w:t xml:space="preserve"> Организация в границах Поселения тепло- и водоснабжения населения (в части </w:t>
      </w:r>
      <w:r w:rsidRPr="00667C08">
        <w:rPr>
          <w:sz w:val="24"/>
          <w:szCs w:val="24"/>
        </w:rPr>
        <w:t xml:space="preserve">организации обеспечения надежного теплоснабжения потребителей на территории Поселения, в том числе принятия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667C08">
        <w:rPr>
          <w:sz w:val="24"/>
          <w:szCs w:val="24"/>
        </w:rPr>
        <w:t>теплосетевыми</w:t>
      </w:r>
      <w:proofErr w:type="spellEnd"/>
      <w:r w:rsidRPr="00667C08">
        <w:rPr>
          <w:sz w:val="24"/>
          <w:szCs w:val="24"/>
        </w:rPr>
        <w:t xml:space="preserve"> организациями своих обязательств либо отказа указанных организаций от исполнения своих обязательств, обеспечения готовности к отопительному периоду Поселения; организации водоснабжения населения, в том числе принятия мер по организации водоснабжения населения в случае невозможности исполнения организациями, осуществляющими холодное водоснабжение, своих обязательств либо в случае отказа указанных организаций от исполнения своих обязательств) на общую сумму в размере 50 (Пятьдесят) рублей.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3) Организация библиотечного обслуживания населения, комплектование и обеспечение сохранности библиотечных фондов библиотек Поселения на общую сумму в размере 100 000 (Сто тысяч) рублей.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 xml:space="preserve">4) Создание условий для организации досуга и обеспечения жителей Поселения услугами организаций культуры (за исключением полномочий, утвержденных Постановлением администрации сельского поселения Мокша муниципального района </w:t>
      </w:r>
      <w:proofErr w:type="spellStart"/>
      <w:r w:rsidRPr="00667C08">
        <w:rPr>
          <w:sz w:val="24"/>
          <w:szCs w:val="24"/>
        </w:rPr>
        <w:t>Большеглушицкий</w:t>
      </w:r>
      <w:proofErr w:type="spellEnd"/>
      <w:r w:rsidRPr="00667C08">
        <w:rPr>
          <w:sz w:val="24"/>
          <w:szCs w:val="24"/>
        </w:rPr>
        <w:t xml:space="preserve"> Самарской области от 22.10.2018 № 116) на общую сумму в размере 900 000 (Девятьсот тысяч) рублей.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5) Осуществление муниципального земельного контроля в границах Поселения на общую сумму в размере 100 (Сто) рублей;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в соответствии с жилищным законодательством в части ведения в установленном </w:t>
      </w:r>
      <w:hyperlink r:id="rId8" w:history="1">
        <w:r w:rsidRPr="00667C08">
          <w:rPr>
            <w:sz w:val="24"/>
            <w:szCs w:val="24"/>
          </w:rPr>
          <w:t>порядке</w:t>
        </w:r>
      </w:hyperlink>
      <w:r w:rsidRPr="00667C08">
        <w:rPr>
          <w:sz w:val="24"/>
          <w:szCs w:val="24"/>
        </w:rPr>
        <w:t xml:space="preserve"> учета граждан в качестве нуждающихся в жилых помещениях, предоставляемых по договорам социального найма, принятия в установленном порядке решений о переводе жилых помещений в нежилые помещения и нежилых помещений в жилые помещения, согласования переустройства и перепланировки помещений в многоквартирном доме на общую сумму в размере 100 (Сто) рублей.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7) Создание условий для развития малого и среднего предпринимательства на общую сумму в размере 100 (Сто) рублей;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8) Осуществление мер по противодействию коррупции в границах Поселения на общую сумму в размере 100 (Сто) рублей;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9) Дорожная деятельность в отношении автомобильных дорог местного значения в границах населенных пунктов Поселения (в части ремонта уличной дорожной сети),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на общую сумму в размере 100 (Сто) рублей;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10) Организация ритуальных услуг в части создания специализированной службы по вопросам похоронного дела, определения порядка её деятельности и установления требований к качеству услуг по погребению согласно гарантированному перечню услуг по погребению на общую сумму в размере 100 (Сто) рублей;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 xml:space="preserve">11) </w:t>
      </w:r>
      <w:r w:rsidRPr="00667C08">
        <w:rPr>
          <w:bCs/>
          <w:sz w:val="24"/>
          <w:szCs w:val="24"/>
        </w:rPr>
        <w:t>Выдача градостроительного плана земельного участка, расположенного в границах Поселения,</w:t>
      </w:r>
      <w:r w:rsidRPr="00667C08">
        <w:rPr>
          <w:sz w:val="24"/>
          <w:szCs w:val="24"/>
        </w:rPr>
        <w:t xml:space="preserve"> на общую сумму в размере 100 (Сто) рублей;</w:t>
      </w:r>
    </w:p>
    <w:p w:rsidR="00667C08" w:rsidRPr="00667C08" w:rsidRDefault="00667C08" w:rsidP="00667C08">
      <w:pPr>
        <w:ind w:firstLine="709"/>
        <w:jc w:val="both"/>
        <w:rPr>
          <w:sz w:val="24"/>
          <w:szCs w:val="24"/>
        </w:rPr>
      </w:pPr>
      <w:r w:rsidRPr="00667C08">
        <w:rPr>
          <w:sz w:val="24"/>
          <w:szCs w:val="24"/>
        </w:rPr>
        <w:t>12) Осуществление муниципального контроля в сфере благоустройства, организация благоустройства территории Поселения на общую сумму в размере 100 (Сто) рублей.</w:t>
      </w:r>
    </w:p>
    <w:p w:rsidR="00667C08" w:rsidRPr="00667C08" w:rsidRDefault="00667C08" w:rsidP="00667C08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667C08">
        <w:rPr>
          <w:color w:val="000000"/>
          <w:sz w:val="24"/>
          <w:szCs w:val="24"/>
          <w:shd w:val="clear" w:color="auto" w:fill="FFFFFF"/>
        </w:rPr>
        <w:lastRenderedPageBreak/>
        <w:t>2.Опубликовать настоящее Решение в газете «Вести сельского поселения Мокша» и разместить на официальном сайте.</w:t>
      </w:r>
    </w:p>
    <w:p w:rsidR="00667C08" w:rsidRPr="00667C08" w:rsidRDefault="00667C08" w:rsidP="00667C08">
      <w:pPr>
        <w:ind w:firstLine="709"/>
        <w:jc w:val="both"/>
        <w:rPr>
          <w:color w:val="000000"/>
          <w:sz w:val="24"/>
          <w:szCs w:val="24"/>
        </w:rPr>
      </w:pPr>
      <w:r w:rsidRPr="00667C08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667C08" w:rsidRPr="00667C08" w:rsidRDefault="00667C08" w:rsidP="00667C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4"/>
          <w:szCs w:val="24"/>
        </w:rPr>
      </w:pPr>
      <w:r w:rsidRPr="00667C08">
        <w:rPr>
          <w:sz w:val="24"/>
          <w:szCs w:val="24"/>
        </w:rPr>
        <w:t xml:space="preserve">Глава сельского поселения   Мокша                               </w:t>
      </w:r>
    </w:p>
    <w:p w:rsidR="00667C08" w:rsidRPr="00667C08" w:rsidRDefault="00667C08" w:rsidP="00667C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4"/>
          <w:szCs w:val="24"/>
        </w:rPr>
      </w:pPr>
      <w:r w:rsidRPr="00667C08">
        <w:rPr>
          <w:sz w:val="24"/>
          <w:szCs w:val="24"/>
        </w:rPr>
        <w:t xml:space="preserve">муниципального района </w:t>
      </w:r>
      <w:proofErr w:type="spellStart"/>
      <w:r w:rsidRPr="00667C08">
        <w:rPr>
          <w:sz w:val="24"/>
          <w:szCs w:val="24"/>
        </w:rPr>
        <w:t>Большеглушицкий</w:t>
      </w:r>
      <w:proofErr w:type="spellEnd"/>
    </w:p>
    <w:p w:rsidR="00667C08" w:rsidRPr="00667C08" w:rsidRDefault="00667C08" w:rsidP="00667C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4"/>
          <w:szCs w:val="24"/>
        </w:rPr>
      </w:pPr>
      <w:r w:rsidRPr="00667C08">
        <w:rPr>
          <w:sz w:val="24"/>
          <w:szCs w:val="24"/>
        </w:rPr>
        <w:t xml:space="preserve">Самарской области                      </w:t>
      </w:r>
      <w:r w:rsidRPr="00667C08">
        <w:rPr>
          <w:sz w:val="24"/>
          <w:szCs w:val="24"/>
        </w:rPr>
        <w:tab/>
      </w:r>
      <w:r w:rsidRPr="00667C08">
        <w:rPr>
          <w:sz w:val="24"/>
          <w:szCs w:val="24"/>
        </w:rPr>
        <w:tab/>
      </w:r>
      <w:r w:rsidRPr="00667C08">
        <w:rPr>
          <w:sz w:val="24"/>
          <w:szCs w:val="24"/>
        </w:rPr>
        <w:tab/>
      </w:r>
      <w:r w:rsidRPr="00667C08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    </w:t>
      </w:r>
      <w:r w:rsidRPr="00667C08">
        <w:rPr>
          <w:sz w:val="24"/>
          <w:szCs w:val="24"/>
        </w:rPr>
        <w:t xml:space="preserve"> О.А. Девяткин</w:t>
      </w:r>
    </w:p>
    <w:p w:rsidR="00667C08" w:rsidRPr="00667C08" w:rsidRDefault="00667C08" w:rsidP="00667C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4"/>
          <w:szCs w:val="24"/>
        </w:rPr>
      </w:pPr>
      <w:r w:rsidRPr="00667C08">
        <w:rPr>
          <w:sz w:val="24"/>
          <w:szCs w:val="24"/>
        </w:rPr>
        <w:t xml:space="preserve">Председатель Собрания представителей </w:t>
      </w:r>
    </w:p>
    <w:p w:rsidR="00667C08" w:rsidRPr="00667C08" w:rsidRDefault="00667C08" w:rsidP="00667C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4"/>
          <w:szCs w:val="24"/>
        </w:rPr>
      </w:pPr>
      <w:r w:rsidRPr="00667C08">
        <w:rPr>
          <w:sz w:val="24"/>
          <w:szCs w:val="24"/>
        </w:rPr>
        <w:t xml:space="preserve">сельского поселения Мокша  </w:t>
      </w:r>
    </w:p>
    <w:p w:rsidR="00667C08" w:rsidRPr="00667C08" w:rsidRDefault="00667C08" w:rsidP="00667C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rPr>
          <w:sz w:val="24"/>
          <w:szCs w:val="24"/>
        </w:rPr>
      </w:pPr>
      <w:r w:rsidRPr="00667C08">
        <w:rPr>
          <w:sz w:val="24"/>
          <w:szCs w:val="24"/>
        </w:rPr>
        <w:t xml:space="preserve">муниципального района </w:t>
      </w:r>
      <w:proofErr w:type="spellStart"/>
      <w:r w:rsidRPr="00667C08">
        <w:rPr>
          <w:sz w:val="24"/>
          <w:szCs w:val="24"/>
        </w:rPr>
        <w:t>Большеглушицкий</w:t>
      </w:r>
      <w:proofErr w:type="spellEnd"/>
      <w:r w:rsidRPr="00667C08">
        <w:rPr>
          <w:sz w:val="24"/>
          <w:szCs w:val="24"/>
        </w:rPr>
        <w:t xml:space="preserve"> </w:t>
      </w:r>
    </w:p>
    <w:p w:rsidR="004B2444" w:rsidRDefault="00667C08" w:rsidP="00667C0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</w:pPr>
      <w:r w:rsidRPr="00667C08">
        <w:rPr>
          <w:sz w:val="24"/>
          <w:szCs w:val="24"/>
        </w:rPr>
        <w:t xml:space="preserve">Самарской области               </w:t>
      </w:r>
      <w:r w:rsidRPr="00667C08">
        <w:rPr>
          <w:sz w:val="24"/>
          <w:szCs w:val="24"/>
        </w:rPr>
        <w:tab/>
      </w:r>
      <w:r w:rsidRPr="00667C08">
        <w:rPr>
          <w:sz w:val="24"/>
          <w:szCs w:val="24"/>
        </w:rPr>
        <w:tab/>
      </w:r>
      <w:r w:rsidRPr="00667C08">
        <w:rPr>
          <w:sz w:val="24"/>
          <w:szCs w:val="24"/>
        </w:rPr>
        <w:tab/>
      </w:r>
      <w:r w:rsidRPr="00667C08">
        <w:rPr>
          <w:sz w:val="24"/>
          <w:szCs w:val="24"/>
        </w:rPr>
        <w:tab/>
      </w:r>
      <w:r w:rsidRPr="00667C08">
        <w:rPr>
          <w:sz w:val="24"/>
          <w:szCs w:val="24"/>
        </w:rPr>
        <w:tab/>
        <w:t xml:space="preserve">                              О.Б. Наумова</w:t>
      </w:r>
    </w:p>
    <w:p w:rsidR="004B2444" w:rsidRPr="00713C79" w:rsidRDefault="004B2444" w:rsidP="004B2444"/>
    <w:p w:rsidR="004B2444" w:rsidRPr="00713C79" w:rsidRDefault="004B2444" w:rsidP="004B2444">
      <w:r>
        <w:t>-________________________________________________________________________________________________</w:t>
      </w:r>
    </w:p>
    <w:p w:rsidR="009767D0" w:rsidRPr="00DD0026" w:rsidRDefault="009B6551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>Изготови</w:t>
      </w:r>
      <w:r w:rsidR="009767D0" w:rsidRPr="00DD0026">
        <w:rPr>
          <w:sz w:val="22"/>
          <w:szCs w:val="22"/>
        </w:rPr>
        <w:t>тель</w:t>
      </w:r>
      <w:r w:rsidR="0033105F" w:rsidRPr="00DD0026">
        <w:rPr>
          <w:sz w:val="22"/>
          <w:szCs w:val="22"/>
        </w:rPr>
        <w:t xml:space="preserve"> </w:t>
      </w:r>
      <w:r w:rsidR="009767D0" w:rsidRPr="00DD0026">
        <w:rPr>
          <w:sz w:val="22"/>
          <w:szCs w:val="22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DD0026">
        <w:rPr>
          <w:sz w:val="22"/>
          <w:szCs w:val="22"/>
        </w:rPr>
        <w:t>Большеглушицкий</w:t>
      </w:r>
      <w:proofErr w:type="spellEnd"/>
      <w:r w:rsidR="009767D0" w:rsidRPr="00DD0026">
        <w:rPr>
          <w:sz w:val="22"/>
          <w:szCs w:val="22"/>
        </w:rPr>
        <w:t xml:space="preserve"> Самарской области. 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Редактор: </w:t>
      </w:r>
      <w:r w:rsidR="0033105F" w:rsidRPr="00DD0026">
        <w:rPr>
          <w:sz w:val="22"/>
          <w:szCs w:val="22"/>
        </w:rPr>
        <w:t>Нифонтова Т.Б.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Адрес газеты «Вести сельского поселения Мокша»: 446193, Самарская область,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район, с. Мокша, ул. Кавказская, 1.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proofErr w:type="gramStart"/>
      <w:r w:rsidRPr="00DD0026">
        <w:rPr>
          <w:sz w:val="22"/>
          <w:szCs w:val="22"/>
        </w:rPr>
        <w:t>Электронный  адрес</w:t>
      </w:r>
      <w:proofErr w:type="gramEnd"/>
      <w:r w:rsidRPr="00DD0026">
        <w:rPr>
          <w:sz w:val="22"/>
          <w:szCs w:val="22"/>
        </w:rPr>
        <w:t xml:space="preserve">: </w:t>
      </w:r>
      <w:proofErr w:type="spellStart"/>
      <w:r w:rsidRPr="00DD0026">
        <w:rPr>
          <w:sz w:val="22"/>
          <w:szCs w:val="22"/>
          <w:lang w:val="en-US"/>
        </w:rPr>
        <w:t>spmokscha</w:t>
      </w:r>
      <w:proofErr w:type="spellEnd"/>
      <w:r w:rsidRPr="00DD0026">
        <w:rPr>
          <w:sz w:val="22"/>
          <w:szCs w:val="22"/>
        </w:rPr>
        <w:t>@</w:t>
      </w:r>
      <w:proofErr w:type="spellStart"/>
      <w:r w:rsidRPr="00DD0026">
        <w:rPr>
          <w:sz w:val="22"/>
          <w:szCs w:val="22"/>
          <w:lang w:val="en-US"/>
        </w:rPr>
        <w:t>yandex</w:t>
      </w:r>
      <w:proofErr w:type="spellEnd"/>
      <w:r w:rsidRPr="00DD0026">
        <w:rPr>
          <w:sz w:val="22"/>
          <w:szCs w:val="22"/>
        </w:rPr>
        <w:t>.</w:t>
      </w:r>
      <w:proofErr w:type="spellStart"/>
      <w:r w:rsidRPr="00DD0026">
        <w:rPr>
          <w:sz w:val="22"/>
          <w:szCs w:val="22"/>
          <w:lang w:val="en-US"/>
        </w:rPr>
        <w:t>ru</w:t>
      </w:r>
      <w:proofErr w:type="spellEnd"/>
      <w:r w:rsidRPr="00DD0026">
        <w:rPr>
          <w:sz w:val="22"/>
          <w:szCs w:val="22"/>
        </w:rPr>
        <w:t>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Номер подписан в печать в </w:t>
      </w:r>
      <w:r w:rsidR="0029273E" w:rsidRPr="0029273E">
        <w:rPr>
          <w:sz w:val="22"/>
          <w:szCs w:val="22"/>
        </w:rPr>
        <w:t>16.00</w:t>
      </w:r>
      <w:r w:rsidR="0080159A" w:rsidRPr="0029273E">
        <w:rPr>
          <w:sz w:val="22"/>
          <w:szCs w:val="22"/>
        </w:rPr>
        <w:t xml:space="preserve">час </w:t>
      </w:r>
      <w:r w:rsidR="00DD0026" w:rsidRPr="0029273E">
        <w:rPr>
          <w:sz w:val="22"/>
          <w:szCs w:val="22"/>
        </w:rPr>
        <w:t>1</w:t>
      </w:r>
      <w:r w:rsidR="0029273E" w:rsidRPr="0029273E">
        <w:rPr>
          <w:sz w:val="22"/>
          <w:szCs w:val="22"/>
        </w:rPr>
        <w:t>7.1</w:t>
      </w:r>
      <w:bookmarkStart w:id="0" w:name="_GoBack"/>
      <w:bookmarkEnd w:id="0"/>
      <w:r w:rsidR="0029273E" w:rsidRPr="0029273E">
        <w:rPr>
          <w:sz w:val="22"/>
          <w:szCs w:val="22"/>
        </w:rPr>
        <w:t>1</w:t>
      </w:r>
      <w:r w:rsidRPr="0029273E">
        <w:rPr>
          <w:sz w:val="22"/>
          <w:szCs w:val="22"/>
        </w:rPr>
        <w:t>.2025 г.,</w:t>
      </w:r>
      <w:r w:rsidRPr="00DD0026">
        <w:rPr>
          <w:sz w:val="22"/>
          <w:szCs w:val="22"/>
        </w:rPr>
        <w:t xml:space="preserve"> тираж 100 экземпляров, «Бесплатно».</w:t>
      </w:r>
    </w:p>
    <w:sectPr w:rsidR="009767D0" w:rsidRPr="00DD0026" w:rsidSect="00465F3E">
      <w:headerReference w:type="even" r:id="rId9"/>
      <w:headerReference w:type="default" r:id="rId10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BF4" w:rsidRDefault="00A44BF4">
      <w:r>
        <w:separator/>
      </w:r>
    </w:p>
  </w:endnote>
  <w:endnote w:type="continuationSeparator" w:id="0">
    <w:p w:rsidR="00A44BF4" w:rsidRDefault="00A4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BF4" w:rsidRDefault="00A44BF4">
      <w:r>
        <w:separator/>
      </w:r>
    </w:p>
  </w:footnote>
  <w:footnote w:type="continuationSeparator" w:id="0">
    <w:p w:rsidR="00A44BF4" w:rsidRDefault="00A44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9273E">
      <w:rPr>
        <w:rStyle w:val="afb"/>
        <w:noProof/>
      </w:rPr>
      <w:t>15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BBF2790"/>
    <w:multiLevelType w:val="multilevel"/>
    <w:tmpl w:val="34DA0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1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3397653F"/>
    <w:multiLevelType w:val="multilevel"/>
    <w:tmpl w:val="A98E54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78A4730"/>
    <w:multiLevelType w:val="hybridMultilevel"/>
    <w:tmpl w:val="0694D33C"/>
    <w:lvl w:ilvl="0" w:tplc="22E03AFA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1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4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5" w15:restartNumberingAfterBreak="0">
    <w:nsid w:val="6F4D3F9E"/>
    <w:multiLevelType w:val="hybridMultilevel"/>
    <w:tmpl w:val="D11A7A46"/>
    <w:lvl w:ilvl="0" w:tplc="5552C1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20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6"/>
  </w:num>
  <w:num w:numId="9">
    <w:abstractNumId w:val="0"/>
  </w:num>
  <w:num w:numId="10">
    <w:abstractNumId w:val="18"/>
  </w:num>
  <w:num w:numId="11">
    <w:abstractNumId w:val="7"/>
  </w:num>
  <w:num w:numId="12">
    <w:abstractNumId w:val="8"/>
  </w:num>
  <w:num w:numId="13">
    <w:abstractNumId w:val="24"/>
  </w:num>
  <w:num w:numId="14">
    <w:abstractNumId w:val="26"/>
  </w:num>
  <w:num w:numId="15">
    <w:abstractNumId w:val="12"/>
  </w:num>
  <w:num w:numId="16">
    <w:abstractNumId w:val="14"/>
  </w:num>
  <w:num w:numId="17">
    <w:abstractNumId w:val="19"/>
  </w:num>
  <w:num w:numId="18">
    <w:abstractNumId w:val="9"/>
  </w:num>
  <w:num w:numId="19">
    <w:abstractNumId w:val="15"/>
  </w:num>
  <w:num w:numId="20">
    <w:abstractNumId w:val="25"/>
  </w:num>
  <w:num w:numId="21">
    <w:abstractNumId w:val="17"/>
  </w:num>
  <w:num w:numId="22">
    <w:abstractNumId w:val="10"/>
  </w:num>
  <w:num w:numId="23">
    <w:abstractNumId w:val="13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73E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66F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444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859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67C08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E0D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1FC5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EB7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BF4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5D88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3870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081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231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0026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3D6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1FD75B22FF8ED3A52BE5071098AF389654F7A2E453501C890D3C2977B3D1AD03A93E0D8D5CC7D72A3D059E4B21BB2EAD7DED1A287EA1DmEe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0969-79B8-492A-B740-F6C06ECE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5261</Words>
  <Characters>29990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10</cp:revision>
  <cp:lastPrinted>2023-12-13T05:03:00Z</cp:lastPrinted>
  <dcterms:created xsi:type="dcterms:W3CDTF">2025-11-17T11:26:00Z</dcterms:created>
  <dcterms:modified xsi:type="dcterms:W3CDTF">2025-11-17T11:51:00Z</dcterms:modified>
</cp:coreProperties>
</file>