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D05803">
        <w:rPr>
          <w:b/>
          <w:sz w:val="24"/>
          <w:szCs w:val="24"/>
        </w:rPr>
        <w:t>24</w:t>
      </w:r>
      <w:r w:rsidRPr="0080159A">
        <w:rPr>
          <w:b/>
          <w:sz w:val="24"/>
          <w:szCs w:val="24"/>
        </w:rPr>
        <w:t>(</w:t>
      </w:r>
      <w:r w:rsidR="00D05803">
        <w:rPr>
          <w:b/>
          <w:sz w:val="24"/>
          <w:szCs w:val="24"/>
        </w:rPr>
        <w:t>709</w:t>
      </w:r>
      <w:r w:rsidR="00E87870">
        <w:rPr>
          <w:b/>
          <w:sz w:val="24"/>
          <w:szCs w:val="24"/>
        </w:rPr>
        <w:t>) от 30.09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B31C86" w:rsidRPr="00B31C86" w:rsidRDefault="00B31C86" w:rsidP="00B31C86">
      <w:pPr>
        <w:tabs>
          <w:tab w:val="left" w:pos="855"/>
          <w:tab w:val="center" w:pos="4877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ab/>
      </w:r>
      <w:r w:rsidRPr="00B31C86">
        <w:rPr>
          <w:b/>
          <w:bCs/>
          <w:sz w:val="22"/>
          <w:szCs w:val="22"/>
        </w:rPr>
        <w:t xml:space="preserve">СОБРАНИЕ ПРЕДСТАВИТЕЛЕЙ СЕЛЬСКОГО ПОСЕЛЕНИЯ МОКША  </w:t>
      </w:r>
    </w:p>
    <w:p w:rsidR="00B31C86" w:rsidRPr="00B31C86" w:rsidRDefault="00B31C86" w:rsidP="00B31C86">
      <w:pPr>
        <w:jc w:val="center"/>
        <w:rPr>
          <w:b/>
          <w:bCs/>
          <w:sz w:val="22"/>
          <w:szCs w:val="22"/>
        </w:rPr>
      </w:pPr>
      <w:r w:rsidRPr="00B31C86">
        <w:rPr>
          <w:b/>
          <w:sz w:val="22"/>
          <w:szCs w:val="22"/>
        </w:rPr>
        <w:t xml:space="preserve">МУНИЦИПАЛЬНОГО РАЙОНА </w:t>
      </w:r>
      <w:r w:rsidRPr="00B31C86">
        <w:rPr>
          <w:b/>
          <w:bCs/>
          <w:sz w:val="22"/>
          <w:szCs w:val="22"/>
        </w:rPr>
        <w:t>БОЛЬШЕГЛУШИЦКИЙ</w:t>
      </w:r>
    </w:p>
    <w:p w:rsidR="00B31C86" w:rsidRPr="00B31C86" w:rsidRDefault="00B31C86" w:rsidP="00B31C86">
      <w:pPr>
        <w:jc w:val="center"/>
        <w:rPr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>САМАРСКОЙ ОБЛАСТИ ПЯТОГО СОЗЫВА</w:t>
      </w:r>
    </w:p>
    <w:p w:rsidR="00B31C86" w:rsidRPr="00B31C86" w:rsidRDefault="00B31C86" w:rsidP="00B31C86">
      <w:pPr>
        <w:rPr>
          <w:b/>
          <w:bCs/>
          <w:sz w:val="22"/>
          <w:szCs w:val="22"/>
        </w:rPr>
      </w:pPr>
      <w:r w:rsidRPr="00B31C86">
        <w:rPr>
          <w:b/>
          <w:bCs/>
          <w:spacing w:val="20"/>
          <w:sz w:val="22"/>
          <w:szCs w:val="22"/>
        </w:rPr>
        <w:t xml:space="preserve">                                            РЕШЕНИЕ</w:t>
      </w:r>
      <w:r w:rsidRPr="00B31C86">
        <w:rPr>
          <w:b/>
          <w:bCs/>
          <w:sz w:val="22"/>
          <w:szCs w:val="22"/>
        </w:rPr>
        <w:t xml:space="preserve"> № 3                       </w:t>
      </w:r>
    </w:p>
    <w:p w:rsidR="00B31C86" w:rsidRPr="00B31C86" w:rsidRDefault="00B31C86" w:rsidP="00B31C86">
      <w:pPr>
        <w:rPr>
          <w:b/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 xml:space="preserve">                                                   от </w:t>
      </w:r>
      <w:proofErr w:type="gramStart"/>
      <w:r w:rsidRPr="00B31C86">
        <w:rPr>
          <w:b/>
          <w:bCs/>
          <w:sz w:val="22"/>
          <w:szCs w:val="22"/>
        </w:rPr>
        <w:t>25  сентября</w:t>
      </w:r>
      <w:proofErr w:type="gramEnd"/>
      <w:r w:rsidRPr="00B31C86">
        <w:rPr>
          <w:b/>
          <w:bCs/>
          <w:sz w:val="22"/>
          <w:szCs w:val="22"/>
        </w:rPr>
        <w:t xml:space="preserve">  2025 г.</w:t>
      </w:r>
    </w:p>
    <w:p w:rsidR="00B31C86" w:rsidRPr="00B31C86" w:rsidRDefault="00B31C86" w:rsidP="00B31C86">
      <w:pPr>
        <w:jc w:val="center"/>
        <w:rPr>
          <w:b/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 xml:space="preserve">Об избрании из состава Собрания представителей   сельского поселения Мокша    муниципального района </w:t>
      </w:r>
      <w:proofErr w:type="spellStart"/>
      <w:r w:rsidRPr="00B31C86">
        <w:rPr>
          <w:b/>
          <w:bCs/>
          <w:sz w:val="22"/>
          <w:szCs w:val="22"/>
        </w:rPr>
        <w:t>Большеглушицкий</w:t>
      </w:r>
      <w:proofErr w:type="spellEnd"/>
      <w:r w:rsidRPr="00B31C86">
        <w:rPr>
          <w:b/>
          <w:bCs/>
          <w:sz w:val="22"/>
          <w:szCs w:val="22"/>
        </w:rPr>
        <w:t xml:space="preserve"> Самарской области депутатов Собрания представителей сельского поселения </w:t>
      </w:r>
      <w:proofErr w:type="gramStart"/>
      <w:r w:rsidRPr="00B31C86">
        <w:rPr>
          <w:b/>
          <w:bCs/>
          <w:sz w:val="22"/>
          <w:szCs w:val="22"/>
        </w:rPr>
        <w:t>Мокша  муниципального</w:t>
      </w:r>
      <w:proofErr w:type="gramEnd"/>
      <w:r w:rsidRPr="00B31C86">
        <w:rPr>
          <w:b/>
          <w:bCs/>
          <w:sz w:val="22"/>
          <w:szCs w:val="22"/>
        </w:rPr>
        <w:t xml:space="preserve"> района </w:t>
      </w:r>
      <w:proofErr w:type="spellStart"/>
      <w:r w:rsidRPr="00B31C86">
        <w:rPr>
          <w:b/>
          <w:bCs/>
          <w:sz w:val="22"/>
          <w:szCs w:val="22"/>
        </w:rPr>
        <w:t>Большеглушицкий</w:t>
      </w:r>
      <w:proofErr w:type="spellEnd"/>
      <w:r w:rsidRPr="00B31C86">
        <w:rPr>
          <w:b/>
          <w:bCs/>
          <w:sz w:val="22"/>
          <w:szCs w:val="22"/>
        </w:rPr>
        <w:t xml:space="preserve"> Самарской области в состав Собрания представителей муниципального района </w:t>
      </w:r>
      <w:proofErr w:type="spellStart"/>
      <w:r w:rsidRPr="00B31C86">
        <w:rPr>
          <w:b/>
          <w:bCs/>
          <w:sz w:val="22"/>
          <w:szCs w:val="22"/>
        </w:rPr>
        <w:t>Большеглушицкий</w:t>
      </w:r>
      <w:proofErr w:type="spellEnd"/>
      <w:r w:rsidRPr="00B31C86">
        <w:rPr>
          <w:b/>
          <w:bCs/>
          <w:sz w:val="22"/>
          <w:szCs w:val="22"/>
        </w:rPr>
        <w:t xml:space="preserve"> </w:t>
      </w:r>
    </w:p>
    <w:p w:rsidR="00B31C86" w:rsidRPr="00B31C86" w:rsidRDefault="00B31C86" w:rsidP="00B31C86">
      <w:pPr>
        <w:jc w:val="center"/>
        <w:rPr>
          <w:b/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>Самарской области</w:t>
      </w:r>
    </w:p>
    <w:p w:rsidR="00B31C86" w:rsidRPr="00B31C86" w:rsidRDefault="00B31C86" w:rsidP="00B31C86">
      <w:pPr>
        <w:ind w:firstLine="709"/>
        <w:jc w:val="both"/>
        <w:rPr>
          <w:sz w:val="22"/>
          <w:szCs w:val="22"/>
        </w:rPr>
      </w:pPr>
      <w:r w:rsidRPr="00B31C86">
        <w:rPr>
          <w:sz w:val="22"/>
          <w:szCs w:val="22"/>
        </w:rPr>
        <w:t xml:space="preserve">В соответствии с Федеральным </w:t>
      </w:r>
      <w:hyperlink r:id="rId8" w:history="1">
        <w:r w:rsidRPr="00B31C86">
          <w:rPr>
            <w:sz w:val="22"/>
            <w:szCs w:val="22"/>
          </w:rPr>
          <w:t>законом</w:t>
        </w:r>
      </w:hyperlink>
      <w:r w:rsidRPr="00B31C86">
        <w:rPr>
          <w:sz w:val="22"/>
          <w:szCs w:val="22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B31C86">
          <w:rPr>
            <w:sz w:val="22"/>
            <w:szCs w:val="22"/>
          </w:rPr>
          <w:t>Уставом</w:t>
        </w:r>
      </w:hyperlink>
      <w:r w:rsidRPr="00B31C86">
        <w:rPr>
          <w:sz w:val="22"/>
          <w:szCs w:val="22"/>
        </w:rPr>
        <w:t xml:space="preserve"> сельского поселения Мокша  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области, Собрание представителей сельского поселения Мокша 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области</w:t>
      </w:r>
    </w:p>
    <w:p w:rsidR="00B31C86" w:rsidRPr="00B31C86" w:rsidRDefault="00B31C86" w:rsidP="00B31C86">
      <w:pPr>
        <w:spacing w:line="312" w:lineRule="auto"/>
        <w:jc w:val="center"/>
        <w:rPr>
          <w:sz w:val="22"/>
          <w:szCs w:val="22"/>
        </w:rPr>
      </w:pPr>
      <w:proofErr w:type="spellStart"/>
      <w:proofErr w:type="gramStart"/>
      <w:r w:rsidRPr="00B31C86">
        <w:rPr>
          <w:b/>
          <w:sz w:val="22"/>
          <w:szCs w:val="22"/>
        </w:rPr>
        <w:t>РЕШИЛО:</w:t>
      </w:r>
      <w:r w:rsidRPr="00B31C86">
        <w:rPr>
          <w:bCs/>
          <w:sz w:val="22"/>
          <w:szCs w:val="22"/>
        </w:rPr>
        <w:t>Избрать</w:t>
      </w:r>
      <w:proofErr w:type="spellEnd"/>
      <w:proofErr w:type="gramEnd"/>
      <w:r w:rsidRPr="00B31C86">
        <w:rPr>
          <w:bCs/>
          <w:sz w:val="22"/>
          <w:szCs w:val="22"/>
        </w:rPr>
        <w:t xml:space="preserve">  из состава Собрания представителей   сельского поселения Мокша   муниципального района </w:t>
      </w:r>
      <w:proofErr w:type="spellStart"/>
      <w:r w:rsidRPr="00B31C86">
        <w:rPr>
          <w:bCs/>
          <w:sz w:val="22"/>
          <w:szCs w:val="22"/>
        </w:rPr>
        <w:t>Большеглушицкий</w:t>
      </w:r>
      <w:proofErr w:type="spellEnd"/>
      <w:r w:rsidRPr="00B31C86">
        <w:rPr>
          <w:bCs/>
          <w:sz w:val="22"/>
          <w:szCs w:val="22"/>
        </w:rPr>
        <w:t xml:space="preserve"> Самарской области следующих  депутатов Собрания представителей сельского поселения Мокша муниципального района </w:t>
      </w:r>
      <w:proofErr w:type="spellStart"/>
      <w:r w:rsidRPr="00B31C86">
        <w:rPr>
          <w:bCs/>
          <w:sz w:val="22"/>
          <w:szCs w:val="22"/>
        </w:rPr>
        <w:t>Большеглушицкий</w:t>
      </w:r>
      <w:proofErr w:type="spellEnd"/>
      <w:r w:rsidRPr="00B31C86">
        <w:rPr>
          <w:bCs/>
          <w:sz w:val="22"/>
          <w:szCs w:val="22"/>
        </w:rPr>
        <w:t xml:space="preserve"> Самарской области в состав Собрания представителе</w:t>
      </w:r>
      <w:bookmarkStart w:id="0" w:name="_GoBack"/>
      <w:bookmarkEnd w:id="0"/>
      <w:r w:rsidRPr="00B31C86">
        <w:rPr>
          <w:bCs/>
          <w:sz w:val="22"/>
          <w:szCs w:val="22"/>
        </w:rPr>
        <w:t xml:space="preserve">й муниципального района </w:t>
      </w:r>
      <w:proofErr w:type="spellStart"/>
      <w:r w:rsidRPr="00B31C86">
        <w:rPr>
          <w:bCs/>
          <w:sz w:val="22"/>
          <w:szCs w:val="22"/>
        </w:rPr>
        <w:t>Большеглушицкий</w:t>
      </w:r>
      <w:proofErr w:type="spellEnd"/>
      <w:r w:rsidRPr="00B31C86">
        <w:rPr>
          <w:bCs/>
          <w:sz w:val="22"/>
          <w:szCs w:val="22"/>
        </w:rPr>
        <w:t xml:space="preserve"> Самарской области</w:t>
      </w:r>
      <w:r w:rsidRPr="00B31C86">
        <w:rPr>
          <w:sz w:val="22"/>
          <w:szCs w:val="22"/>
        </w:rPr>
        <w:t>: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 xml:space="preserve">Меркулова Ивана </w:t>
      </w:r>
      <w:proofErr w:type="spellStart"/>
      <w:r w:rsidRPr="00B31C86">
        <w:rPr>
          <w:sz w:val="22"/>
          <w:szCs w:val="22"/>
        </w:rPr>
        <w:t>Гурьевича</w:t>
      </w:r>
      <w:proofErr w:type="spellEnd"/>
      <w:r w:rsidRPr="00B31C86">
        <w:rPr>
          <w:sz w:val="22"/>
          <w:szCs w:val="22"/>
        </w:rPr>
        <w:t xml:space="preserve"> – депутата сельского поселения Мокша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</w:t>
      </w:r>
      <w:proofErr w:type="gramStart"/>
      <w:r w:rsidRPr="00B31C86">
        <w:rPr>
          <w:sz w:val="22"/>
          <w:szCs w:val="22"/>
        </w:rPr>
        <w:t>области  пятого</w:t>
      </w:r>
      <w:proofErr w:type="gramEnd"/>
      <w:r w:rsidRPr="00B31C86">
        <w:rPr>
          <w:sz w:val="22"/>
          <w:szCs w:val="22"/>
        </w:rPr>
        <w:t xml:space="preserve"> созыва по одномандатному избирательному округу № 3.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 xml:space="preserve">Чернова Виктора Павловича – депутата сельского поселения Мокша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</w:t>
      </w:r>
      <w:proofErr w:type="gramStart"/>
      <w:r w:rsidRPr="00B31C86">
        <w:rPr>
          <w:sz w:val="22"/>
          <w:szCs w:val="22"/>
        </w:rPr>
        <w:t>области  пятого</w:t>
      </w:r>
      <w:proofErr w:type="gramEnd"/>
      <w:r w:rsidRPr="00B31C86">
        <w:rPr>
          <w:sz w:val="22"/>
          <w:szCs w:val="22"/>
        </w:rPr>
        <w:t xml:space="preserve"> созыва по одномандатному избирательному округу № 1.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0"/>
        </w:numPr>
        <w:overflowPunct/>
        <w:spacing w:line="360" w:lineRule="auto"/>
        <w:ind w:left="0" w:firstLine="709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 xml:space="preserve">Настоящее Решение опубликовать в газете «Вести сельского поселения Мокша» </w:t>
      </w:r>
      <w:proofErr w:type="gramStart"/>
      <w:r w:rsidRPr="00B31C86">
        <w:rPr>
          <w:sz w:val="22"/>
          <w:szCs w:val="22"/>
        </w:rPr>
        <w:t>и  газете</w:t>
      </w:r>
      <w:proofErr w:type="gramEnd"/>
      <w:r w:rsidRPr="00B31C86">
        <w:rPr>
          <w:sz w:val="22"/>
          <w:szCs w:val="22"/>
        </w:rPr>
        <w:t xml:space="preserve"> «Степные известия».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0"/>
        </w:numPr>
        <w:overflowPunct/>
        <w:spacing w:line="360" w:lineRule="auto"/>
        <w:ind w:left="0" w:firstLine="709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>Настоящее Решение вступает в силу со дня его принятия.</w:t>
      </w:r>
      <w:bookmarkStart w:id="1" w:name="Par23"/>
      <w:bookmarkEnd w:id="1"/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Pr="00B31C86">
        <w:rPr>
          <w:b/>
          <w:sz w:val="22"/>
          <w:szCs w:val="22"/>
        </w:rPr>
        <w:t>Председатель Собрания представителей</w:t>
      </w:r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r w:rsidRPr="00B31C86">
        <w:rPr>
          <w:b/>
          <w:sz w:val="22"/>
          <w:szCs w:val="22"/>
        </w:rPr>
        <w:t xml:space="preserve">сельского поселения Мокша  </w:t>
      </w:r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Pr="00B31C86">
        <w:rPr>
          <w:b/>
          <w:sz w:val="22"/>
          <w:szCs w:val="22"/>
        </w:rPr>
        <w:t xml:space="preserve">муниципального района </w:t>
      </w:r>
      <w:proofErr w:type="spellStart"/>
      <w:r w:rsidRPr="00B31C86">
        <w:rPr>
          <w:b/>
          <w:sz w:val="22"/>
          <w:szCs w:val="22"/>
        </w:rPr>
        <w:t>Большеглушицкий</w:t>
      </w:r>
      <w:proofErr w:type="spellEnd"/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B31C86">
        <w:rPr>
          <w:b/>
          <w:sz w:val="22"/>
          <w:szCs w:val="22"/>
        </w:rPr>
        <w:t xml:space="preserve">Самарской области                                                                             </w:t>
      </w:r>
    </w:p>
    <w:p w:rsidR="00407C77" w:rsidRDefault="00B31C86" w:rsidP="00B31C86">
      <w:pPr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B31C86">
        <w:rPr>
          <w:b/>
          <w:sz w:val="22"/>
          <w:szCs w:val="22"/>
        </w:rPr>
        <w:t>О.Б. Наумова</w:t>
      </w:r>
    </w:p>
    <w:p w:rsidR="009C67BD" w:rsidRDefault="009C67BD" w:rsidP="009C67BD">
      <w:pPr>
        <w:rPr>
          <w:b/>
        </w:rPr>
      </w:pPr>
      <w:r>
        <w:rPr>
          <w:b/>
        </w:rPr>
        <w:t xml:space="preserve">  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РОССИЙСКАЯ ФЕДЕРАЦИЯН МУНИЦИПАЛЬНОЕ УЧРЕЖДЕНИЕ   АДМИНИСТРАЦИЯ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             СЕЛЬСКОГО </w:t>
      </w:r>
      <w:proofErr w:type="gramStart"/>
      <w:r w:rsidRPr="009C67BD">
        <w:rPr>
          <w:b/>
          <w:sz w:val="22"/>
          <w:szCs w:val="22"/>
        </w:rPr>
        <w:t>ПОСЕЛЕНИЯ  МОКША</w:t>
      </w:r>
      <w:proofErr w:type="gramEnd"/>
      <w:r w:rsidRPr="009C67BD">
        <w:rPr>
          <w:b/>
          <w:sz w:val="22"/>
          <w:szCs w:val="22"/>
        </w:rPr>
        <w:t xml:space="preserve">  МУНИЦИПАЛЬНОГО РАЙОНА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                           </w:t>
      </w:r>
      <w:proofErr w:type="gramStart"/>
      <w:r w:rsidRPr="009C67BD">
        <w:rPr>
          <w:b/>
          <w:sz w:val="22"/>
          <w:szCs w:val="22"/>
        </w:rPr>
        <w:t>БОЛЬШЕГЛУШИЦКИЙ  САМАРСКОЙ</w:t>
      </w:r>
      <w:proofErr w:type="gramEnd"/>
      <w:r w:rsidRPr="009C67BD">
        <w:rPr>
          <w:b/>
          <w:sz w:val="22"/>
          <w:szCs w:val="22"/>
        </w:rPr>
        <w:t xml:space="preserve"> ОБЛАСТИ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                                                            ПОСТАНОВЛЕНИЕ</w:t>
      </w:r>
    </w:p>
    <w:p w:rsidR="009C67BD" w:rsidRPr="009C67BD" w:rsidRDefault="009C67BD" w:rsidP="009C67BD">
      <w:pPr>
        <w:jc w:val="both"/>
        <w:rPr>
          <w:sz w:val="22"/>
          <w:szCs w:val="22"/>
        </w:rPr>
      </w:pPr>
      <w:r w:rsidRPr="009C67BD">
        <w:rPr>
          <w:sz w:val="22"/>
          <w:szCs w:val="22"/>
        </w:rPr>
        <w:t xml:space="preserve">                                         </w:t>
      </w:r>
      <w:r w:rsidR="00570C6D">
        <w:rPr>
          <w:sz w:val="22"/>
          <w:szCs w:val="22"/>
        </w:rPr>
        <w:t xml:space="preserve">                       </w:t>
      </w:r>
      <w:r w:rsidRPr="009C67BD">
        <w:rPr>
          <w:sz w:val="22"/>
          <w:szCs w:val="22"/>
        </w:rPr>
        <w:t>от 30 сентября 2025г. № 50</w:t>
      </w:r>
    </w:p>
    <w:p w:rsidR="009C67BD" w:rsidRPr="009C67BD" w:rsidRDefault="009C67BD" w:rsidP="00570C6D">
      <w:pPr>
        <w:ind w:hanging="142"/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      «О подготовке документации по планировке территории для обустройства скважины № 13,1 МЗС Графского месторождения (лицензия СМР 02267 НР, код участка недр 922667)» </w:t>
      </w:r>
    </w:p>
    <w:p w:rsidR="009C67BD" w:rsidRPr="009C67BD" w:rsidRDefault="009C67BD" w:rsidP="00570C6D">
      <w:pPr>
        <w:rPr>
          <w:b/>
          <w:sz w:val="22"/>
          <w:szCs w:val="22"/>
        </w:rPr>
      </w:pPr>
      <w:r w:rsidRPr="009C67BD">
        <w:rPr>
          <w:sz w:val="22"/>
          <w:szCs w:val="22"/>
        </w:rPr>
        <w:t xml:space="preserve">           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на основании заявления о подготовке документации по планировке территории от </w:t>
      </w:r>
      <w:r w:rsidRPr="009C67BD">
        <w:rPr>
          <w:sz w:val="22"/>
          <w:szCs w:val="22"/>
        </w:rPr>
        <w:lastRenderedPageBreak/>
        <w:t xml:space="preserve">29.09.2025 г., Администрация сельского поселения Мокша муниципального района </w:t>
      </w:r>
      <w:proofErr w:type="spellStart"/>
      <w:r w:rsidRPr="009C67BD">
        <w:rPr>
          <w:sz w:val="22"/>
          <w:szCs w:val="22"/>
        </w:rPr>
        <w:t>Большеглушицкий</w:t>
      </w:r>
      <w:proofErr w:type="spellEnd"/>
      <w:r w:rsidRPr="009C67BD">
        <w:rPr>
          <w:sz w:val="22"/>
          <w:szCs w:val="22"/>
        </w:rPr>
        <w:t xml:space="preserve"> Самарской области. </w:t>
      </w:r>
    </w:p>
    <w:p w:rsidR="009C67BD" w:rsidRPr="009C67BD" w:rsidRDefault="009C67BD" w:rsidP="00570C6D">
      <w:pPr>
        <w:ind w:firstLine="426"/>
        <w:jc w:val="both"/>
        <w:rPr>
          <w:sz w:val="22"/>
          <w:szCs w:val="22"/>
        </w:rPr>
      </w:pPr>
      <w:r w:rsidRPr="009C67BD">
        <w:rPr>
          <w:sz w:val="22"/>
          <w:szCs w:val="22"/>
        </w:rPr>
        <w:t>ПОСТАНОВЛЯЕТ:</w:t>
      </w:r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ind w:left="426" w:hanging="284"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>Осуществить подготовку документации по планировке территории: проект планировки территории, проект межевания территории в границах территории земельных участков, кадастровых кварталов, с кадастровым номером: 63:14:0102001:278, общей площадью 35092 м</w:t>
      </w:r>
      <w:r w:rsidRPr="009C67BD">
        <w:rPr>
          <w:sz w:val="22"/>
          <w:szCs w:val="22"/>
          <w:vertAlign w:val="superscript"/>
        </w:rPr>
        <w:t>2</w:t>
      </w:r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ind w:left="426" w:hanging="284"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>Утвердить прилагаемое задание на разработку документации по планировке территории, для строительства объекта ООО «РИТЭК» Обустройство скважины № 13,1 МЗС Графского место рождения (лицензия СМР 02267 НР, код участка недр 922667) (Приложение к настоящему постановлению).</w:t>
      </w:r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 xml:space="preserve">Опубликовать настоящее Постановление в газете «Вести сельского поселения Мокша» и разместить на официальном сайте администрации сельского поселения Мокша муниципального района </w:t>
      </w:r>
      <w:proofErr w:type="spellStart"/>
      <w:r w:rsidRPr="009C67BD">
        <w:rPr>
          <w:sz w:val="22"/>
          <w:szCs w:val="22"/>
        </w:rPr>
        <w:t>Большеглушицкий</w:t>
      </w:r>
      <w:proofErr w:type="spellEnd"/>
      <w:r w:rsidRPr="009C67BD">
        <w:rPr>
          <w:sz w:val="22"/>
          <w:szCs w:val="22"/>
        </w:rPr>
        <w:t xml:space="preserve"> Самарской области в сети интернет по адресу: </w:t>
      </w:r>
      <w:hyperlink r:id="rId10" w:history="1">
        <w:r w:rsidRPr="009C67BD">
          <w:rPr>
            <w:rStyle w:val="af6"/>
            <w:sz w:val="22"/>
            <w:szCs w:val="22"/>
          </w:rPr>
          <w:t>http://moksha.admbg.org/</w:t>
        </w:r>
      </w:hyperlink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ind w:left="426" w:hanging="284"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>Контроль за исполнением настоящего Постановления оставляю за собой.</w:t>
      </w:r>
    </w:p>
    <w:p w:rsidR="009C67BD" w:rsidRDefault="00570C6D" w:rsidP="00570C6D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C67BD" w:rsidRPr="009C67BD">
        <w:rPr>
          <w:sz w:val="22"/>
          <w:szCs w:val="22"/>
        </w:rPr>
        <w:t>Настоящее Постановление вступает в силу после его официального опубликования.</w:t>
      </w:r>
    </w:p>
    <w:p w:rsidR="009C67BD" w:rsidRPr="009C67BD" w:rsidRDefault="009C67BD" w:rsidP="009C67BD">
      <w:pPr>
        <w:jc w:val="both"/>
        <w:rPr>
          <w:sz w:val="22"/>
          <w:szCs w:val="22"/>
        </w:rPr>
      </w:pPr>
      <w:r w:rsidRPr="009C67BD">
        <w:rPr>
          <w:sz w:val="22"/>
          <w:szCs w:val="22"/>
        </w:rPr>
        <w:t xml:space="preserve">                                                                                                             Глава сельского поселения Мокша</w:t>
      </w:r>
    </w:p>
    <w:p w:rsidR="009C67BD" w:rsidRPr="009C67BD" w:rsidRDefault="00570C6D" w:rsidP="00570C6D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570C6D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</w:t>
      </w:r>
      <w:r w:rsidRPr="00570C6D">
        <w:rPr>
          <w:sz w:val="22"/>
          <w:szCs w:val="22"/>
        </w:rPr>
        <w:t>О.А. Девяткин</w:t>
      </w:r>
      <w:r w:rsidR="009C67BD" w:rsidRPr="009C67BD">
        <w:rPr>
          <w:sz w:val="22"/>
          <w:szCs w:val="22"/>
        </w:rPr>
        <w:t xml:space="preserve"> </w:t>
      </w:r>
      <w:r w:rsidR="009C67BD">
        <w:rPr>
          <w:sz w:val="22"/>
          <w:szCs w:val="22"/>
        </w:rPr>
        <w:t>___________________________________________________________________________________</w:t>
      </w:r>
      <w:r w:rsidR="009C67BD" w:rsidRPr="009C67BD">
        <w:rPr>
          <w:sz w:val="22"/>
          <w:szCs w:val="22"/>
        </w:rPr>
        <w:t xml:space="preserve">                                                                            </w:t>
      </w:r>
      <w:r w:rsidR="009C67BD">
        <w:rPr>
          <w:sz w:val="22"/>
          <w:szCs w:val="22"/>
        </w:rPr>
        <w:t xml:space="preserve">                                 </w:t>
      </w:r>
      <w:r w:rsidR="009C67BD" w:rsidRPr="009C67BD">
        <w:rPr>
          <w:sz w:val="22"/>
          <w:szCs w:val="22"/>
        </w:rPr>
        <w:t xml:space="preserve"> </w:t>
      </w:r>
    </w:p>
    <w:p w:rsidR="009767D0" w:rsidRPr="00FC017C" w:rsidRDefault="009B6551" w:rsidP="009767D0">
      <w:pPr>
        <w:jc w:val="both"/>
      </w:pPr>
      <w:r w:rsidRPr="00FC017C">
        <w:t>Изготови</w:t>
      </w:r>
      <w:r w:rsidR="009767D0" w:rsidRPr="00FC017C">
        <w:t>тель</w:t>
      </w:r>
      <w:r w:rsidR="0033105F" w:rsidRPr="00FC017C">
        <w:t xml:space="preserve"> </w:t>
      </w:r>
      <w:r w:rsidR="009767D0" w:rsidRPr="00FC017C">
        <w:t xml:space="preserve">– Администрация сельского поселения Мокша муниципального района </w:t>
      </w:r>
      <w:proofErr w:type="spellStart"/>
      <w:r w:rsidR="009767D0" w:rsidRPr="00FC017C">
        <w:t>Большеглушицкий</w:t>
      </w:r>
      <w:proofErr w:type="spellEnd"/>
      <w:r w:rsidR="009767D0" w:rsidRPr="00FC017C">
        <w:t xml:space="preserve"> Самарской области. </w:t>
      </w:r>
    </w:p>
    <w:p w:rsidR="009767D0" w:rsidRPr="00FC017C" w:rsidRDefault="009767D0" w:rsidP="009767D0">
      <w:pPr>
        <w:jc w:val="both"/>
      </w:pPr>
      <w:r w:rsidRPr="00FC017C">
        <w:t xml:space="preserve">Редактор: </w:t>
      </w:r>
      <w:r w:rsidR="0033105F" w:rsidRPr="00FC017C">
        <w:t>Нифонтова Т.Б.</w:t>
      </w:r>
    </w:p>
    <w:p w:rsidR="009767D0" w:rsidRPr="00FC017C" w:rsidRDefault="009767D0" w:rsidP="009767D0">
      <w:pPr>
        <w:jc w:val="both"/>
      </w:pPr>
      <w:r w:rsidRPr="00FC017C">
        <w:t xml:space="preserve">Адрес газеты «Вести сельского поселения Мокша»: 446193, Самарская область, </w:t>
      </w:r>
      <w:proofErr w:type="spellStart"/>
      <w:r w:rsidRPr="00FC017C">
        <w:t>Большеглушицкий</w:t>
      </w:r>
      <w:proofErr w:type="spellEnd"/>
      <w:r w:rsidRPr="00FC017C">
        <w:t xml:space="preserve"> район, с. Мокша, ул. Кавказская, 1.</w:t>
      </w:r>
    </w:p>
    <w:p w:rsidR="009767D0" w:rsidRPr="00FC017C" w:rsidRDefault="009767D0" w:rsidP="009767D0">
      <w:pPr>
        <w:jc w:val="both"/>
      </w:pPr>
      <w:proofErr w:type="gramStart"/>
      <w:r w:rsidRPr="00FC017C">
        <w:t>Электронный  адрес</w:t>
      </w:r>
      <w:proofErr w:type="gramEnd"/>
      <w:r w:rsidRPr="00FC017C">
        <w:t xml:space="preserve">: </w:t>
      </w:r>
      <w:proofErr w:type="spellStart"/>
      <w:r w:rsidRPr="00FC017C">
        <w:rPr>
          <w:lang w:val="en-US"/>
        </w:rPr>
        <w:t>spmokscha</w:t>
      </w:r>
      <w:proofErr w:type="spellEnd"/>
      <w:r w:rsidRPr="00FC017C">
        <w:t>@</w:t>
      </w:r>
      <w:proofErr w:type="spellStart"/>
      <w:r w:rsidRPr="00FC017C">
        <w:rPr>
          <w:lang w:val="en-US"/>
        </w:rPr>
        <w:t>yandex</w:t>
      </w:r>
      <w:proofErr w:type="spellEnd"/>
      <w:r w:rsidRPr="00FC017C">
        <w:t>.</w:t>
      </w:r>
      <w:proofErr w:type="spellStart"/>
      <w:r w:rsidRPr="00FC017C">
        <w:rPr>
          <w:lang w:val="en-US"/>
        </w:rPr>
        <w:t>ru</w:t>
      </w:r>
      <w:proofErr w:type="spellEnd"/>
      <w:r w:rsidRPr="00FC017C">
        <w:t>.</w:t>
      </w:r>
    </w:p>
    <w:p w:rsidR="009767D0" w:rsidRPr="00FC017C" w:rsidRDefault="009767D0" w:rsidP="009767D0">
      <w:pPr>
        <w:jc w:val="both"/>
      </w:pPr>
      <w:r w:rsidRPr="00FC017C">
        <w:t xml:space="preserve">Отпечатано в администрации сельского поселения Мокша муниципального района </w:t>
      </w:r>
      <w:proofErr w:type="spellStart"/>
      <w:r w:rsidRPr="00FC017C">
        <w:t>Большеглушицкий</w:t>
      </w:r>
      <w:proofErr w:type="spellEnd"/>
      <w:r w:rsidRPr="00FC017C">
        <w:t xml:space="preserve"> Самарской области.</w:t>
      </w:r>
    </w:p>
    <w:p w:rsidR="009767D0" w:rsidRPr="00FC017C" w:rsidRDefault="009767D0" w:rsidP="009767D0">
      <w:pPr>
        <w:jc w:val="both"/>
      </w:pPr>
      <w:r w:rsidRPr="00FC017C">
        <w:t xml:space="preserve">Соучредители: Администрация сельского поселения Мокша муниципального района </w:t>
      </w:r>
      <w:proofErr w:type="spellStart"/>
      <w:r w:rsidRPr="00FC017C">
        <w:t>Большеглушицкий</w:t>
      </w:r>
      <w:proofErr w:type="spellEnd"/>
      <w:r w:rsidRPr="00FC017C"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FC017C">
        <w:t>Большеглушицкий</w:t>
      </w:r>
      <w:proofErr w:type="spellEnd"/>
      <w:r w:rsidRPr="00FC017C">
        <w:t xml:space="preserve"> Самарской области.</w:t>
      </w:r>
    </w:p>
    <w:p w:rsidR="009767D0" w:rsidRPr="00FC017C" w:rsidRDefault="009767D0" w:rsidP="009767D0">
      <w:pPr>
        <w:jc w:val="both"/>
      </w:pPr>
      <w:r w:rsidRPr="00FC017C">
        <w:t xml:space="preserve">Номер подписан в печать в </w:t>
      </w:r>
      <w:r w:rsidR="009C67BD" w:rsidRPr="00FC017C">
        <w:t>15.00 час 30.09</w:t>
      </w:r>
      <w:r w:rsidRPr="00FC017C">
        <w:t>.2025 г., тираж 100 экземпляров, «Бесплатно».</w:t>
      </w:r>
    </w:p>
    <w:sectPr w:rsidR="009767D0" w:rsidRPr="00FC017C" w:rsidSect="00465F3E">
      <w:headerReference w:type="even" r:id="rId11"/>
      <w:headerReference w:type="default" r:id="rId12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71" w:rsidRDefault="002F0C71">
      <w:r>
        <w:separator/>
      </w:r>
    </w:p>
  </w:endnote>
  <w:endnote w:type="continuationSeparator" w:id="0">
    <w:p w:rsidR="002F0C71" w:rsidRDefault="002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71" w:rsidRDefault="002F0C71">
      <w:r>
        <w:separator/>
      </w:r>
    </w:p>
  </w:footnote>
  <w:footnote w:type="continuationSeparator" w:id="0">
    <w:p w:rsidR="002F0C71" w:rsidRDefault="002F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FC017C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5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4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6"/>
  </w:num>
  <w:num w:numId="9">
    <w:abstractNumId w:val="0"/>
  </w:num>
  <w:num w:numId="10">
    <w:abstractNumId w:val="18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13"/>
  </w:num>
  <w:num w:numId="17">
    <w:abstractNumId w:val="19"/>
  </w:num>
  <w:num w:numId="18">
    <w:abstractNumId w:val="9"/>
  </w:num>
  <w:num w:numId="19">
    <w:abstractNumId w:val="15"/>
  </w:num>
  <w:num w:numId="20">
    <w:abstractNumId w:val="17"/>
  </w:num>
  <w:num w:numId="21">
    <w:abstractNumId w:val="12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AC1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0C71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C6D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7BD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1C86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5254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5803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87870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17C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ksha.admbg.org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8C774A045EC54BDA0FA236AF7E488C5F96E6589F5B5ACBA6C55CC71B9D72631C8CDBE81EA48ACDB4AD7Fb7i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2DDA-E871-4F11-BF44-A5CF79D2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11</cp:revision>
  <cp:lastPrinted>2023-12-13T05:03:00Z</cp:lastPrinted>
  <dcterms:created xsi:type="dcterms:W3CDTF">2025-09-30T07:47:00Z</dcterms:created>
  <dcterms:modified xsi:type="dcterms:W3CDTF">2025-10-14T09:36:00Z</dcterms:modified>
</cp:coreProperties>
</file>