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323C55" w:rsidRPr="00B15DB6">
        <w:rPr>
          <w:b/>
          <w:sz w:val="28"/>
          <w:szCs w:val="28"/>
        </w:rPr>
        <w:t>1</w:t>
      </w:r>
      <w:r w:rsidR="00B15DB6" w:rsidRPr="00B15DB6">
        <w:rPr>
          <w:b/>
          <w:sz w:val="28"/>
          <w:szCs w:val="28"/>
        </w:rPr>
        <w:t>5</w:t>
      </w:r>
      <w:r w:rsidRPr="00B15DB6">
        <w:rPr>
          <w:b/>
          <w:sz w:val="28"/>
          <w:szCs w:val="28"/>
        </w:rPr>
        <w:t>(</w:t>
      </w:r>
      <w:r w:rsidR="00B15DB6" w:rsidRPr="00B15DB6">
        <w:rPr>
          <w:b/>
          <w:sz w:val="28"/>
          <w:szCs w:val="28"/>
        </w:rPr>
        <w:t>700</w:t>
      </w:r>
      <w:r w:rsidR="00B00A37" w:rsidRPr="00B15DB6">
        <w:rPr>
          <w:b/>
          <w:sz w:val="28"/>
          <w:szCs w:val="28"/>
        </w:rPr>
        <w:t xml:space="preserve">) от </w:t>
      </w:r>
      <w:r w:rsidR="00B15DB6" w:rsidRPr="00B15DB6">
        <w:rPr>
          <w:b/>
          <w:sz w:val="28"/>
          <w:szCs w:val="28"/>
        </w:rPr>
        <w:t>26</w:t>
      </w:r>
      <w:r w:rsidR="00B00A37" w:rsidRPr="00B15DB6">
        <w:rPr>
          <w:b/>
          <w:sz w:val="28"/>
          <w:szCs w:val="28"/>
        </w:rPr>
        <w:t>.05</w:t>
      </w:r>
      <w:r w:rsidR="00323C55" w:rsidRPr="00B15DB6">
        <w:rPr>
          <w:b/>
          <w:sz w:val="28"/>
          <w:szCs w:val="28"/>
        </w:rPr>
        <w:t>.2025</w:t>
      </w:r>
      <w:r w:rsidR="0033105F" w:rsidRPr="00B15DB6">
        <w:rPr>
          <w:b/>
          <w:sz w:val="28"/>
          <w:szCs w:val="28"/>
        </w:rPr>
        <w:t xml:space="preserve"> </w:t>
      </w:r>
      <w:r w:rsidR="00CB4939" w:rsidRPr="00B15DB6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B15DB6" w:rsidRPr="0077407F" w:rsidRDefault="00B15DB6" w:rsidP="00B15DB6">
      <w:pPr>
        <w:rPr>
          <w:b/>
          <w:sz w:val="18"/>
          <w:szCs w:val="18"/>
        </w:rPr>
      </w:pPr>
      <w:r w:rsidRPr="0077407F">
        <w:rPr>
          <w:b/>
          <w:sz w:val="18"/>
          <w:szCs w:val="18"/>
        </w:rPr>
        <w:t xml:space="preserve">      </w:t>
      </w:r>
      <w:r w:rsidR="0077407F">
        <w:rPr>
          <w:b/>
          <w:sz w:val="18"/>
          <w:szCs w:val="18"/>
        </w:rPr>
        <w:t xml:space="preserve">          </w:t>
      </w:r>
      <w:r w:rsidRPr="0077407F">
        <w:rPr>
          <w:b/>
          <w:sz w:val="18"/>
          <w:szCs w:val="18"/>
        </w:rPr>
        <w:t xml:space="preserve"> МУНИЦИПАЛЬНОЕ УЧРЕЖДЕНИЕ</w:t>
      </w:r>
      <w:r w:rsidR="0077407F" w:rsidRPr="0077407F">
        <w:rPr>
          <w:b/>
          <w:sz w:val="18"/>
          <w:szCs w:val="18"/>
        </w:rPr>
        <w:t xml:space="preserve"> </w:t>
      </w:r>
      <w:r w:rsidRPr="0077407F">
        <w:rPr>
          <w:b/>
          <w:sz w:val="18"/>
          <w:szCs w:val="18"/>
        </w:rPr>
        <w:t>АДМИНИСТРАЦИЯ</w:t>
      </w:r>
      <w:r w:rsidR="0077407F" w:rsidRPr="0077407F">
        <w:rPr>
          <w:b/>
          <w:sz w:val="18"/>
          <w:szCs w:val="18"/>
        </w:rPr>
        <w:t xml:space="preserve"> </w:t>
      </w:r>
      <w:r w:rsidRPr="0077407F">
        <w:rPr>
          <w:b/>
          <w:sz w:val="18"/>
          <w:szCs w:val="18"/>
        </w:rPr>
        <w:t>СЕЛЬСКОГО ПОСЕЛЕНИЯ</w:t>
      </w:r>
      <w:r w:rsidR="0077407F">
        <w:rPr>
          <w:b/>
          <w:sz w:val="18"/>
          <w:szCs w:val="18"/>
        </w:rPr>
        <w:t xml:space="preserve"> </w:t>
      </w:r>
      <w:r w:rsidRPr="0077407F">
        <w:rPr>
          <w:b/>
          <w:sz w:val="18"/>
          <w:szCs w:val="18"/>
        </w:rPr>
        <w:t>МОКША</w:t>
      </w:r>
    </w:p>
    <w:p w:rsidR="00B15DB6" w:rsidRPr="0077407F" w:rsidRDefault="00B15DB6" w:rsidP="0077407F">
      <w:pPr>
        <w:jc w:val="center"/>
        <w:rPr>
          <w:b/>
          <w:sz w:val="18"/>
          <w:szCs w:val="18"/>
        </w:rPr>
      </w:pPr>
      <w:r w:rsidRPr="0077407F">
        <w:rPr>
          <w:b/>
          <w:sz w:val="18"/>
          <w:szCs w:val="18"/>
        </w:rPr>
        <w:t>МУНИЦИПАЛЬНОГО РАЙОНА</w:t>
      </w:r>
      <w:r w:rsidR="0077407F">
        <w:rPr>
          <w:b/>
          <w:sz w:val="18"/>
          <w:szCs w:val="18"/>
        </w:rPr>
        <w:t xml:space="preserve"> </w:t>
      </w:r>
      <w:r w:rsidRPr="0077407F">
        <w:rPr>
          <w:b/>
          <w:sz w:val="18"/>
          <w:szCs w:val="18"/>
        </w:rPr>
        <w:t>БОЛЬШЕГЛУШИЦКИЙ</w:t>
      </w:r>
      <w:r w:rsidR="0077407F">
        <w:rPr>
          <w:b/>
          <w:sz w:val="18"/>
          <w:szCs w:val="18"/>
        </w:rPr>
        <w:t xml:space="preserve"> </w:t>
      </w:r>
      <w:r w:rsidRPr="0077407F">
        <w:rPr>
          <w:b/>
          <w:sz w:val="18"/>
          <w:szCs w:val="18"/>
        </w:rPr>
        <w:t>САМАРСКОЙ ОБЛАСТИ</w:t>
      </w:r>
    </w:p>
    <w:p w:rsidR="00B15DB6" w:rsidRPr="0077407F" w:rsidRDefault="00B15DB6" w:rsidP="00B15DB6">
      <w:pPr>
        <w:jc w:val="both"/>
        <w:rPr>
          <w:b/>
          <w:sz w:val="18"/>
          <w:szCs w:val="18"/>
        </w:rPr>
      </w:pPr>
      <w:r w:rsidRPr="0077407F">
        <w:rPr>
          <w:b/>
          <w:sz w:val="18"/>
          <w:szCs w:val="18"/>
        </w:rPr>
        <w:t xml:space="preserve">            </w:t>
      </w:r>
      <w:r w:rsidR="0077407F">
        <w:rPr>
          <w:b/>
          <w:sz w:val="18"/>
          <w:szCs w:val="18"/>
        </w:rPr>
        <w:t xml:space="preserve">                                                                           </w:t>
      </w:r>
      <w:r w:rsidRPr="0077407F">
        <w:rPr>
          <w:b/>
          <w:sz w:val="18"/>
          <w:szCs w:val="18"/>
        </w:rPr>
        <w:t>ПОСТАНОВЛЕНИЕ</w:t>
      </w:r>
    </w:p>
    <w:p w:rsidR="00B15DB6" w:rsidRPr="0077407F" w:rsidRDefault="00B15DB6" w:rsidP="00B15DB6">
      <w:pPr>
        <w:jc w:val="both"/>
        <w:rPr>
          <w:b/>
          <w:sz w:val="22"/>
          <w:szCs w:val="22"/>
        </w:rPr>
      </w:pPr>
      <w:r w:rsidRPr="0077407F">
        <w:rPr>
          <w:sz w:val="22"/>
          <w:szCs w:val="22"/>
        </w:rPr>
        <w:t xml:space="preserve"> </w:t>
      </w:r>
      <w:r w:rsidR="0077407F" w:rsidRPr="0077407F">
        <w:rPr>
          <w:sz w:val="22"/>
          <w:szCs w:val="22"/>
        </w:rPr>
        <w:t xml:space="preserve">                                                    </w:t>
      </w:r>
      <w:r w:rsidR="0077407F">
        <w:rPr>
          <w:sz w:val="22"/>
          <w:szCs w:val="22"/>
        </w:rPr>
        <w:t xml:space="preserve">             </w:t>
      </w:r>
      <w:r w:rsidRPr="0077407F">
        <w:rPr>
          <w:sz w:val="22"/>
          <w:szCs w:val="22"/>
        </w:rPr>
        <w:t xml:space="preserve"> </w:t>
      </w:r>
      <w:proofErr w:type="gramStart"/>
      <w:r w:rsidRPr="0077407F">
        <w:rPr>
          <w:sz w:val="22"/>
          <w:szCs w:val="22"/>
        </w:rPr>
        <w:t>от  26</w:t>
      </w:r>
      <w:proofErr w:type="gramEnd"/>
      <w:r w:rsidRPr="0077407F">
        <w:rPr>
          <w:sz w:val="22"/>
          <w:szCs w:val="22"/>
        </w:rPr>
        <w:t xml:space="preserve"> мая  2025 г.  № 30</w:t>
      </w:r>
    </w:p>
    <w:p w:rsidR="00B15DB6" w:rsidRPr="0077407F" w:rsidRDefault="00B15DB6" w:rsidP="0077407F">
      <w:pPr>
        <w:jc w:val="center"/>
        <w:rPr>
          <w:b/>
          <w:sz w:val="22"/>
          <w:szCs w:val="22"/>
        </w:rPr>
      </w:pPr>
      <w:r w:rsidRPr="0077407F">
        <w:rPr>
          <w:b/>
          <w:sz w:val="22"/>
          <w:szCs w:val="22"/>
        </w:rPr>
        <w:t xml:space="preserve">О внесении изменений в постановление главы администрации сельского поселения Мокша муниципального района </w:t>
      </w:r>
      <w:proofErr w:type="spellStart"/>
      <w:r w:rsidRPr="0077407F">
        <w:rPr>
          <w:b/>
          <w:sz w:val="22"/>
          <w:szCs w:val="22"/>
        </w:rPr>
        <w:t>Большеглушицкий</w:t>
      </w:r>
      <w:proofErr w:type="spellEnd"/>
      <w:r w:rsidRPr="0077407F">
        <w:rPr>
          <w:b/>
          <w:sz w:val="22"/>
          <w:szCs w:val="22"/>
        </w:rPr>
        <w:t xml:space="preserve"> Самарской области № 3 от 26 февраля 2009 года «О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77407F">
        <w:rPr>
          <w:b/>
          <w:sz w:val="22"/>
          <w:szCs w:val="22"/>
        </w:rPr>
        <w:t>Большеглушицкий</w:t>
      </w:r>
      <w:proofErr w:type="spellEnd"/>
      <w:r w:rsidRPr="0077407F">
        <w:rPr>
          <w:b/>
          <w:sz w:val="22"/>
          <w:szCs w:val="22"/>
        </w:rPr>
        <w:t xml:space="preserve"> Самарской области, создании комиссии по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77407F">
        <w:rPr>
          <w:b/>
          <w:sz w:val="22"/>
          <w:szCs w:val="22"/>
        </w:rPr>
        <w:t>Большеглушицкий</w:t>
      </w:r>
      <w:proofErr w:type="spellEnd"/>
      <w:r w:rsidRPr="0077407F">
        <w:rPr>
          <w:b/>
          <w:sz w:val="22"/>
          <w:szCs w:val="22"/>
        </w:rPr>
        <w:t xml:space="preserve"> Самарской области»</w:t>
      </w:r>
    </w:p>
    <w:p w:rsidR="00B15DB6" w:rsidRPr="00B15DB6" w:rsidRDefault="00B15DB6" w:rsidP="00B15DB6">
      <w:pPr>
        <w:jc w:val="both"/>
        <w:rPr>
          <w:b/>
          <w:sz w:val="24"/>
          <w:szCs w:val="24"/>
        </w:rPr>
      </w:pPr>
    </w:p>
    <w:p w:rsidR="00B15DB6" w:rsidRPr="00B15DB6" w:rsidRDefault="00B15DB6" w:rsidP="00B15DB6">
      <w:pPr>
        <w:jc w:val="both"/>
        <w:rPr>
          <w:sz w:val="24"/>
          <w:szCs w:val="24"/>
        </w:rPr>
      </w:pPr>
      <w:r w:rsidRPr="00B15DB6">
        <w:rPr>
          <w:sz w:val="24"/>
          <w:szCs w:val="24"/>
        </w:rPr>
        <w:t xml:space="preserve">    В соответствии с Градостроительным кодексом Российской Федерации, Федеральным законом от 06.10.2003 г. № 131 ФЗ «Об общих принципах организации местного самоуправления в Российской Федерации», руководствуясь Уставом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 и Соглашением о передаче осуществления части полномочий по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области, заключенным между Администрацией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и Администрацией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 Самарской области, </w:t>
      </w:r>
      <w:r w:rsidRPr="00B15DB6">
        <w:rPr>
          <w:b/>
          <w:sz w:val="24"/>
          <w:szCs w:val="24"/>
        </w:rPr>
        <w:t>ПОСТАНОВЛЯЮ</w:t>
      </w:r>
      <w:r w:rsidRPr="00B15DB6">
        <w:rPr>
          <w:sz w:val="24"/>
          <w:szCs w:val="24"/>
        </w:rPr>
        <w:t>:</w:t>
      </w:r>
    </w:p>
    <w:p w:rsidR="0077407F" w:rsidRDefault="00B15DB6" w:rsidP="0077407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B15DB6">
        <w:rPr>
          <w:sz w:val="24"/>
          <w:szCs w:val="24"/>
        </w:rPr>
        <w:t xml:space="preserve">Внести в постановление главы администрации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 № 3 от 26 февраля 2009 года «О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области, создании комиссии по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B15DB6">
        <w:rPr>
          <w:sz w:val="24"/>
          <w:szCs w:val="24"/>
        </w:rPr>
        <w:t>Большеглушицкий</w:t>
      </w:r>
      <w:proofErr w:type="spellEnd"/>
      <w:r w:rsidRPr="00B15DB6">
        <w:rPr>
          <w:sz w:val="24"/>
          <w:szCs w:val="24"/>
        </w:rPr>
        <w:t xml:space="preserve"> Самарской области» следующие изменения:</w:t>
      </w:r>
    </w:p>
    <w:p w:rsidR="00B15DB6" w:rsidRPr="0077407F" w:rsidRDefault="00B15DB6" w:rsidP="0077407F">
      <w:pPr>
        <w:pStyle w:val="afc"/>
        <w:numPr>
          <w:ilvl w:val="1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407F">
        <w:rPr>
          <w:sz w:val="24"/>
          <w:szCs w:val="24"/>
        </w:rPr>
        <w:t xml:space="preserve">Приложение № 2 к постановлению Главы сельского поселения Мокша муниципального района </w:t>
      </w:r>
      <w:proofErr w:type="spellStart"/>
      <w:r w:rsidRPr="0077407F">
        <w:rPr>
          <w:sz w:val="24"/>
          <w:szCs w:val="24"/>
        </w:rPr>
        <w:t>Большеглушицкий</w:t>
      </w:r>
      <w:proofErr w:type="spellEnd"/>
      <w:r w:rsidRPr="0077407F">
        <w:rPr>
          <w:sz w:val="24"/>
          <w:szCs w:val="24"/>
        </w:rPr>
        <w:t xml:space="preserve"> Самарской области № 3 от 26 февраля </w:t>
      </w:r>
      <w:smartTag w:uri="urn:schemas-microsoft-com:office:smarttags" w:element="metricconverter">
        <w:smartTagPr>
          <w:attr w:name="ProductID" w:val="2009 г"/>
        </w:smartTagPr>
        <w:r w:rsidRPr="0077407F">
          <w:rPr>
            <w:sz w:val="24"/>
            <w:szCs w:val="24"/>
          </w:rPr>
          <w:t>2009 г</w:t>
        </w:r>
      </w:smartTag>
      <w:r w:rsidRPr="0077407F">
        <w:rPr>
          <w:sz w:val="24"/>
          <w:szCs w:val="24"/>
        </w:rPr>
        <w:t xml:space="preserve">. изложить в следующей редакции: </w:t>
      </w:r>
    </w:p>
    <w:p w:rsidR="00B15DB6" w:rsidRPr="0024489E" w:rsidRDefault="00B15DB6" w:rsidP="00B15DB6">
      <w:pPr>
        <w:jc w:val="right"/>
        <w:rPr>
          <w:sz w:val="18"/>
          <w:szCs w:val="18"/>
        </w:rPr>
      </w:pPr>
      <w:r w:rsidRPr="0024489E">
        <w:rPr>
          <w:sz w:val="18"/>
          <w:szCs w:val="18"/>
        </w:rPr>
        <w:t>Приложение № 2</w:t>
      </w:r>
    </w:p>
    <w:p w:rsidR="00B15DB6" w:rsidRPr="0024489E" w:rsidRDefault="00B15DB6" w:rsidP="00B15DB6">
      <w:pPr>
        <w:jc w:val="right"/>
        <w:rPr>
          <w:sz w:val="18"/>
          <w:szCs w:val="18"/>
        </w:rPr>
      </w:pPr>
      <w:r w:rsidRPr="0024489E">
        <w:rPr>
          <w:sz w:val="18"/>
          <w:szCs w:val="18"/>
        </w:rPr>
        <w:t>к постановлению Главы сельского поселения Мокша</w:t>
      </w:r>
    </w:p>
    <w:p w:rsidR="00B15DB6" w:rsidRPr="0024489E" w:rsidRDefault="00B15DB6" w:rsidP="00B15DB6">
      <w:pPr>
        <w:jc w:val="right"/>
        <w:rPr>
          <w:sz w:val="18"/>
          <w:szCs w:val="18"/>
        </w:rPr>
      </w:pPr>
      <w:r w:rsidRPr="0024489E">
        <w:rPr>
          <w:sz w:val="18"/>
          <w:szCs w:val="18"/>
        </w:rPr>
        <w:t xml:space="preserve">муниципального района </w:t>
      </w:r>
      <w:proofErr w:type="spellStart"/>
      <w:r w:rsidRPr="0024489E">
        <w:rPr>
          <w:sz w:val="18"/>
          <w:szCs w:val="18"/>
        </w:rPr>
        <w:t>Большеглушицкий</w:t>
      </w:r>
      <w:proofErr w:type="spellEnd"/>
      <w:r w:rsidRPr="0024489E">
        <w:rPr>
          <w:sz w:val="18"/>
          <w:szCs w:val="18"/>
        </w:rPr>
        <w:t xml:space="preserve"> Самарской области</w:t>
      </w:r>
    </w:p>
    <w:p w:rsidR="00B15DB6" w:rsidRPr="0024489E" w:rsidRDefault="00B15DB6" w:rsidP="00B15DB6">
      <w:pPr>
        <w:jc w:val="right"/>
        <w:rPr>
          <w:sz w:val="18"/>
          <w:szCs w:val="18"/>
        </w:rPr>
      </w:pPr>
      <w:r w:rsidRPr="0024489E">
        <w:rPr>
          <w:sz w:val="18"/>
          <w:szCs w:val="18"/>
        </w:rPr>
        <w:t>№ 30 от 26 мая 2025 г.</w:t>
      </w:r>
    </w:p>
    <w:p w:rsidR="00B15DB6" w:rsidRPr="0077407F" w:rsidRDefault="00B15DB6" w:rsidP="00B15DB6">
      <w:pPr>
        <w:jc w:val="center"/>
        <w:rPr>
          <w:b/>
          <w:sz w:val="22"/>
          <w:szCs w:val="22"/>
        </w:rPr>
      </w:pPr>
      <w:r w:rsidRPr="0077407F">
        <w:rPr>
          <w:b/>
          <w:sz w:val="22"/>
          <w:szCs w:val="22"/>
        </w:rPr>
        <w:t xml:space="preserve">Состав комиссии </w:t>
      </w:r>
    </w:p>
    <w:p w:rsidR="00B15DB6" w:rsidRPr="0077407F" w:rsidRDefault="00B15DB6" w:rsidP="00B15DB6">
      <w:pPr>
        <w:jc w:val="center"/>
        <w:rPr>
          <w:b/>
          <w:sz w:val="22"/>
          <w:szCs w:val="22"/>
        </w:rPr>
      </w:pPr>
      <w:r w:rsidRPr="0077407F">
        <w:rPr>
          <w:b/>
          <w:sz w:val="22"/>
          <w:szCs w:val="22"/>
        </w:rPr>
        <w:t xml:space="preserve">по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77407F">
        <w:rPr>
          <w:b/>
          <w:sz w:val="22"/>
          <w:szCs w:val="22"/>
        </w:rPr>
        <w:t>Большеглушицкий</w:t>
      </w:r>
      <w:proofErr w:type="spellEnd"/>
      <w:r w:rsidRPr="0077407F">
        <w:rPr>
          <w:b/>
          <w:sz w:val="22"/>
          <w:szCs w:val="22"/>
        </w:rPr>
        <w:t xml:space="preserve"> Самарской области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 xml:space="preserve">   </w:t>
      </w:r>
    </w:p>
    <w:p w:rsidR="00B15DB6" w:rsidRPr="0077407F" w:rsidRDefault="00B15DB6" w:rsidP="00B15DB6">
      <w:pPr>
        <w:jc w:val="both"/>
        <w:rPr>
          <w:b/>
          <w:sz w:val="22"/>
          <w:szCs w:val="22"/>
        </w:rPr>
      </w:pPr>
      <w:r w:rsidRPr="0077407F">
        <w:rPr>
          <w:b/>
          <w:sz w:val="22"/>
          <w:szCs w:val="22"/>
        </w:rPr>
        <w:t>Председатель комиссии: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>Девяткин О.А.</w:t>
      </w:r>
      <w:r w:rsidRPr="0077407F">
        <w:rPr>
          <w:sz w:val="22"/>
          <w:szCs w:val="22"/>
        </w:rPr>
        <w:t xml:space="preserve"> - глава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области;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>Заместитель председателя комиссии</w:t>
      </w:r>
      <w:r w:rsidRPr="0077407F">
        <w:rPr>
          <w:sz w:val="22"/>
          <w:szCs w:val="22"/>
        </w:rPr>
        <w:t>: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>Панова Н.Н.</w:t>
      </w:r>
      <w:r w:rsidRPr="0077407F">
        <w:rPr>
          <w:sz w:val="22"/>
          <w:szCs w:val="22"/>
        </w:rPr>
        <w:t xml:space="preserve">  </w:t>
      </w:r>
      <w:proofErr w:type="gramStart"/>
      <w:r w:rsidRPr="0077407F">
        <w:rPr>
          <w:sz w:val="22"/>
          <w:szCs w:val="22"/>
        </w:rPr>
        <w:t>–  ведущий</w:t>
      </w:r>
      <w:proofErr w:type="gramEnd"/>
      <w:r w:rsidRPr="0077407F">
        <w:rPr>
          <w:sz w:val="22"/>
          <w:szCs w:val="22"/>
        </w:rPr>
        <w:t xml:space="preserve"> специалист  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области;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>Секретарь комиссии</w:t>
      </w:r>
      <w:r w:rsidRPr="0077407F">
        <w:rPr>
          <w:sz w:val="22"/>
          <w:szCs w:val="22"/>
        </w:rPr>
        <w:t>: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 xml:space="preserve">Нифонтова Т.Б. </w:t>
      </w:r>
      <w:r w:rsidRPr="0077407F">
        <w:rPr>
          <w:sz w:val="22"/>
          <w:szCs w:val="22"/>
        </w:rPr>
        <w:t xml:space="preserve">– </w:t>
      </w:r>
      <w:proofErr w:type="gramStart"/>
      <w:r w:rsidRPr="0077407F">
        <w:rPr>
          <w:sz w:val="22"/>
          <w:szCs w:val="22"/>
        </w:rPr>
        <w:t>специалист  сельского</w:t>
      </w:r>
      <w:proofErr w:type="gramEnd"/>
      <w:r w:rsidRPr="0077407F">
        <w:rPr>
          <w:sz w:val="22"/>
          <w:szCs w:val="22"/>
        </w:rPr>
        <w:t xml:space="preserve">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области.</w:t>
      </w:r>
    </w:p>
    <w:p w:rsidR="00B15DB6" w:rsidRPr="0077407F" w:rsidRDefault="00B15DB6" w:rsidP="00B15DB6">
      <w:pPr>
        <w:ind w:left="360"/>
        <w:jc w:val="both"/>
        <w:rPr>
          <w:sz w:val="22"/>
          <w:szCs w:val="22"/>
        </w:rPr>
      </w:pPr>
      <w:r w:rsidRPr="0077407F">
        <w:rPr>
          <w:b/>
          <w:sz w:val="22"/>
          <w:szCs w:val="22"/>
        </w:rPr>
        <w:t>Пригласить для участия в работе комиссии</w:t>
      </w:r>
      <w:r w:rsidRPr="0077407F">
        <w:rPr>
          <w:sz w:val="22"/>
          <w:szCs w:val="22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44"/>
        <w:gridCol w:w="7621"/>
      </w:tblGrid>
      <w:tr w:rsidR="00B15DB6" w:rsidRPr="0077407F" w:rsidTr="000F5D25">
        <w:tc>
          <w:tcPr>
            <w:tcW w:w="2444" w:type="dxa"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21" w:type="dxa"/>
          </w:tcPr>
          <w:p w:rsidR="00B15DB6" w:rsidRPr="0077407F" w:rsidRDefault="00B15DB6" w:rsidP="000F5D25">
            <w:pPr>
              <w:overflowPunct w:val="0"/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Представителя министерства градостроительной политики Самарской области </w:t>
            </w:r>
            <w:r w:rsidRPr="0077407F">
              <w:rPr>
                <w:sz w:val="22"/>
                <w:szCs w:val="22"/>
              </w:rPr>
              <w:lastRenderedPageBreak/>
              <w:t>(по согласованию)</w:t>
            </w: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lastRenderedPageBreak/>
              <w:t>Рыжкова С.В.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Начальник отдела архитектуры и градостроительства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  <w:p w:rsidR="00B15DB6" w:rsidRPr="0077407F" w:rsidRDefault="00B15DB6" w:rsidP="000F5D2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sz w:val="22"/>
                <w:szCs w:val="22"/>
              </w:rPr>
              <w:t>Миронов В.А.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Главный специалист отдела архитектуры и градостроительства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  <w:p w:rsidR="00B15DB6" w:rsidRPr="0077407F" w:rsidRDefault="00B15DB6" w:rsidP="000F5D25">
            <w:pPr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Тепляков П.М.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overflowPunct w:val="0"/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Главный специалист по муниципальному земельному контролю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  <w:p w:rsidR="00B15DB6" w:rsidRPr="0077407F" w:rsidRDefault="00B15DB6" w:rsidP="000F5D2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Бугрова Е.П.</w:t>
            </w:r>
          </w:p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Руководитель финансового управления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7407F">
              <w:rPr>
                <w:b/>
                <w:bCs/>
                <w:sz w:val="22"/>
                <w:szCs w:val="22"/>
              </w:rPr>
              <w:t>Дашевский</w:t>
            </w:r>
            <w:proofErr w:type="spellEnd"/>
            <w:r w:rsidRPr="0077407F">
              <w:rPr>
                <w:b/>
                <w:bCs/>
                <w:sz w:val="22"/>
                <w:szCs w:val="22"/>
              </w:rPr>
              <w:t xml:space="preserve"> Р.А. </w:t>
            </w:r>
          </w:p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Заместитель главы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 – начальника отдела по строительству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Щербакова Н.В.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Главный специалист юридического отдела администрации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</w:t>
            </w: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Нор Е.А.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overflowPunct w:val="0"/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Заместитель начальника межмуниципального отдела по </w:t>
            </w:r>
            <w:proofErr w:type="spellStart"/>
            <w:r w:rsidRPr="0077407F">
              <w:rPr>
                <w:sz w:val="22"/>
                <w:szCs w:val="22"/>
              </w:rPr>
              <w:t>Большеглушицкому</w:t>
            </w:r>
            <w:proofErr w:type="spellEnd"/>
            <w:r w:rsidRPr="0077407F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77407F">
              <w:rPr>
                <w:sz w:val="22"/>
                <w:szCs w:val="22"/>
              </w:rPr>
              <w:t>Большечерниговскому</w:t>
            </w:r>
            <w:proofErr w:type="spellEnd"/>
            <w:r w:rsidRPr="0077407F">
              <w:rPr>
                <w:sz w:val="22"/>
                <w:szCs w:val="22"/>
              </w:rPr>
              <w:t xml:space="preserve">  отделу</w:t>
            </w:r>
            <w:proofErr w:type="gramEnd"/>
            <w:r w:rsidRPr="0077407F">
              <w:rPr>
                <w:sz w:val="22"/>
                <w:szCs w:val="22"/>
              </w:rPr>
              <w:t xml:space="preserve"> Управления </w:t>
            </w:r>
            <w:proofErr w:type="spellStart"/>
            <w:r w:rsidRPr="0077407F">
              <w:rPr>
                <w:sz w:val="22"/>
                <w:szCs w:val="22"/>
              </w:rPr>
              <w:t>Росреестра</w:t>
            </w:r>
            <w:proofErr w:type="spellEnd"/>
            <w:r w:rsidRPr="0077407F">
              <w:rPr>
                <w:sz w:val="22"/>
                <w:szCs w:val="22"/>
              </w:rPr>
              <w:t xml:space="preserve"> по Самарской области</w:t>
            </w:r>
          </w:p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Перепелкин В.М.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Депутат Собрания представителей сельского поселения Мокша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 (по согласованию)</w:t>
            </w:r>
          </w:p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</w:p>
        </w:tc>
      </w:tr>
      <w:tr w:rsidR="00B15DB6" w:rsidRPr="0077407F" w:rsidTr="000F5D25">
        <w:tc>
          <w:tcPr>
            <w:tcW w:w="2444" w:type="dxa"/>
            <w:hideMark/>
          </w:tcPr>
          <w:p w:rsidR="00B15DB6" w:rsidRPr="0077407F" w:rsidRDefault="00B15DB6" w:rsidP="000F5D25">
            <w:pPr>
              <w:jc w:val="both"/>
              <w:rPr>
                <w:b/>
                <w:bCs/>
                <w:sz w:val="22"/>
                <w:szCs w:val="22"/>
              </w:rPr>
            </w:pPr>
            <w:r w:rsidRPr="0077407F">
              <w:rPr>
                <w:b/>
                <w:bCs/>
                <w:sz w:val="22"/>
                <w:szCs w:val="22"/>
              </w:rPr>
              <w:t>Меркулов И.Г.</w:t>
            </w:r>
          </w:p>
        </w:tc>
        <w:tc>
          <w:tcPr>
            <w:tcW w:w="7621" w:type="dxa"/>
          </w:tcPr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  <w:r w:rsidRPr="0077407F">
              <w:rPr>
                <w:sz w:val="22"/>
                <w:szCs w:val="22"/>
              </w:rPr>
              <w:t xml:space="preserve">Депутат Собрания представителей сельского поселения Мокша муниципального района </w:t>
            </w:r>
            <w:proofErr w:type="spellStart"/>
            <w:r w:rsidRPr="0077407F">
              <w:rPr>
                <w:sz w:val="22"/>
                <w:szCs w:val="22"/>
              </w:rPr>
              <w:t>Большеглушицкий</w:t>
            </w:r>
            <w:proofErr w:type="spellEnd"/>
            <w:r w:rsidRPr="0077407F">
              <w:rPr>
                <w:sz w:val="22"/>
                <w:szCs w:val="22"/>
              </w:rPr>
              <w:t xml:space="preserve"> Самарской области (по согласованию).</w:t>
            </w:r>
          </w:p>
          <w:p w:rsidR="00B15DB6" w:rsidRPr="0077407F" w:rsidRDefault="00B15DB6" w:rsidP="000F5D25">
            <w:pPr>
              <w:jc w:val="both"/>
              <w:rPr>
                <w:sz w:val="22"/>
                <w:szCs w:val="22"/>
              </w:rPr>
            </w:pPr>
          </w:p>
        </w:tc>
      </w:tr>
    </w:tbl>
    <w:p w:rsidR="00B15DB6" w:rsidRPr="0077407F" w:rsidRDefault="00B15DB6" w:rsidP="00B15D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2"/>
          <w:szCs w:val="22"/>
        </w:rPr>
      </w:pPr>
      <w:r w:rsidRPr="0077407F">
        <w:rPr>
          <w:sz w:val="22"/>
          <w:szCs w:val="22"/>
        </w:rPr>
        <w:t xml:space="preserve">Опубликовать настоящее постановление в газете «Вести сельского поселения Мокша» и на официальном сайте сельского поселения </w:t>
      </w:r>
      <w:proofErr w:type="gramStart"/>
      <w:r w:rsidRPr="0077407F">
        <w:rPr>
          <w:sz w:val="22"/>
          <w:szCs w:val="22"/>
        </w:rPr>
        <w:t>Мокша  муниципального</w:t>
      </w:r>
      <w:proofErr w:type="gramEnd"/>
      <w:r w:rsidRPr="0077407F">
        <w:rPr>
          <w:sz w:val="22"/>
          <w:szCs w:val="22"/>
        </w:rPr>
        <w:t xml:space="preserve">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 в сети «Интернет».</w:t>
      </w:r>
    </w:p>
    <w:p w:rsidR="00B15DB6" w:rsidRPr="0077407F" w:rsidRDefault="00B15DB6" w:rsidP="00B15D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2"/>
          <w:szCs w:val="22"/>
        </w:rPr>
      </w:pPr>
      <w:r w:rsidRPr="0077407F">
        <w:rPr>
          <w:sz w:val="22"/>
          <w:szCs w:val="22"/>
        </w:rPr>
        <w:t xml:space="preserve">Со дня вступления в силу настоящего </w:t>
      </w:r>
      <w:proofErr w:type="gramStart"/>
      <w:r w:rsidRPr="0077407F">
        <w:rPr>
          <w:sz w:val="22"/>
          <w:szCs w:val="22"/>
        </w:rPr>
        <w:t>Постановления  признать</w:t>
      </w:r>
      <w:proofErr w:type="gramEnd"/>
      <w:r w:rsidRPr="0077407F">
        <w:rPr>
          <w:sz w:val="22"/>
          <w:szCs w:val="22"/>
        </w:rPr>
        <w:t xml:space="preserve"> утратившим силу  следующее  Постановление главы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области:</w:t>
      </w:r>
    </w:p>
    <w:p w:rsidR="00B15DB6" w:rsidRPr="0077407F" w:rsidRDefault="00B15DB6" w:rsidP="00B15DB6">
      <w:pPr>
        <w:jc w:val="both"/>
        <w:rPr>
          <w:sz w:val="22"/>
          <w:szCs w:val="22"/>
        </w:rPr>
      </w:pPr>
      <w:r w:rsidRPr="0077407F">
        <w:rPr>
          <w:sz w:val="22"/>
          <w:szCs w:val="22"/>
        </w:rPr>
        <w:t xml:space="preserve">- № 24 </w:t>
      </w:r>
      <w:proofErr w:type="gramStart"/>
      <w:r w:rsidRPr="0077407F">
        <w:rPr>
          <w:sz w:val="22"/>
          <w:szCs w:val="22"/>
        </w:rPr>
        <w:t>от  28</w:t>
      </w:r>
      <w:proofErr w:type="gramEnd"/>
      <w:r w:rsidRPr="0077407F">
        <w:rPr>
          <w:sz w:val="22"/>
          <w:szCs w:val="22"/>
        </w:rPr>
        <w:t xml:space="preserve"> апреля 2025 г.  «О внесении изменений в постановление главы администрации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 </w:t>
      </w:r>
      <w:proofErr w:type="gramStart"/>
      <w:r w:rsidRPr="0077407F">
        <w:rPr>
          <w:sz w:val="22"/>
          <w:szCs w:val="22"/>
        </w:rPr>
        <w:t>№  3</w:t>
      </w:r>
      <w:proofErr w:type="gramEnd"/>
      <w:r w:rsidRPr="0077407F">
        <w:rPr>
          <w:sz w:val="22"/>
          <w:szCs w:val="22"/>
        </w:rPr>
        <w:t xml:space="preserve"> от 26 февраля 2009 года «О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области, создании комиссии по подготовке проекта правил землепользования и застройки сельского поселения Мокша муниципального района </w:t>
      </w:r>
      <w:proofErr w:type="spellStart"/>
      <w:r w:rsidRPr="0077407F">
        <w:rPr>
          <w:sz w:val="22"/>
          <w:szCs w:val="22"/>
        </w:rPr>
        <w:t>Большеглушицкий</w:t>
      </w:r>
      <w:proofErr w:type="spellEnd"/>
      <w:r w:rsidRPr="0077407F">
        <w:rPr>
          <w:sz w:val="22"/>
          <w:szCs w:val="22"/>
        </w:rPr>
        <w:t xml:space="preserve"> Самарской области».</w:t>
      </w:r>
    </w:p>
    <w:p w:rsidR="00B15DB6" w:rsidRDefault="00B15DB6" w:rsidP="0077407F">
      <w:pPr>
        <w:jc w:val="right"/>
        <w:rPr>
          <w:sz w:val="22"/>
          <w:szCs w:val="22"/>
        </w:rPr>
      </w:pPr>
      <w:r w:rsidRPr="0077407F">
        <w:rPr>
          <w:sz w:val="22"/>
          <w:szCs w:val="22"/>
        </w:rPr>
        <w:t>О.А. Девяткин</w:t>
      </w:r>
    </w:p>
    <w:p w:rsidR="0077407F" w:rsidRPr="0077407F" w:rsidRDefault="0077407F" w:rsidP="0077407F">
      <w:pPr>
        <w:jc w:val="right"/>
        <w:rPr>
          <w:sz w:val="22"/>
          <w:szCs w:val="22"/>
        </w:rPr>
      </w:pPr>
      <w:r w:rsidRPr="0077407F">
        <w:rPr>
          <w:sz w:val="22"/>
          <w:szCs w:val="22"/>
        </w:rPr>
        <w:t>Глава сельского поселения Мокша</w:t>
      </w:r>
    </w:p>
    <w:p w:rsidR="0077407F" w:rsidRPr="0077407F" w:rsidRDefault="0077407F" w:rsidP="0077407F">
      <w:pPr>
        <w:pBdr>
          <w:bottom w:val="single" w:sz="6" w:space="1" w:color="auto"/>
        </w:pBdr>
        <w:jc w:val="right"/>
        <w:rPr>
          <w:sz w:val="22"/>
          <w:szCs w:val="22"/>
        </w:rPr>
      </w:pPr>
      <w:r w:rsidRPr="0077407F">
        <w:rPr>
          <w:sz w:val="22"/>
          <w:szCs w:val="22"/>
        </w:rPr>
        <w:t xml:space="preserve">                                                                  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bookmarkStart w:id="0" w:name="_GoBack"/>
      <w:bookmarkEnd w:id="0"/>
      <w:r w:rsidRPr="0033105F">
        <w:rPr>
          <w:sz w:val="18"/>
          <w:szCs w:val="18"/>
        </w:rPr>
        <w:t>Издатель</w:t>
      </w:r>
      <w:r w:rsidR="0033105F" w:rsidRPr="0033105F">
        <w:rPr>
          <w:sz w:val="18"/>
          <w:szCs w:val="18"/>
        </w:rPr>
        <w:t xml:space="preserve"> </w:t>
      </w:r>
      <w:r w:rsidRPr="0033105F">
        <w:rPr>
          <w:sz w:val="18"/>
          <w:szCs w:val="18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Редактор: </w:t>
      </w:r>
      <w:r w:rsidR="0033105F" w:rsidRPr="0033105F">
        <w:rPr>
          <w:sz w:val="18"/>
          <w:szCs w:val="18"/>
        </w:rPr>
        <w:t>Нифонтова Т.Б.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Электронный  адрес: </w:t>
      </w:r>
      <w:proofErr w:type="spellStart"/>
      <w:r w:rsidRPr="0033105F">
        <w:rPr>
          <w:sz w:val="18"/>
          <w:szCs w:val="18"/>
          <w:lang w:val="en-US"/>
        </w:rPr>
        <w:t>spmokscha</w:t>
      </w:r>
      <w:proofErr w:type="spellEnd"/>
      <w:r w:rsidRPr="0033105F">
        <w:rPr>
          <w:sz w:val="18"/>
          <w:szCs w:val="18"/>
        </w:rPr>
        <w:t>@</w:t>
      </w:r>
      <w:proofErr w:type="spellStart"/>
      <w:r w:rsidRPr="0033105F">
        <w:rPr>
          <w:sz w:val="18"/>
          <w:szCs w:val="18"/>
          <w:lang w:val="en-US"/>
        </w:rPr>
        <w:t>yandex</w:t>
      </w:r>
      <w:proofErr w:type="spellEnd"/>
      <w:r w:rsidRPr="0033105F">
        <w:rPr>
          <w:sz w:val="18"/>
          <w:szCs w:val="18"/>
        </w:rPr>
        <w:t>.</w:t>
      </w:r>
      <w:proofErr w:type="spellStart"/>
      <w:r w:rsidRPr="0033105F">
        <w:rPr>
          <w:sz w:val="18"/>
          <w:szCs w:val="18"/>
          <w:lang w:val="en-US"/>
        </w:rPr>
        <w:t>ru</w:t>
      </w:r>
      <w:proofErr w:type="spellEnd"/>
      <w:r w:rsidRPr="0033105F">
        <w:rPr>
          <w:sz w:val="18"/>
          <w:szCs w:val="18"/>
        </w:rPr>
        <w:t>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BB1C39" w:rsidRPr="00362B3C" w:rsidRDefault="009767D0" w:rsidP="0077407F">
      <w:pPr>
        <w:jc w:val="both"/>
        <w:rPr>
          <w:b/>
          <w:bCs/>
          <w:sz w:val="24"/>
          <w:szCs w:val="24"/>
        </w:rPr>
      </w:pPr>
      <w:r w:rsidRPr="0033105F">
        <w:rPr>
          <w:sz w:val="18"/>
          <w:szCs w:val="18"/>
        </w:rPr>
        <w:t xml:space="preserve">Номер подписан в печать в </w:t>
      </w:r>
      <w:r w:rsidR="0077407F">
        <w:rPr>
          <w:sz w:val="18"/>
          <w:szCs w:val="18"/>
        </w:rPr>
        <w:t>13</w:t>
      </w:r>
      <w:r w:rsidR="00B15DB6" w:rsidRPr="00B15DB6">
        <w:rPr>
          <w:sz w:val="18"/>
          <w:szCs w:val="18"/>
        </w:rPr>
        <w:t>.20 час 26</w:t>
      </w:r>
      <w:r w:rsidRPr="00B15DB6">
        <w:rPr>
          <w:sz w:val="18"/>
          <w:szCs w:val="18"/>
        </w:rPr>
        <w:t>.05.2025 г.,</w:t>
      </w:r>
      <w:r w:rsidRPr="0033105F">
        <w:rPr>
          <w:sz w:val="18"/>
          <w:szCs w:val="18"/>
        </w:rPr>
        <w:t xml:space="preserve"> тираж 100 экземпляров, «Бесплатно».</w:t>
      </w:r>
    </w:p>
    <w:sectPr w:rsidR="00BB1C39" w:rsidRPr="00362B3C" w:rsidSect="0077407F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86" w:rsidRDefault="00A27686">
      <w:r>
        <w:separator/>
      </w:r>
    </w:p>
  </w:endnote>
  <w:endnote w:type="continuationSeparator" w:id="0">
    <w:p w:rsidR="00A27686" w:rsidRDefault="00A2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86" w:rsidRDefault="00A27686">
      <w:r>
        <w:separator/>
      </w:r>
    </w:p>
  </w:footnote>
  <w:footnote w:type="continuationSeparator" w:id="0">
    <w:p w:rsidR="00A27686" w:rsidRDefault="00A27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0F12AB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7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9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0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14"/>
  </w:num>
  <w:num w:numId="11">
    <w:abstractNumId w:val="7"/>
  </w:num>
  <w:num w:numId="12">
    <w:abstractNumId w:val="8"/>
  </w:num>
  <w:num w:numId="13">
    <w:abstractNumId w:val="19"/>
  </w:num>
  <w:num w:numId="14">
    <w:abstractNumId w:val="20"/>
  </w:num>
  <w:num w:numId="15">
    <w:abstractNumId w:val="11"/>
  </w:num>
  <w:num w:numId="16">
    <w:abstractNumId w:val="12"/>
  </w:num>
  <w:num w:numId="17">
    <w:abstractNumId w:val="15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12A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89E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33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726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2336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07F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686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B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A2CAAD-FE59-46AD-9D5F-3FF948D4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F2FE-B0DE-4ABA-B34A-D1984FAD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7</cp:revision>
  <cp:lastPrinted>2025-05-26T09:16:00Z</cp:lastPrinted>
  <dcterms:created xsi:type="dcterms:W3CDTF">2025-05-26T07:29:00Z</dcterms:created>
  <dcterms:modified xsi:type="dcterms:W3CDTF">2025-05-27T04:09:00Z</dcterms:modified>
</cp:coreProperties>
</file>