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C2" w:rsidRPr="00796326" w:rsidRDefault="00A16EEC" w:rsidP="00F11AC2">
      <w:pPr>
        <w:ind w:right="-59"/>
        <w:jc w:val="center"/>
        <w:rPr>
          <w:b/>
          <w:sz w:val="28"/>
          <w:szCs w:val="28"/>
        </w:rPr>
      </w:pPr>
      <w:r w:rsidRPr="00207806">
        <w:rPr>
          <w:b/>
          <w:sz w:val="28"/>
          <w:szCs w:val="28"/>
        </w:rPr>
        <w:t xml:space="preserve"> </w:t>
      </w:r>
      <w:r w:rsidR="00F11AC2">
        <w:rPr>
          <w:b/>
          <w:sz w:val="28"/>
          <w:szCs w:val="28"/>
        </w:rPr>
        <w:t>16+</w:t>
      </w:r>
      <w:r w:rsidR="00F11AC2" w:rsidRPr="00796326">
        <w:rPr>
          <w:b/>
          <w:sz w:val="28"/>
          <w:szCs w:val="28"/>
        </w:rPr>
        <w:t>ВЕСТИ СЕЛЬСКОГО ПОСЕЛЕНИЯ МОКША</w:t>
      </w:r>
    </w:p>
    <w:p w:rsidR="00F11AC2" w:rsidRPr="00796326" w:rsidRDefault="00F11AC2" w:rsidP="00F11AC2">
      <w:pPr>
        <w:ind w:right="-22"/>
        <w:jc w:val="center"/>
        <w:rPr>
          <w:sz w:val="24"/>
          <w:szCs w:val="24"/>
        </w:rPr>
      </w:pPr>
    </w:p>
    <w:p w:rsidR="00F11AC2" w:rsidRPr="00C04133" w:rsidRDefault="00F11AC2" w:rsidP="00F11AC2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E267C6">
        <w:rPr>
          <w:b/>
          <w:sz w:val="28"/>
          <w:szCs w:val="28"/>
        </w:rPr>
        <w:t>32</w:t>
      </w:r>
      <w:r w:rsidRPr="00C04133">
        <w:rPr>
          <w:b/>
          <w:sz w:val="28"/>
          <w:szCs w:val="28"/>
        </w:rPr>
        <w:t>(</w:t>
      </w:r>
      <w:r w:rsidR="008E189E">
        <w:rPr>
          <w:b/>
          <w:sz w:val="28"/>
          <w:szCs w:val="28"/>
        </w:rPr>
        <w:t>683) от 1</w:t>
      </w:r>
      <w:r w:rsidR="008E189E">
        <w:rPr>
          <w:b/>
          <w:sz w:val="28"/>
          <w:szCs w:val="28"/>
          <w:lang w:val="en-US"/>
        </w:rPr>
        <w:t>3</w:t>
      </w:r>
      <w:bookmarkStart w:id="0" w:name="_GoBack"/>
      <w:bookmarkEnd w:id="0"/>
      <w:r w:rsidR="00834AB5">
        <w:rPr>
          <w:b/>
          <w:sz w:val="28"/>
          <w:szCs w:val="28"/>
        </w:rPr>
        <w:t>.12</w:t>
      </w:r>
      <w:r>
        <w:rPr>
          <w:b/>
          <w:sz w:val="28"/>
          <w:szCs w:val="28"/>
        </w:rPr>
        <w:t>.2024г.</w:t>
      </w:r>
    </w:p>
    <w:p w:rsidR="00F11AC2" w:rsidRPr="00C04133" w:rsidRDefault="00F11AC2" w:rsidP="00F11AC2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F11AC2" w:rsidRPr="004F63B9" w:rsidRDefault="00F11AC2" w:rsidP="00F11AC2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F11AC2" w:rsidRDefault="00F11AC2" w:rsidP="00F11AC2">
      <w:pPr>
        <w:pStyle w:val="aff5"/>
        <w:jc w:val="center"/>
      </w:pPr>
    </w:p>
    <w:p w:rsidR="00DD1F73" w:rsidRDefault="00F221A6" w:rsidP="00DD1F73">
      <w:pPr>
        <w:pStyle w:val="aff5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F11AC2" w:rsidRDefault="00F11AC2" w:rsidP="00F11AC2">
      <w:pPr>
        <w:jc w:val="both"/>
        <w:rPr>
          <w:sz w:val="28"/>
          <w:szCs w:val="28"/>
        </w:rPr>
      </w:pPr>
    </w:p>
    <w:p w:rsidR="008E189E" w:rsidRPr="00046BD0" w:rsidRDefault="008E189E" w:rsidP="008E189E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4"/>
          <w:szCs w:val="24"/>
        </w:rPr>
      </w:pPr>
      <w:r w:rsidRPr="00046BD0">
        <w:rPr>
          <w:b/>
          <w:bCs/>
          <w:sz w:val="24"/>
          <w:szCs w:val="24"/>
        </w:rPr>
        <w:t xml:space="preserve">УВАЖАЕМЫЕ  ЖИТЕЛИ </w:t>
      </w:r>
      <w:r>
        <w:rPr>
          <w:b/>
          <w:bCs/>
          <w:sz w:val="24"/>
          <w:szCs w:val="24"/>
        </w:rPr>
        <w:t>п. ЛЕДЯЙКА</w:t>
      </w:r>
      <w:r w:rsidRPr="00046BD0">
        <w:rPr>
          <w:b/>
          <w:bCs/>
          <w:sz w:val="24"/>
          <w:szCs w:val="24"/>
        </w:rPr>
        <w:t>!</w:t>
      </w:r>
    </w:p>
    <w:p w:rsidR="008E189E" w:rsidRPr="00D52713" w:rsidRDefault="008E189E" w:rsidP="008E189E">
      <w:pPr>
        <w:widowControl/>
        <w:autoSpaceDE/>
        <w:autoSpaceDN/>
        <w:adjustRightInd/>
        <w:spacing w:before="100" w:beforeAutospacing="1" w:after="100" w:afterAutospacing="1" w:line="276" w:lineRule="auto"/>
        <w:jc w:val="center"/>
        <w:rPr>
          <w:sz w:val="28"/>
          <w:szCs w:val="28"/>
        </w:rPr>
      </w:pPr>
      <w:proofErr w:type="gramStart"/>
      <w:r w:rsidRPr="00D52713">
        <w:rPr>
          <w:sz w:val="28"/>
          <w:szCs w:val="28"/>
        </w:rPr>
        <w:t>Приглашаем вас 1</w:t>
      </w:r>
      <w:r>
        <w:rPr>
          <w:sz w:val="28"/>
          <w:szCs w:val="28"/>
        </w:rPr>
        <w:t>8</w:t>
      </w:r>
      <w:r w:rsidRPr="00D5271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52713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D52713">
        <w:rPr>
          <w:sz w:val="28"/>
          <w:szCs w:val="28"/>
        </w:rPr>
        <w:t xml:space="preserve"> г. в 11 часов в сельский клуб (ул. Молодежная, д.12) на собрание по вопросу участия в конкурсном отборе общественных проектов по государственной программе Самарской области "</w:t>
      </w:r>
      <w:r w:rsidRPr="00D52713">
        <w:rPr>
          <w:b/>
          <w:bCs/>
          <w:sz w:val="28"/>
          <w:szCs w:val="28"/>
        </w:rPr>
        <w:t>Поддержка инициатив населения муниципальных образований в Самарской области</w:t>
      </w:r>
      <w:r w:rsidRPr="00D52713">
        <w:rPr>
          <w:sz w:val="28"/>
          <w:szCs w:val="28"/>
        </w:rPr>
        <w:t xml:space="preserve">, утвержденной постановлением Правительства Самарской области № 323 от 17.05.2017 г по направлению </w:t>
      </w:r>
      <w:r w:rsidRPr="00D52713">
        <w:rPr>
          <w:b/>
          <w:bCs/>
          <w:sz w:val="28"/>
          <w:szCs w:val="28"/>
        </w:rPr>
        <w:t>"</w:t>
      </w:r>
      <w:r w:rsidRPr="00D52713">
        <w:rPr>
          <w:sz w:val="28"/>
          <w:szCs w:val="28"/>
        </w:rPr>
        <w:t>Дорожная деятельность в отношении дорог местного значения, ремонт (капитальный ремонт</w:t>
      </w:r>
      <w:proofErr w:type="gramEnd"/>
      <w:r w:rsidRPr="00D52713">
        <w:rPr>
          <w:sz w:val="28"/>
          <w:szCs w:val="28"/>
        </w:rPr>
        <w:t>) дорог дворовых территорий многоквартирных домов населенных пунктов, проездов к ним</w:t>
      </w:r>
      <w:r w:rsidRPr="00D52713">
        <w:rPr>
          <w:b/>
          <w:bCs/>
          <w:sz w:val="28"/>
          <w:szCs w:val="28"/>
        </w:rPr>
        <w:t xml:space="preserve">", </w:t>
      </w:r>
      <w:r w:rsidRPr="00582821">
        <w:rPr>
          <w:bCs/>
          <w:sz w:val="28"/>
          <w:szCs w:val="28"/>
        </w:rPr>
        <w:t>проект </w:t>
      </w:r>
      <w:r w:rsidRPr="00D52713">
        <w:rPr>
          <w:b/>
          <w:bCs/>
          <w:sz w:val="28"/>
          <w:szCs w:val="28"/>
        </w:rPr>
        <w:t xml:space="preserve"> "</w:t>
      </w:r>
      <w:r w:rsidRPr="00582821">
        <w:rPr>
          <w:b/>
          <w:color w:val="1A1A1A"/>
          <w:sz w:val="28"/>
          <w:szCs w:val="28"/>
          <w:shd w:val="clear" w:color="auto" w:fill="FFFFFF"/>
        </w:rPr>
        <w:t xml:space="preserve">Долгожданная дорога" - восстановление асфальтобетонного покрытия дороги по ул. Центральной в поселке </w:t>
      </w:r>
      <w:proofErr w:type="spellStart"/>
      <w:r w:rsidRPr="00582821">
        <w:rPr>
          <w:b/>
          <w:color w:val="1A1A1A"/>
          <w:sz w:val="28"/>
          <w:szCs w:val="28"/>
          <w:shd w:val="clear" w:color="auto" w:fill="FFFFFF"/>
        </w:rPr>
        <w:t>Ледяйка</w:t>
      </w:r>
      <w:proofErr w:type="spellEnd"/>
      <w:r w:rsidRPr="00D52713">
        <w:rPr>
          <w:b/>
          <w:bCs/>
          <w:sz w:val="28"/>
          <w:szCs w:val="28"/>
        </w:rPr>
        <w:t>.</w:t>
      </w:r>
    </w:p>
    <w:p w:rsidR="0046584C" w:rsidRDefault="0046584C" w:rsidP="0046584C">
      <w:pPr>
        <w:ind w:right="-1"/>
        <w:jc w:val="center"/>
        <w:rPr>
          <w:sz w:val="24"/>
          <w:szCs w:val="24"/>
        </w:rPr>
      </w:pPr>
    </w:p>
    <w:p w:rsidR="00E267C6" w:rsidRPr="0046584C" w:rsidRDefault="00E267C6" w:rsidP="0046584C">
      <w:pPr>
        <w:ind w:right="-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F16EF07" wp14:editId="3DDCB9FB">
            <wp:extent cx="320675" cy="4095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C6" w:rsidRPr="0046584C" w:rsidRDefault="00E267C6" w:rsidP="00E267C6">
      <w:pPr>
        <w:pStyle w:val="10"/>
        <w:jc w:val="center"/>
        <w:rPr>
          <w:rFonts w:ascii="Times New Roman" w:hAnsi="Times New Roman"/>
          <w:b w:val="0"/>
          <w:sz w:val="22"/>
          <w:szCs w:val="22"/>
        </w:rPr>
      </w:pPr>
      <w:r w:rsidRPr="0046584C">
        <w:rPr>
          <w:rFonts w:ascii="Times New Roman" w:hAnsi="Times New Roman"/>
          <w:b w:val="0"/>
          <w:sz w:val="22"/>
          <w:szCs w:val="22"/>
        </w:rPr>
        <w:t>АДМИНИСТРАЦИЯ</w:t>
      </w:r>
    </w:p>
    <w:p w:rsidR="00E267C6" w:rsidRPr="0046584C" w:rsidRDefault="00E267C6" w:rsidP="00E267C6">
      <w:pPr>
        <w:jc w:val="center"/>
        <w:rPr>
          <w:sz w:val="22"/>
          <w:szCs w:val="22"/>
        </w:rPr>
      </w:pPr>
      <w:r w:rsidRPr="0046584C">
        <w:rPr>
          <w:sz w:val="22"/>
          <w:szCs w:val="22"/>
        </w:rPr>
        <w:t>СЕЛЬСКОГО ПОСЕЛЕНИЯ</w:t>
      </w:r>
    </w:p>
    <w:p w:rsidR="00E267C6" w:rsidRPr="0046584C" w:rsidRDefault="00E267C6" w:rsidP="00E267C6">
      <w:pPr>
        <w:jc w:val="center"/>
        <w:rPr>
          <w:sz w:val="22"/>
          <w:szCs w:val="22"/>
        </w:rPr>
      </w:pPr>
      <w:r w:rsidRPr="0046584C">
        <w:rPr>
          <w:sz w:val="22"/>
          <w:szCs w:val="22"/>
        </w:rPr>
        <w:t>МОКША</w:t>
      </w:r>
    </w:p>
    <w:p w:rsidR="00E267C6" w:rsidRPr="0046584C" w:rsidRDefault="00E267C6" w:rsidP="00E267C6">
      <w:pPr>
        <w:jc w:val="center"/>
        <w:rPr>
          <w:sz w:val="22"/>
          <w:szCs w:val="22"/>
        </w:rPr>
      </w:pPr>
      <w:r w:rsidRPr="0046584C">
        <w:rPr>
          <w:bCs/>
          <w:sz w:val="22"/>
          <w:szCs w:val="22"/>
        </w:rPr>
        <w:t>МУНИЦИПАЛЬНОГО РАЙОНА</w:t>
      </w:r>
    </w:p>
    <w:p w:rsidR="00E267C6" w:rsidRPr="0046584C" w:rsidRDefault="00E267C6" w:rsidP="00E267C6">
      <w:pPr>
        <w:jc w:val="center"/>
        <w:rPr>
          <w:bCs/>
          <w:sz w:val="22"/>
          <w:szCs w:val="22"/>
        </w:rPr>
      </w:pPr>
      <w:r w:rsidRPr="0046584C">
        <w:rPr>
          <w:bCs/>
          <w:sz w:val="22"/>
          <w:szCs w:val="22"/>
        </w:rPr>
        <w:t>БОЛЬШЕГЛУШИЦКИЙ</w:t>
      </w:r>
    </w:p>
    <w:p w:rsidR="00E267C6" w:rsidRPr="0046584C" w:rsidRDefault="00E267C6" w:rsidP="00E267C6">
      <w:pPr>
        <w:jc w:val="center"/>
        <w:rPr>
          <w:bCs/>
          <w:sz w:val="22"/>
          <w:szCs w:val="22"/>
        </w:rPr>
      </w:pPr>
      <w:r w:rsidRPr="0046584C">
        <w:rPr>
          <w:bCs/>
          <w:sz w:val="22"/>
          <w:szCs w:val="22"/>
        </w:rPr>
        <w:t>САМАРСКОЙ ОБЛАСТИ</w:t>
      </w:r>
    </w:p>
    <w:p w:rsidR="00E267C6" w:rsidRPr="0046584C" w:rsidRDefault="00E267C6" w:rsidP="00E267C6">
      <w:pPr>
        <w:jc w:val="center"/>
        <w:rPr>
          <w:b/>
          <w:bCs/>
          <w:sz w:val="22"/>
          <w:szCs w:val="22"/>
        </w:rPr>
      </w:pPr>
    </w:p>
    <w:p w:rsidR="00E267C6" w:rsidRPr="0046584C" w:rsidRDefault="00E267C6" w:rsidP="00E267C6">
      <w:pPr>
        <w:jc w:val="center"/>
        <w:rPr>
          <w:b/>
          <w:bCs/>
          <w:sz w:val="22"/>
          <w:szCs w:val="22"/>
        </w:rPr>
      </w:pPr>
      <w:r w:rsidRPr="0046584C">
        <w:rPr>
          <w:b/>
          <w:bCs/>
          <w:sz w:val="22"/>
          <w:szCs w:val="22"/>
        </w:rPr>
        <w:t>ПОСТАНОВЛЕНИЕ</w:t>
      </w:r>
    </w:p>
    <w:p w:rsidR="00E267C6" w:rsidRPr="0046584C" w:rsidRDefault="00E267C6" w:rsidP="00E267C6">
      <w:pPr>
        <w:jc w:val="center"/>
        <w:rPr>
          <w:sz w:val="22"/>
          <w:szCs w:val="22"/>
        </w:rPr>
      </w:pPr>
    </w:p>
    <w:p w:rsidR="00E267C6" w:rsidRPr="0046584C" w:rsidRDefault="00E267C6" w:rsidP="00E267C6">
      <w:pPr>
        <w:jc w:val="center"/>
        <w:rPr>
          <w:sz w:val="22"/>
          <w:szCs w:val="22"/>
        </w:rPr>
      </w:pPr>
      <w:r w:rsidRPr="0046584C">
        <w:rPr>
          <w:sz w:val="22"/>
          <w:szCs w:val="22"/>
        </w:rPr>
        <w:t>от 16 декабря  2024 г. № 86</w:t>
      </w:r>
    </w:p>
    <w:p w:rsidR="00E267C6" w:rsidRPr="0046584C" w:rsidRDefault="00E267C6" w:rsidP="00E267C6">
      <w:pPr>
        <w:jc w:val="center"/>
        <w:rPr>
          <w:sz w:val="22"/>
          <w:szCs w:val="22"/>
          <w:u w:val="single"/>
        </w:rPr>
      </w:pPr>
    </w:p>
    <w:p w:rsidR="00E267C6" w:rsidRPr="0046584C" w:rsidRDefault="00E267C6" w:rsidP="00E267C6">
      <w:pPr>
        <w:jc w:val="center"/>
        <w:rPr>
          <w:sz w:val="22"/>
          <w:szCs w:val="22"/>
        </w:rPr>
      </w:pPr>
      <w:proofErr w:type="spellStart"/>
      <w:r w:rsidRPr="0046584C">
        <w:rPr>
          <w:sz w:val="22"/>
          <w:szCs w:val="22"/>
        </w:rPr>
        <w:t>с</w:t>
      </w:r>
      <w:proofErr w:type="gramStart"/>
      <w:r w:rsidRPr="0046584C">
        <w:rPr>
          <w:sz w:val="22"/>
          <w:szCs w:val="22"/>
        </w:rPr>
        <w:t>.М</w:t>
      </w:r>
      <w:proofErr w:type="gramEnd"/>
      <w:r w:rsidRPr="0046584C">
        <w:rPr>
          <w:sz w:val="22"/>
          <w:szCs w:val="22"/>
        </w:rPr>
        <w:t>окша</w:t>
      </w:r>
      <w:proofErr w:type="spellEnd"/>
    </w:p>
    <w:p w:rsidR="00E267C6" w:rsidRDefault="00E267C6" w:rsidP="00E267C6">
      <w:pPr>
        <w:jc w:val="center"/>
        <w:rPr>
          <w:sz w:val="28"/>
        </w:rPr>
      </w:pPr>
    </w:p>
    <w:p w:rsidR="00E267C6" w:rsidRPr="0046584C" w:rsidRDefault="00E267C6" w:rsidP="00E267C6">
      <w:pPr>
        <w:jc w:val="both"/>
        <w:rPr>
          <w:sz w:val="24"/>
          <w:szCs w:val="24"/>
        </w:rPr>
      </w:pPr>
      <w:r>
        <w:rPr>
          <w:sz w:val="28"/>
        </w:rPr>
        <w:t xml:space="preserve">          </w:t>
      </w:r>
      <w:r w:rsidRPr="0046584C">
        <w:rPr>
          <w:sz w:val="24"/>
          <w:szCs w:val="24"/>
        </w:rPr>
        <w:t>О проведении публичных слушаний</w:t>
      </w:r>
    </w:p>
    <w:p w:rsidR="00E267C6" w:rsidRPr="0046584C" w:rsidRDefault="00E267C6" w:rsidP="00E267C6">
      <w:pPr>
        <w:shd w:val="clear" w:color="auto" w:fill="FFFFFF"/>
        <w:tabs>
          <w:tab w:val="left" w:pos="-142"/>
        </w:tabs>
        <w:jc w:val="center"/>
        <w:rPr>
          <w:b/>
          <w:bCs/>
          <w:color w:val="000000"/>
          <w:sz w:val="24"/>
          <w:szCs w:val="24"/>
        </w:rPr>
      </w:pPr>
      <w:r w:rsidRPr="0046584C">
        <w:rPr>
          <w:sz w:val="24"/>
          <w:szCs w:val="24"/>
        </w:rPr>
        <w:t xml:space="preserve"> </w:t>
      </w:r>
    </w:p>
    <w:p w:rsidR="00E267C6" w:rsidRPr="0046584C" w:rsidRDefault="00E267C6" w:rsidP="00E267C6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46584C">
        <w:rPr>
          <w:sz w:val="24"/>
          <w:szCs w:val="24"/>
        </w:rPr>
        <w:t xml:space="preserve">В соответствии с Градостроительным кодексом Российской Федерации, Федеральным </w:t>
      </w:r>
      <w:hyperlink r:id="rId10" w:history="1">
        <w:r w:rsidRPr="0046584C">
          <w:rPr>
            <w:sz w:val="24"/>
            <w:szCs w:val="24"/>
          </w:rPr>
          <w:t>законом</w:t>
        </w:r>
      </w:hyperlink>
      <w:r w:rsidRPr="0046584C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и </w:t>
      </w:r>
      <w:r w:rsidRPr="0046584C">
        <w:rPr>
          <w:color w:val="000000"/>
          <w:sz w:val="24"/>
          <w:szCs w:val="24"/>
        </w:rPr>
        <w:t xml:space="preserve">Решением Собрания представителей сельского поселения Мокша муниципального района </w:t>
      </w:r>
      <w:r w:rsidRPr="0046584C">
        <w:rPr>
          <w:color w:val="000000"/>
          <w:sz w:val="24"/>
          <w:szCs w:val="24"/>
        </w:rPr>
        <w:fldChar w:fldCharType="begin"/>
      </w:r>
      <w:r w:rsidRPr="0046584C">
        <w:rPr>
          <w:color w:val="000000"/>
          <w:sz w:val="24"/>
          <w:szCs w:val="24"/>
        </w:rPr>
        <w:instrText xml:space="preserve"> MERGEFIELD "Название_района" </w:instrText>
      </w:r>
      <w:r w:rsidRPr="0046584C">
        <w:rPr>
          <w:color w:val="000000"/>
          <w:sz w:val="24"/>
          <w:szCs w:val="24"/>
        </w:rPr>
        <w:fldChar w:fldCharType="separate"/>
      </w:r>
      <w:r w:rsidRPr="0046584C">
        <w:rPr>
          <w:noProof/>
          <w:color w:val="000000"/>
          <w:sz w:val="24"/>
          <w:szCs w:val="24"/>
        </w:rPr>
        <w:t>Большеглушицкий</w:t>
      </w:r>
      <w:r w:rsidRPr="0046584C">
        <w:rPr>
          <w:color w:val="000000"/>
          <w:sz w:val="24"/>
          <w:szCs w:val="24"/>
        </w:rPr>
        <w:fldChar w:fldCharType="end"/>
      </w:r>
      <w:r w:rsidRPr="0046584C">
        <w:rPr>
          <w:color w:val="000000"/>
          <w:sz w:val="24"/>
          <w:szCs w:val="24"/>
        </w:rPr>
        <w:t xml:space="preserve"> </w:t>
      </w:r>
      <w:r w:rsidRPr="0046584C">
        <w:rPr>
          <w:color w:val="000000"/>
          <w:sz w:val="24"/>
          <w:szCs w:val="24"/>
        </w:rPr>
        <w:lastRenderedPageBreak/>
        <w:t>Самарской области "</w:t>
      </w:r>
      <w:r w:rsidRPr="0046584C">
        <w:rPr>
          <w:bCs/>
          <w:sz w:val="24"/>
          <w:szCs w:val="24"/>
        </w:rPr>
        <w:t>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Мокша муниципального района Большеглушицкий Самарской области</w:t>
      </w:r>
      <w:r w:rsidRPr="0046584C">
        <w:rPr>
          <w:color w:val="000000"/>
          <w:sz w:val="24"/>
          <w:szCs w:val="24"/>
        </w:rPr>
        <w:t xml:space="preserve">" </w:t>
      </w:r>
      <w:r w:rsidRPr="0046584C">
        <w:rPr>
          <w:sz w:val="24"/>
          <w:szCs w:val="24"/>
        </w:rPr>
        <w:t>от 28.10.2019</w:t>
      </w:r>
      <w:proofErr w:type="gramEnd"/>
      <w:r w:rsidRPr="0046584C">
        <w:rPr>
          <w:sz w:val="24"/>
          <w:szCs w:val="24"/>
        </w:rPr>
        <w:t xml:space="preserve"> г.  № 218</w:t>
      </w:r>
    </w:p>
    <w:p w:rsidR="00E267C6" w:rsidRPr="0046584C" w:rsidRDefault="00E267C6" w:rsidP="00E267C6">
      <w:pPr>
        <w:ind w:firstLine="709"/>
        <w:jc w:val="center"/>
        <w:rPr>
          <w:color w:val="000000"/>
          <w:sz w:val="24"/>
          <w:szCs w:val="24"/>
        </w:rPr>
      </w:pPr>
      <w:r w:rsidRPr="0046584C">
        <w:rPr>
          <w:b/>
          <w:color w:val="000000"/>
          <w:sz w:val="24"/>
          <w:szCs w:val="24"/>
        </w:rPr>
        <w:t>ПОСТАНОВЛЯЮ:</w:t>
      </w:r>
    </w:p>
    <w:p w:rsidR="00E267C6" w:rsidRPr="0046584C" w:rsidRDefault="00E267C6" w:rsidP="00E267C6">
      <w:pPr>
        <w:pStyle w:val="western"/>
        <w:spacing w:before="0" w:beforeAutospacing="0" w:after="0" w:line="360" w:lineRule="auto"/>
        <w:ind w:firstLine="709"/>
        <w:jc w:val="both"/>
        <w:rPr>
          <w:sz w:val="24"/>
          <w:szCs w:val="24"/>
        </w:rPr>
      </w:pPr>
      <w:r w:rsidRPr="0046584C">
        <w:rPr>
          <w:sz w:val="24"/>
          <w:szCs w:val="24"/>
        </w:rPr>
        <w:t xml:space="preserve">1. </w:t>
      </w:r>
      <w:proofErr w:type="gramStart"/>
      <w:r w:rsidRPr="0046584C">
        <w:rPr>
          <w:sz w:val="24"/>
          <w:szCs w:val="24"/>
        </w:rPr>
        <w:t xml:space="preserve">Провести на территории сельского поселения Мокша муниципального района </w:t>
      </w:r>
      <w:r w:rsidRPr="0046584C">
        <w:rPr>
          <w:sz w:val="24"/>
          <w:szCs w:val="24"/>
        </w:rPr>
        <w:fldChar w:fldCharType="begin"/>
      </w:r>
      <w:r w:rsidRPr="0046584C">
        <w:rPr>
          <w:sz w:val="24"/>
          <w:szCs w:val="24"/>
        </w:rPr>
        <w:instrText xml:space="preserve"> MERGEFIELD "Название_района" </w:instrText>
      </w:r>
      <w:r w:rsidRPr="0046584C">
        <w:rPr>
          <w:sz w:val="24"/>
          <w:szCs w:val="24"/>
        </w:rPr>
        <w:fldChar w:fldCharType="separate"/>
      </w:r>
      <w:r w:rsidRPr="0046584C">
        <w:rPr>
          <w:noProof/>
          <w:sz w:val="24"/>
          <w:szCs w:val="24"/>
        </w:rPr>
        <w:t>Большеглушицкий</w:t>
      </w:r>
      <w:r w:rsidRPr="0046584C">
        <w:rPr>
          <w:sz w:val="24"/>
          <w:szCs w:val="24"/>
        </w:rPr>
        <w:fldChar w:fldCharType="end"/>
      </w:r>
      <w:r w:rsidRPr="0046584C">
        <w:rPr>
          <w:bCs/>
          <w:sz w:val="24"/>
          <w:szCs w:val="24"/>
        </w:rPr>
        <w:t xml:space="preserve"> </w:t>
      </w:r>
      <w:r w:rsidRPr="0046584C">
        <w:rPr>
          <w:sz w:val="24"/>
          <w:szCs w:val="24"/>
        </w:rPr>
        <w:t xml:space="preserve">Самарской области публичные слушания по проекту Решения Собрания представителей сельского поселения Мокша муниципального района </w:t>
      </w:r>
      <w:r w:rsidRPr="0046584C">
        <w:rPr>
          <w:sz w:val="24"/>
          <w:szCs w:val="24"/>
        </w:rPr>
        <w:fldChar w:fldCharType="begin"/>
      </w:r>
      <w:r w:rsidRPr="0046584C">
        <w:rPr>
          <w:sz w:val="24"/>
          <w:szCs w:val="24"/>
        </w:rPr>
        <w:instrText xml:space="preserve"> MERGEFIELD "Название_района" </w:instrText>
      </w:r>
      <w:r w:rsidRPr="0046584C">
        <w:rPr>
          <w:sz w:val="24"/>
          <w:szCs w:val="24"/>
        </w:rPr>
        <w:fldChar w:fldCharType="separate"/>
      </w:r>
      <w:r w:rsidRPr="0046584C">
        <w:rPr>
          <w:noProof/>
          <w:sz w:val="24"/>
          <w:szCs w:val="24"/>
        </w:rPr>
        <w:t>Большеглушицкий</w:t>
      </w:r>
      <w:r w:rsidRPr="0046584C">
        <w:rPr>
          <w:sz w:val="24"/>
          <w:szCs w:val="24"/>
        </w:rPr>
        <w:fldChar w:fldCharType="end"/>
      </w:r>
      <w:r w:rsidRPr="0046584C">
        <w:rPr>
          <w:sz w:val="24"/>
          <w:szCs w:val="24"/>
        </w:rPr>
        <w:t xml:space="preserve"> Самарской области «</w:t>
      </w:r>
      <w:r w:rsidRPr="0046584C">
        <w:rPr>
          <w:bCs/>
          <w:sz w:val="24"/>
          <w:szCs w:val="24"/>
        </w:rPr>
        <w:t xml:space="preserve">О внесении изменений в Правила благоустройства территории сельского поселения Мокша 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</w:t>
      </w:r>
      <w:r w:rsidRPr="0046584C">
        <w:rPr>
          <w:bCs/>
          <w:color w:val="auto"/>
          <w:sz w:val="24"/>
          <w:szCs w:val="24"/>
        </w:rPr>
        <w:t>от 13.02.2017 г. № 81</w:t>
      </w:r>
      <w:r w:rsidRPr="0046584C">
        <w:rPr>
          <w:sz w:val="24"/>
          <w:szCs w:val="24"/>
        </w:rPr>
        <w:t xml:space="preserve">». </w:t>
      </w:r>
      <w:proofErr w:type="gramEnd"/>
    </w:p>
    <w:p w:rsidR="00E267C6" w:rsidRPr="0046584C" w:rsidRDefault="00E267C6" w:rsidP="00E267C6">
      <w:pPr>
        <w:pStyle w:val="western"/>
        <w:spacing w:before="0" w:beforeAutospacing="0" w:after="0" w:line="360" w:lineRule="auto"/>
        <w:ind w:firstLine="709"/>
        <w:jc w:val="both"/>
        <w:rPr>
          <w:sz w:val="24"/>
          <w:szCs w:val="24"/>
        </w:rPr>
      </w:pPr>
      <w:r w:rsidRPr="0046584C">
        <w:rPr>
          <w:sz w:val="24"/>
          <w:szCs w:val="24"/>
        </w:rPr>
        <w:t xml:space="preserve">2. Вынести </w:t>
      </w:r>
      <w:r w:rsidRPr="0046584C">
        <w:rPr>
          <w:sz w:val="24"/>
          <w:szCs w:val="24"/>
          <w:lang w:eastAsia="ar-SA"/>
        </w:rPr>
        <w:t xml:space="preserve">Проект </w:t>
      </w:r>
      <w:r w:rsidRPr="0046584C">
        <w:rPr>
          <w:sz w:val="24"/>
          <w:szCs w:val="24"/>
        </w:rPr>
        <w:t xml:space="preserve">Решения Собрания представителей сельского поселения Мокша муниципального района </w:t>
      </w:r>
      <w:r w:rsidRPr="0046584C">
        <w:rPr>
          <w:sz w:val="24"/>
          <w:szCs w:val="24"/>
        </w:rPr>
        <w:fldChar w:fldCharType="begin"/>
      </w:r>
      <w:r w:rsidRPr="0046584C">
        <w:rPr>
          <w:sz w:val="24"/>
          <w:szCs w:val="24"/>
        </w:rPr>
        <w:instrText xml:space="preserve"> MERGEFIELD "Название_района" </w:instrText>
      </w:r>
      <w:r w:rsidRPr="0046584C">
        <w:rPr>
          <w:sz w:val="24"/>
          <w:szCs w:val="24"/>
        </w:rPr>
        <w:fldChar w:fldCharType="separate"/>
      </w:r>
      <w:r w:rsidRPr="0046584C">
        <w:rPr>
          <w:noProof/>
          <w:sz w:val="24"/>
          <w:szCs w:val="24"/>
        </w:rPr>
        <w:t>Большеглушицкий</w:t>
      </w:r>
      <w:r w:rsidRPr="0046584C">
        <w:rPr>
          <w:sz w:val="24"/>
          <w:szCs w:val="24"/>
        </w:rPr>
        <w:fldChar w:fldCharType="end"/>
      </w:r>
      <w:r w:rsidRPr="0046584C">
        <w:rPr>
          <w:sz w:val="24"/>
          <w:szCs w:val="24"/>
        </w:rPr>
        <w:t xml:space="preserve"> Самарской области «</w:t>
      </w:r>
      <w:r w:rsidRPr="0046584C">
        <w:rPr>
          <w:bCs/>
          <w:sz w:val="24"/>
          <w:szCs w:val="24"/>
        </w:rPr>
        <w:t xml:space="preserve">О внесении изменений в Правила благоустройства территории сельского поселения Мокша 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</w:t>
      </w:r>
      <w:r w:rsidRPr="0046584C">
        <w:rPr>
          <w:bCs/>
          <w:color w:val="auto"/>
          <w:sz w:val="24"/>
          <w:szCs w:val="24"/>
        </w:rPr>
        <w:t>от 13.02.2017 г. № 81</w:t>
      </w:r>
      <w:r w:rsidRPr="0046584C">
        <w:rPr>
          <w:sz w:val="24"/>
          <w:szCs w:val="24"/>
        </w:rPr>
        <w:t>»  (далее – проект) на публичные слушания.</w:t>
      </w:r>
    </w:p>
    <w:p w:rsidR="00E267C6" w:rsidRPr="0046584C" w:rsidRDefault="00E267C6" w:rsidP="00E267C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46584C">
        <w:rPr>
          <w:sz w:val="24"/>
          <w:szCs w:val="24"/>
        </w:rPr>
        <w:t xml:space="preserve">3. Срок проведения публичных слушаний составляет 35 дней с 23 декабря </w:t>
      </w:r>
      <w:r w:rsidRPr="0046584C">
        <w:rPr>
          <w:color w:val="FF0000"/>
          <w:sz w:val="24"/>
          <w:szCs w:val="24"/>
        </w:rPr>
        <w:t xml:space="preserve"> </w:t>
      </w:r>
      <w:r w:rsidRPr="0046584C">
        <w:rPr>
          <w:sz w:val="24"/>
          <w:szCs w:val="24"/>
        </w:rPr>
        <w:t>2024 года по 26 января   2025 года.</w:t>
      </w:r>
    </w:p>
    <w:p w:rsidR="00E267C6" w:rsidRPr="0046584C" w:rsidRDefault="00E267C6" w:rsidP="00E267C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46584C">
        <w:rPr>
          <w:sz w:val="24"/>
          <w:szCs w:val="24"/>
        </w:rPr>
        <w:t xml:space="preserve">4. Место проведения публичных слушаний – </w:t>
      </w:r>
      <w:r w:rsidRPr="0046584C">
        <w:rPr>
          <w:bCs/>
          <w:sz w:val="24"/>
          <w:szCs w:val="24"/>
        </w:rPr>
        <w:t xml:space="preserve">446186, </w:t>
      </w:r>
      <w:r w:rsidRPr="0046584C">
        <w:rPr>
          <w:sz w:val="24"/>
          <w:szCs w:val="24"/>
        </w:rPr>
        <w:t xml:space="preserve">Самарская область, </w:t>
      </w:r>
      <w:r w:rsidRPr="0046584C">
        <w:rPr>
          <w:sz w:val="24"/>
          <w:szCs w:val="24"/>
        </w:rPr>
        <w:fldChar w:fldCharType="begin"/>
      </w:r>
      <w:r w:rsidRPr="0046584C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46584C">
        <w:rPr>
          <w:sz w:val="24"/>
          <w:szCs w:val="24"/>
        </w:rPr>
        <w:fldChar w:fldCharType="separate"/>
      </w:r>
      <w:r w:rsidRPr="0046584C">
        <w:rPr>
          <w:noProof/>
          <w:sz w:val="24"/>
          <w:szCs w:val="24"/>
        </w:rPr>
        <w:t xml:space="preserve">Большеглушицкий район, село </w:t>
      </w:r>
      <w:r w:rsidRPr="0046584C">
        <w:rPr>
          <w:sz w:val="24"/>
          <w:szCs w:val="24"/>
        </w:rPr>
        <w:t>Мокша</w:t>
      </w:r>
      <w:r w:rsidRPr="0046584C">
        <w:rPr>
          <w:noProof/>
          <w:sz w:val="24"/>
          <w:szCs w:val="24"/>
        </w:rPr>
        <w:t>, ул. Кавказская, д.</w:t>
      </w:r>
      <w:r w:rsidRPr="0046584C">
        <w:rPr>
          <w:noProof/>
          <w:sz w:val="24"/>
          <w:szCs w:val="24"/>
        </w:rPr>
        <w:fldChar w:fldCharType="end"/>
      </w:r>
      <w:r w:rsidRPr="0046584C">
        <w:rPr>
          <w:sz w:val="24"/>
          <w:szCs w:val="24"/>
        </w:rPr>
        <w:t xml:space="preserve">1. </w:t>
      </w:r>
    </w:p>
    <w:p w:rsidR="00E267C6" w:rsidRPr="0046584C" w:rsidRDefault="00E267C6" w:rsidP="00E267C6">
      <w:pPr>
        <w:spacing w:line="360" w:lineRule="auto"/>
        <w:ind w:firstLine="709"/>
        <w:jc w:val="both"/>
        <w:rPr>
          <w:sz w:val="24"/>
          <w:szCs w:val="24"/>
        </w:rPr>
      </w:pPr>
      <w:r w:rsidRPr="0046584C">
        <w:rPr>
          <w:sz w:val="24"/>
          <w:szCs w:val="24"/>
        </w:rPr>
        <w:t xml:space="preserve">5. </w:t>
      </w:r>
      <w:r w:rsidRPr="0046584C">
        <w:rPr>
          <w:sz w:val="24"/>
          <w:szCs w:val="24"/>
          <w:shd w:val="clear" w:color="auto" w:fill="FFFFFF"/>
        </w:rPr>
        <w:t xml:space="preserve">Экспозиция проекта проводится в период с 23 декабря  2024 года по 26 января 2025 года </w:t>
      </w:r>
      <w:r w:rsidRPr="0046584C">
        <w:rPr>
          <w:sz w:val="24"/>
          <w:szCs w:val="24"/>
        </w:rPr>
        <w:t xml:space="preserve">по адресу: </w:t>
      </w:r>
      <w:r w:rsidRPr="0046584C">
        <w:rPr>
          <w:bCs/>
          <w:sz w:val="24"/>
          <w:szCs w:val="24"/>
        </w:rPr>
        <w:t xml:space="preserve">446186, </w:t>
      </w:r>
      <w:r w:rsidRPr="0046584C">
        <w:rPr>
          <w:sz w:val="24"/>
          <w:szCs w:val="24"/>
        </w:rPr>
        <w:t xml:space="preserve">Самарская область, </w:t>
      </w:r>
      <w:r w:rsidRPr="0046584C">
        <w:rPr>
          <w:sz w:val="24"/>
          <w:szCs w:val="24"/>
        </w:rPr>
        <w:fldChar w:fldCharType="begin"/>
      </w:r>
      <w:r w:rsidRPr="0046584C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46584C">
        <w:rPr>
          <w:sz w:val="24"/>
          <w:szCs w:val="24"/>
        </w:rPr>
        <w:fldChar w:fldCharType="separate"/>
      </w:r>
      <w:r w:rsidRPr="0046584C">
        <w:rPr>
          <w:noProof/>
          <w:sz w:val="24"/>
          <w:szCs w:val="24"/>
        </w:rPr>
        <w:t xml:space="preserve">Большеглушицкий район, село </w:t>
      </w:r>
      <w:r w:rsidRPr="0046584C">
        <w:rPr>
          <w:sz w:val="24"/>
          <w:szCs w:val="24"/>
        </w:rPr>
        <w:t>Мокша</w:t>
      </w:r>
      <w:r w:rsidRPr="0046584C">
        <w:rPr>
          <w:noProof/>
          <w:sz w:val="24"/>
          <w:szCs w:val="24"/>
        </w:rPr>
        <w:t>, ул. Кавказская, д.</w:t>
      </w:r>
      <w:r w:rsidRPr="0046584C">
        <w:rPr>
          <w:noProof/>
          <w:sz w:val="24"/>
          <w:szCs w:val="24"/>
        </w:rPr>
        <w:fldChar w:fldCharType="end"/>
      </w:r>
      <w:r w:rsidRPr="0046584C">
        <w:rPr>
          <w:sz w:val="24"/>
          <w:szCs w:val="24"/>
        </w:rPr>
        <w:t>1. Посещение экспозиции проекта возможно в рабочие дни с 10:00 до 17:00.</w:t>
      </w:r>
    </w:p>
    <w:p w:rsidR="00E267C6" w:rsidRPr="0046584C" w:rsidRDefault="00E267C6" w:rsidP="00E267C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46584C">
        <w:rPr>
          <w:sz w:val="24"/>
          <w:szCs w:val="24"/>
        </w:rPr>
        <w:t xml:space="preserve">6. Собрание  участников публичных слушаний состоится  27 декабря 2024 года в 18 часов по адресу: Самарская область, </w:t>
      </w:r>
      <w:r w:rsidRPr="0046584C">
        <w:rPr>
          <w:sz w:val="24"/>
          <w:szCs w:val="24"/>
        </w:rPr>
        <w:fldChar w:fldCharType="begin"/>
      </w:r>
      <w:r w:rsidRPr="0046584C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46584C">
        <w:rPr>
          <w:sz w:val="24"/>
          <w:szCs w:val="24"/>
        </w:rPr>
        <w:fldChar w:fldCharType="separate"/>
      </w:r>
      <w:r w:rsidRPr="0046584C">
        <w:rPr>
          <w:noProof/>
          <w:sz w:val="24"/>
          <w:szCs w:val="24"/>
        </w:rPr>
        <w:t xml:space="preserve">Большеглушицкий район, село </w:t>
      </w:r>
      <w:r w:rsidRPr="0046584C">
        <w:rPr>
          <w:sz w:val="24"/>
          <w:szCs w:val="24"/>
        </w:rPr>
        <w:t>Мокша</w:t>
      </w:r>
      <w:r w:rsidRPr="0046584C">
        <w:rPr>
          <w:noProof/>
          <w:sz w:val="24"/>
          <w:szCs w:val="24"/>
        </w:rPr>
        <w:t>, ул. Кавказская, д.</w:t>
      </w:r>
      <w:r w:rsidRPr="0046584C">
        <w:rPr>
          <w:noProof/>
          <w:sz w:val="24"/>
          <w:szCs w:val="24"/>
        </w:rPr>
        <w:fldChar w:fldCharType="end"/>
      </w:r>
      <w:r w:rsidRPr="0046584C">
        <w:rPr>
          <w:sz w:val="24"/>
          <w:szCs w:val="24"/>
        </w:rPr>
        <w:t>1.</w:t>
      </w:r>
    </w:p>
    <w:p w:rsidR="00E267C6" w:rsidRPr="0046584C" w:rsidRDefault="00E267C6" w:rsidP="00E267C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46584C">
        <w:rPr>
          <w:sz w:val="24"/>
          <w:szCs w:val="24"/>
        </w:rPr>
        <w:t xml:space="preserve">7. Организатором публичных слушаний является администрация сельского поселения Мокша муниципального района </w:t>
      </w:r>
      <w:r w:rsidRPr="0046584C">
        <w:rPr>
          <w:sz w:val="24"/>
          <w:szCs w:val="24"/>
        </w:rPr>
        <w:fldChar w:fldCharType="begin"/>
      </w:r>
      <w:r w:rsidRPr="0046584C">
        <w:rPr>
          <w:sz w:val="24"/>
          <w:szCs w:val="24"/>
        </w:rPr>
        <w:instrText xml:space="preserve"> MERGEFIELD "Название_района" </w:instrText>
      </w:r>
      <w:r w:rsidRPr="0046584C">
        <w:rPr>
          <w:sz w:val="24"/>
          <w:szCs w:val="24"/>
        </w:rPr>
        <w:fldChar w:fldCharType="separate"/>
      </w:r>
      <w:r w:rsidRPr="0046584C">
        <w:rPr>
          <w:noProof/>
          <w:sz w:val="24"/>
          <w:szCs w:val="24"/>
        </w:rPr>
        <w:t>Большеглушицкий</w:t>
      </w:r>
      <w:r w:rsidRPr="0046584C">
        <w:rPr>
          <w:noProof/>
          <w:sz w:val="24"/>
          <w:szCs w:val="24"/>
        </w:rPr>
        <w:fldChar w:fldCharType="end"/>
      </w:r>
      <w:r w:rsidRPr="0046584C">
        <w:rPr>
          <w:sz w:val="24"/>
          <w:szCs w:val="24"/>
        </w:rPr>
        <w:t xml:space="preserve"> Самарской области.</w:t>
      </w:r>
    </w:p>
    <w:p w:rsidR="00E267C6" w:rsidRPr="0046584C" w:rsidRDefault="00E267C6" w:rsidP="00E267C6">
      <w:pPr>
        <w:tabs>
          <w:tab w:val="left" w:pos="12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46584C">
        <w:rPr>
          <w:sz w:val="24"/>
          <w:szCs w:val="24"/>
        </w:rPr>
        <w:t xml:space="preserve">8. </w:t>
      </w:r>
      <w:proofErr w:type="gramStart"/>
      <w:r w:rsidRPr="0046584C">
        <w:rPr>
          <w:sz w:val="24"/>
          <w:szCs w:val="24"/>
        </w:rPr>
        <w:t xml:space="preserve">Прием замечаний и предложений по проекту, поступивших от жителей сельского поселения Мокша муниципального района </w:t>
      </w:r>
      <w:r w:rsidRPr="0046584C">
        <w:rPr>
          <w:sz w:val="24"/>
          <w:szCs w:val="24"/>
        </w:rPr>
        <w:fldChar w:fldCharType="begin"/>
      </w:r>
      <w:r w:rsidRPr="0046584C">
        <w:rPr>
          <w:sz w:val="24"/>
          <w:szCs w:val="24"/>
        </w:rPr>
        <w:instrText xml:space="preserve"> MERGEFIELD "Название_района" </w:instrText>
      </w:r>
      <w:r w:rsidRPr="0046584C">
        <w:rPr>
          <w:sz w:val="24"/>
          <w:szCs w:val="24"/>
        </w:rPr>
        <w:fldChar w:fldCharType="separate"/>
      </w:r>
      <w:r w:rsidRPr="0046584C">
        <w:rPr>
          <w:noProof/>
          <w:sz w:val="24"/>
          <w:szCs w:val="24"/>
        </w:rPr>
        <w:t>Большеглушицкий</w:t>
      </w:r>
      <w:r w:rsidRPr="0046584C">
        <w:rPr>
          <w:noProof/>
          <w:sz w:val="24"/>
          <w:szCs w:val="24"/>
        </w:rPr>
        <w:fldChar w:fldCharType="end"/>
      </w:r>
      <w:r w:rsidRPr="0046584C">
        <w:rPr>
          <w:sz w:val="24"/>
          <w:szCs w:val="24"/>
        </w:rPr>
        <w:t xml:space="preserve"> Самарской области и иных заинтересованных лиц, осуществляется с 23 декабря 2024 года по 26 января 2025 года по </w:t>
      </w:r>
      <w:r w:rsidRPr="0046584C">
        <w:rPr>
          <w:sz w:val="24"/>
          <w:szCs w:val="24"/>
        </w:rPr>
        <w:lastRenderedPageBreak/>
        <w:t>адресу, указанному в пункте 4 настоящего постановления, в рабочие дни с 09 часов до 17</w:t>
      </w:r>
      <w:r w:rsidRPr="0046584C">
        <w:rPr>
          <w:color w:val="000000"/>
          <w:sz w:val="24"/>
          <w:szCs w:val="24"/>
        </w:rPr>
        <w:t xml:space="preserve"> часов, в субботу с 12 до 17 часов.</w:t>
      </w:r>
      <w:proofErr w:type="gramEnd"/>
    </w:p>
    <w:p w:rsidR="00E267C6" w:rsidRPr="0046584C" w:rsidRDefault="00E267C6" w:rsidP="00E267C6">
      <w:pPr>
        <w:tabs>
          <w:tab w:val="num" w:pos="142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46584C">
        <w:rPr>
          <w:rFonts w:cs="Calibri"/>
          <w:sz w:val="24"/>
          <w:szCs w:val="24"/>
        </w:rPr>
        <w:t>9. Замечания и предложения по проекту</w:t>
      </w:r>
      <w:r w:rsidRPr="0046584C">
        <w:rPr>
          <w:sz w:val="24"/>
          <w:szCs w:val="24"/>
        </w:rPr>
        <w:t xml:space="preserve"> вносятся в письменной или устной форме в ходе проведения собрания участников публичных слушаний, в письменной форме в адрес организатора публичных слушаний, посредством записи в книге (журнале) учета посетителей экспозиции проекта.</w:t>
      </w:r>
      <w:r w:rsidRPr="0046584C">
        <w:rPr>
          <w:color w:val="FF0000"/>
          <w:sz w:val="24"/>
          <w:szCs w:val="24"/>
        </w:rPr>
        <w:t xml:space="preserve"> </w:t>
      </w:r>
    </w:p>
    <w:p w:rsidR="00E267C6" w:rsidRPr="0046584C" w:rsidRDefault="00E267C6" w:rsidP="00E267C6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46584C">
        <w:rPr>
          <w:rFonts w:cs="Calibri"/>
          <w:sz w:val="24"/>
          <w:szCs w:val="24"/>
        </w:rPr>
        <w:t>10. Письменные замечания и предложения по проекту подлежат приобщению к протоколу публичных слушаний.</w:t>
      </w:r>
      <w:r w:rsidRPr="0046584C">
        <w:rPr>
          <w:color w:val="FF0000"/>
          <w:sz w:val="24"/>
          <w:szCs w:val="24"/>
        </w:rPr>
        <w:t xml:space="preserve"> </w:t>
      </w:r>
    </w:p>
    <w:p w:rsidR="00E267C6" w:rsidRPr="0046584C" w:rsidRDefault="00E267C6" w:rsidP="00E267C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46584C">
        <w:rPr>
          <w:color w:val="000000"/>
          <w:sz w:val="24"/>
          <w:szCs w:val="24"/>
        </w:rPr>
        <w:t xml:space="preserve">11. </w:t>
      </w:r>
      <w:proofErr w:type="gramStart"/>
      <w:r w:rsidRPr="0046584C">
        <w:rPr>
          <w:color w:val="000000"/>
          <w:sz w:val="24"/>
          <w:szCs w:val="24"/>
        </w:rPr>
        <w:t>Разместить проект</w:t>
      </w:r>
      <w:proofErr w:type="gramEnd"/>
      <w:r w:rsidRPr="0046584C">
        <w:rPr>
          <w:color w:val="000000"/>
          <w:sz w:val="24"/>
          <w:szCs w:val="24"/>
        </w:rPr>
        <w:t xml:space="preserve"> на официальном сайте администрации сельского поселения Мокша муниципального района Большеглушицкий Самарской области по адресу: </w:t>
      </w:r>
      <w:r w:rsidRPr="0046584C">
        <w:rPr>
          <w:rFonts w:eastAsia="Calibri"/>
          <w:sz w:val="24"/>
          <w:szCs w:val="24"/>
          <w:lang w:val="en-US"/>
        </w:rPr>
        <w:t>http</w:t>
      </w:r>
      <w:r w:rsidRPr="0046584C">
        <w:rPr>
          <w:rFonts w:eastAsia="Calibri"/>
          <w:sz w:val="24"/>
          <w:szCs w:val="24"/>
        </w:rPr>
        <w:t>://</w:t>
      </w:r>
      <w:r w:rsidRPr="0046584C">
        <w:rPr>
          <w:rFonts w:eastAsia="Calibri"/>
          <w:sz w:val="24"/>
          <w:szCs w:val="24"/>
          <w:lang w:val="en-US"/>
        </w:rPr>
        <w:t>moksha</w:t>
      </w:r>
      <w:r w:rsidRPr="0046584C">
        <w:rPr>
          <w:rFonts w:eastAsia="Calibri"/>
          <w:sz w:val="24"/>
          <w:szCs w:val="24"/>
        </w:rPr>
        <w:t>.</w:t>
      </w:r>
      <w:proofErr w:type="spellStart"/>
      <w:r w:rsidRPr="0046584C">
        <w:rPr>
          <w:rFonts w:eastAsia="Calibri"/>
          <w:sz w:val="24"/>
          <w:szCs w:val="24"/>
          <w:lang w:val="en-US"/>
        </w:rPr>
        <w:t>admbg</w:t>
      </w:r>
      <w:proofErr w:type="spellEnd"/>
      <w:r w:rsidRPr="0046584C">
        <w:rPr>
          <w:rFonts w:eastAsia="Calibri"/>
          <w:sz w:val="24"/>
          <w:szCs w:val="24"/>
        </w:rPr>
        <w:t>.</w:t>
      </w:r>
      <w:r w:rsidRPr="0046584C">
        <w:rPr>
          <w:rFonts w:eastAsia="Calibri"/>
          <w:sz w:val="24"/>
          <w:szCs w:val="24"/>
          <w:lang w:val="en-US"/>
        </w:rPr>
        <w:t>org</w:t>
      </w:r>
      <w:r w:rsidRPr="0046584C">
        <w:rPr>
          <w:sz w:val="24"/>
          <w:szCs w:val="24"/>
        </w:rPr>
        <w:t>.</w:t>
      </w:r>
    </w:p>
    <w:p w:rsidR="00E267C6" w:rsidRPr="0046584C" w:rsidRDefault="00E267C6" w:rsidP="00E267C6">
      <w:pPr>
        <w:tabs>
          <w:tab w:val="left" w:pos="1200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6584C">
        <w:rPr>
          <w:color w:val="000000"/>
          <w:sz w:val="24"/>
          <w:szCs w:val="24"/>
        </w:rPr>
        <w:t>12. Назначить лицом, ответственным за ведение протокола публичных слушаний и протокола собрания участников публичных слушаний, специалиста  администрации сельского поселения Мокша муниципального района Большеглушицкий Самарской области    Кирееву Г.П.</w:t>
      </w:r>
    </w:p>
    <w:p w:rsidR="00E267C6" w:rsidRPr="0046584C" w:rsidRDefault="00E267C6" w:rsidP="00E267C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46584C">
        <w:rPr>
          <w:color w:val="000000"/>
          <w:sz w:val="24"/>
          <w:szCs w:val="24"/>
        </w:rPr>
        <w:t xml:space="preserve">13. Опубликовать настоящее постановление в газете </w:t>
      </w:r>
      <w:r w:rsidRPr="0046584C">
        <w:rPr>
          <w:color w:val="000000"/>
          <w:sz w:val="24"/>
          <w:szCs w:val="24"/>
        </w:rPr>
        <w:fldChar w:fldCharType="begin"/>
      </w:r>
      <w:r w:rsidRPr="0046584C">
        <w:rPr>
          <w:color w:val="000000"/>
          <w:sz w:val="24"/>
          <w:szCs w:val="24"/>
        </w:rPr>
        <w:instrText xml:space="preserve"> MERGEFIELD Название_газеты________________________ </w:instrText>
      </w:r>
      <w:r w:rsidRPr="0046584C">
        <w:rPr>
          <w:color w:val="000000"/>
          <w:sz w:val="24"/>
          <w:szCs w:val="24"/>
        </w:rPr>
        <w:fldChar w:fldCharType="separate"/>
      </w:r>
      <w:r w:rsidRPr="0046584C">
        <w:rPr>
          <w:noProof/>
          <w:color w:val="000000"/>
          <w:sz w:val="24"/>
          <w:szCs w:val="24"/>
        </w:rPr>
        <w:t>"Вести сельского поселения Мокша "</w:t>
      </w:r>
      <w:r w:rsidRPr="0046584C">
        <w:rPr>
          <w:color w:val="000000"/>
          <w:sz w:val="24"/>
          <w:szCs w:val="24"/>
        </w:rPr>
        <w:fldChar w:fldCharType="end"/>
      </w:r>
      <w:r w:rsidRPr="0046584C">
        <w:rPr>
          <w:color w:val="000000"/>
          <w:sz w:val="24"/>
          <w:szCs w:val="24"/>
        </w:rPr>
        <w:t xml:space="preserve"> и разместить на официальном сайте администрации сельского поселения Мокша муниципального района Большеглушицкий Самарской области по адресу: </w:t>
      </w:r>
      <w:r w:rsidRPr="0046584C">
        <w:rPr>
          <w:rFonts w:eastAsia="Calibri"/>
          <w:sz w:val="24"/>
          <w:szCs w:val="24"/>
          <w:lang w:val="en-US"/>
        </w:rPr>
        <w:t>http</w:t>
      </w:r>
      <w:r w:rsidRPr="0046584C">
        <w:rPr>
          <w:rFonts w:eastAsia="Calibri"/>
          <w:sz w:val="24"/>
          <w:szCs w:val="24"/>
        </w:rPr>
        <w:t>://</w:t>
      </w:r>
      <w:r w:rsidRPr="0046584C">
        <w:rPr>
          <w:rFonts w:eastAsia="Calibri"/>
          <w:sz w:val="24"/>
          <w:szCs w:val="24"/>
          <w:lang w:val="en-US"/>
        </w:rPr>
        <w:t>moksha</w:t>
      </w:r>
      <w:r w:rsidRPr="0046584C">
        <w:rPr>
          <w:rFonts w:eastAsia="Calibri"/>
          <w:sz w:val="24"/>
          <w:szCs w:val="24"/>
        </w:rPr>
        <w:t>.</w:t>
      </w:r>
      <w:proofErr w:type="spellStart"/>
      <w:r w:rsidRPr="0046584C">
        <w:rPr>
          <w:rFonts w:eastAsia="Calibri"/>
          <w:sz w:val="24"/>
          <w:szCs w:val="24"/>
          <w:lang w:val="en-US"/>
        </w:rPr>
        <w:t>admbg</w:t>
      </w:r>
      <w:proofErr w:type="spellEnd"/>
      <w:r w:rsidRPr="0046584C">
        <w:rPr>
          <w:rFonts w:eastAsia="Calibri"/>
          <w:sz w:val="24"/>
          <w:szCs w:val="24"/>
        </w:rPr>
        <w:t>.</w:t>
      </w:r>
      <w:r w:rsidRPr="0046584C">
        <w:rPr>
          <w:rFonts w:eastAsia="Calibri"/>
          <w:sz w:val="24"/>
          <w:szCs w:val="24"/>
          <w:lang w:val="en-US"/>
        </w:rPr>
        <w:t>org</w:t>
      </w:r>
      <w:r w:rsidRPr="0046584C">
        <w:rPr>
          <w:sz w:val="24"/>
          <w:szCs w:val="24"/>
        </w:rPr>
        <w:t>.</w:t>
      </w:r>
    </w:p>
    <w:p w:rsidR="00E267C6" w:rsidRPr="0046584C" w:rsidRDefault="00E267C6" w:rsidP="00E267C6">
      <w:pPr>
        <w:jc w:val="both"/>
        <w:rPr>
          <w:sz w:val="24"/>
          <w:szCs w:val="24"/>
        </w:rPr>
      </w:pPr>
      <w:r w:rsidRPr="0046584C">
        <w:rPr>
          <w:color w:val="000000"/>
          <w:sz w:val="24"/>
          <w:szCs w:val="24"/>
        </w:rPr>
        <w:t xml:space="preserve">            14. Настоящее постановление вступает в силу после его официального опубликования.</w:t>
      </w:r>
    </w:p>
    <w:p w:rsidR="0046584C" w:rsidRPr="0046584C" w:rsidRDefault="0046584C" w:rsidP="00E267C6">
      <w:pPr>
        <w:jc w:val="both"/>
        <w:rPr>
          <w:sz w:val="24"/>
          <w:szCs w:val="24"/>
        </w:rPr>
      </w:pPr>
    </w:p>
    <w:p w:rsidR="00E267C6" w:rsidRPr="0046584C" w:rsidRDefault="00E267C6" w:rsidP="00E267C6">
      <w:pPr>
        <w:jc w:val="both"/>
        <w:rPr>
          <w:sz w:val="24"/>
          <w:szCs w:val="24"/>
        </w:rPr>
      </w:pPr>
      <w:r w:rsidRPr="0046584C">
        <w:rPr>
          <w:sz w:val="24"/>
          <w:szCs w:val="24"/>
        </w:rPr>
        <w:t xml:space="preserve"> Глава сельского поселения Мокша                                                    </w:t>
      </w:r>
      <w:proofErr w:type="spellStart"/>
      <w:r w:rsidRPr="0046584C">
        <w:rPr>
          <w:sz w:val="24"/>
          <w:szCs w:val="24"/>
        </w:rPr>
        <w:t>О.А.Девяткин</w:t>
      </w:r>
      <w:proofErr w:type="spellEnd"/>
    </w:p>
    <w:p w:rsidR="00E267C6" w:rsidRPr="000B7ED4" w:rsidRDefault="00E267C6" w:rsidP="00E267C6">
      <w:pPr>
        <w:pStyle w:val="western"/>
        <w:tabs>
          <w:tab w:val="left" w:pos="3285"/>
        </w:tabs>
        <w:spacing w:after="0"/>
        <w:ind w:right="-29"/>
        <w:rPr>
          <w:sz w:val="24"/>
          <w:szCs w:val="24"/>
        </w:rPr>
      </w:pPr>
      <w:r w:rsidRPr="000B7ED4">
        <w:rPr>
          <w:sz w:val="24"/>
          <w:szCs w:val="24"/>
        </w:rPr>
        <w:fldChar w:fldCharType="begin"/>
      </w:r>
      <w:r w:rsidRPr="000B7ED4">
        <w:rPr>
          <w:sz w:val="24"/>
          <w:szCs w:val="24"/>
        </w:rPr>
        <w:instrText xml:space="preserve"> INCLUDEPICTURE "http://oo3.mail.yandex.net/static/92ae0521db03405ab287b5371c8772f7/tmplzZSCh_html_m1048b23d.jpg" \* MERGEFORMATINET </w:instrText>
      </w:r>
      <w:r w:rsidRPr="000B7ED4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46584C" w:rsidRDefault="0046584C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</w:p>
    <w:p w:rsidR="00E267C6" w:rsidRPr="0046584C" w:rsidRDefault="00E267C6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  <w:r w:rsidRPr="0046584C">
        <w:rPr>
          <w:b/>
          <w:sz w:val="24"/>
          <w:szCs w:val="24"/>
        </w:rPr>
        <w:t>СОБРАНИЕ ПРЕДСТАВИТЕЛЕЙ</w:t>
      </w:r>
    </w:p>
    <w:p w:rsidR="00E267C6" w:rsidRPr="0046584C" w:rsidRDefault="00E267C6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  <w:r w:rsidRPr="0046584C">
        <w:rPr>
          <w:b/>
          <w:sz w:val="24"/>
          <w:szCs w:val="24"/>
        </w:rPr>
        <w:t xml:space="preserve">сельского поселения </w:t>
      </w:r>
    </w:p>
    <w:p w:rsidR="00E267C6" w:rsidRPr="0046584C" w:rsidRDefault="00E267C6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  <w:r w:rsidRPr="0046584C">
        <w:rPr>
          <w:b/>
          <w:sz w:val="24"/>
          <w:szCs w:val="24"/>
        </w:rPr>
        <w:t xml:space="preserve">Мокша </w:t>
      </w:r>
    </w:p>
    <w:p w:rsidR="00E267C6" w:rsidRPr="0046584C" w:rsidRDefault="00E267C6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  <w:r w:rsidRPr="0046584C">
        <w:rPr>
          <w:b/>
          <w:sz w:val="24"/>
          <w:szCs w:val="24"/>
        </w:rPr>
        <w:t>муниципального района Большеглушицкий</w:t>
      </w:r>
    </w:p>
    <w:p w:rsidR="00E267C6" w:rsidRPr="0046584C" w:rsidRDefault="00E267C6" w:rsidP="00E267C6">
      <w:pPr>
        <w:pStyle w:val="western"/>
        <w:shd w:val="clear" w:color="auto" w:fill="FFFFFF"/>
        <w:spacing w:before="0" w:beforeAutospacing="0" w:after="0"/>
        <w:jc w:val="center"/>
        <w:rPr>
          <w:b/>
          <w:sz w:val="24"/>
          <w:szCs w:val="24"/>
        </w:rPr>
      </w:pPr>
      <w:r w:rsidRPr="0046584C">
        <w:rPr>
          <w:b/>
          <w:sz w:val="24"/>
          <w:szCs w:val="24"/>
        </w:rPr>
        <w:t>Самарской области</w:t>
      </w:r>
    </w:p>
    <w:p w:rsidR="00E267C6" w:rsidRPr="0046584C" w:rsidRDefault="00E267C6" w:rsidP="00E267C6">
      <w:pPr>
        <w:pStyle w:val="western"/>
        <w:spacing w:before="0" w:beforeAutospacing="0" w:after="0"/>
        <w:jc w:val="center"/>
        <w:rPr>
          <w:b/>
          <w:bCs/>
          <w:color w:val="FF0000"/>
          <w:sz w:val="24"/>
          <w:szCs w:val="24"/>
        </w:rPr>
      </w:pPr>
      <w:r w:rsidRPr="0046584C">
        <w:rPr>
          <w:b/>
          <w:bCs/>
          <w:sz w:val="24"/>
          <w:szCs w:val="24"/>
        </w:rPr>
        <w:t>четвертого  созыва</w:t>
      </w:r>
    </w:p>
    <w:p w:rsidR="00E267C6" w:rsidRPr="0046584C" w:rsidRDefault="00E267C6" w:rsidP="00E267C6">
      <w:pPr>
        <w:pStyle w:val="western"/>
        <w:spacing w:before="0" w:beforeAutospacing="0" w:after="0"/>
        <w:jc w:val="center"/>
        <w:rPr>
          <w:b/>
          <w:bCs/>
          <w:color w:val="FF0000"/>
          <w:sz w:val="24"/>
          <w:szCs w:val="24"/>
        </w:rPr>
      </w:pPr>
      <w:proofErr w:type="gramStart"/>
      <w:r w:rsidRPr="0046584C">
        <w:rPr>
          <w:b/>
          <w:bCs/>
          <w:color w:val="FF0000"/>
          <w:sz w:val="24"/>
          <w:szCs w:val="24"/>
        </w:rPr>
        <w:t>Р</w:t>
      </w:r>
      <w:proofErr w:type="gramEnd"/>
      <w:r w:rsidRPr="0046584C">
        <w:rPr>
          <w:b/>
          <w:bCs/>
          <w:color w:val="FF0000"/>
          <w:sz w:val="24"/>
          <w:szCs w:val="24"/>
        </w:rPr>
        <w:t xml:space="preserve"> Е Ш Е Н И Е №  </w:t>
      </w:r>
    </w:p>
    <w:p w:rsidR="00E267C6" w:rsidRPr="0046584C" w:rsidRDefault="00E267C6" w:rsidP="00E267C6">
      <w:pPr>
        <w:pStyle w:val="western"/>
        <w:spacing w:before="0" w:beforeAutospacing="0" w:after="0"/>
        <w:jc w:val="center"/>
        <w:rPr>
          <w:color w:val="FF0000"/>
          <w:sz w:val="24"/>
          <w:szCs w:val="24"/>
        </w:rPr>
      </w:pPr>
      <w:r w:rsidRPr="0046584C">
        <w:rPr>
          <w:bCs/>
          <w:color w:val="FF0000"/>
          <w:sz w:val="24"/>
          <w:szCs w:val="24"/>
        </w:rPr>
        <w:t xml:space="preserve">от                    года  </w:t>
      </w:r>
    </w:p>
    <w:p w:rsidR="00E267C6" w:rsidRPr="0046584C" w:rsidRDefault="00E267C6" w:rsidP="00E267C6">
      <w:pPr>
        <w:pStyle w:val="western"/>
        <w:spacing w:after="0" w:line="360" w:lineRule="auto"/>
        <w:jc w:val="center"/>
        <w:rPr>
          <w:b/>
          <w:bCs/>
          <w:color w:val="auto"/>
          <w:sz w:val="24"/>
          <w:szCs w:val="24"/>
        </w:rPr>
      </w:pPr>
      <w:r w:rsidRPr="0046584C">
        <w:rPr>
          <w:b/>
          <w:bCs/>
          <w:sz w:val="24"/>
          <w:szCs w:val="24"/>
        </w:rPr>
        <w:t xml:space="preserve">О внесении изменения в Решение Собрания представителей  сельского поселения </w:t>
      </w:r>
      <w:r w:rsidRPr="0046584C">
        <w:rPr>
          <w:b/>
          <w:bCs/>
          <w:color w:val="auto"/>
          <w:sz w:val="24"/>
          <w:szCs w:val="24"/>
        </w:rPr>
        <w:t>Мокша</w:t>
      </w:r>
      <w:r w:rsidRPr="0046584C">
        <w:rPr>
          <w:b/>
          <w:bCs/>
          <w:sz w:val="24"/>
          <w:szCs w:val="24"/>
        </w:rPr>
        <w:t xml:space="preserve"> муниципального района Большеглушицкий Самарской </w:t>
      </w:r>
      <w:r w:rsidRPr="0046584C">
        <w:rPr>
          <w:b/>
          <w:bCs/>
          <w:color w:val="auto"/>
          <w:sz w:val="24"/>
          <w:szCs w:val="24"/>
        </w:rPr>
        <w:t>области от 13 февраля 2017 г. г. № 81 «</w:t>
      </w:r>
      <w:r w:rsidRPr="0046584C">
        <w:rPr>
          <w:b/>
          <w:color w:val="auto"/>
          <w:sz w:val="24"/>
          <w:szCs w:val="24"/>
        </w:rPr>
        <w:t xml:space="preserve">Об утверждении  Правил  благоустройства территории  сельского поселения Мокша  </w:t>
      </w:r>
      <w:r w:rsidRPr="0046584C">
        <w:rPr>
          <w:b/>
          <w:bCs/>
          <w:color w:val="auto"/>
          <w:sz w:val="24"/>
          <w:szCs w:val="24"/>
        </w:rPr>
        <w:t>муниципального района Большеглушицкий Самарской области»</w:t>
      </w:r>
    </w:p>
    <w:p w:rsidR="00E267C6" w:rsidRPr="0046584C" w:rsidRDefault="00E267C6" w:rsidP="00E267C6">
      <w:pPr>
        <w:pStyle w:val="western"/>
        <w:spacing w:before="0" w:beforeAutospacing="0" w:after="0" w:line="360" w:lineRule="auto"/>
        <w:ind w:firstLine="851"/>
        <w:jc w:val="both"/>
        <w:rPr>
          <w:b/>
          <w:bCs/>
          <w:color w:val="auto"/>
          <w:sz w:val="24"/>
          <w:szCs w:val="24"/>
        </w:rPr>
      </w:pPr>
      <w:r w:rsidRPr="0046584C">
        <w:rPr>
          <w:color w:val="auto"/>
          <w:sz w:val="24"/>
          <w:szCs w:val="24"/>
        </w:rPr>
        <w:t xml:space="preserve">Руководствуясь Уставом сельского поселения Мокша  муниципального района Большеглушицкий Самарской области, в целях обеспечения систематического  и эффективного </w:t>
      </w:r>
      <w:proofErr w:type="gramStart"/>
      <w:r w:rsidRPr="0046584C">
        <w:rPr>
          <w:color w:val="auto"/>
          <w:sz w:val="24"/>
          <w:szCs w:val="24"/>
        </w:rPr>
        <w:t>контроля за</w:t>
      </w:r>
      <w:proofErr w:type="gramEnd"/>
      <w:r w:rsidRPr="0046584C">
        <w:rPr>
          <w:color w:val="auto"/>
          <w:sz w:val="24"/>
          <w:szCs w:val="24"/>
        </w:rPr>
        <w:t xml:space="preserve"> содержанием территории сельского поселения Мокша  муниципального района Большеглушицкий Самарской области, соблюдением чистоты и порядка, Собрание представителей сельского поселения Мокша  муниципального района Большеглушицкий Самарской области</w:t>
      </w:r>
      <w:r w:rsidRPr="0046584C">
        <w:rPr>
          <w:b/>
          <w:bCs/>
          <w:color w:val="auto"/>
          <w:sz w:val="24"/>
          <w:szCs w:val="24"/>
        </w:rPr>
        <w:t xml:space="preserve"> </w:t>
      </w:r>
    </w:p>
    <w:p w:rsidR="00E267C6" w:rsidRPr="0046584C" w:rsidRDefault="00E267C6" w:rsidP="00E267C6">
      <w:pPr>
        <w:pStyle w:val="western"/>
        <w:spacing w:before="0" w:beforeAutospacing="0" w:after="0" w:line="360" w:lineRule="auto"/>
        <w:jc w:val="center"/>
        <w:rPr>
          <w:b/>
          <w:bCs/>
          <w:sz w:val="24"/>
          <w:szCs w:val="24"/>
        </w:rPr>
      </w:pPr>
      <w:proofErr w:type="gramStart"/>
      <w:r w:rsidRPr="0046584C">
        <w:rPr>
          <w:b/>
          <w:bCs/>
          <w:sz w:val="24"/>
          <w:szCs w:val="24"/>
        </w:rPr>
        <w:t>Р</w:t>
      </w:r>
      <w:proofErr w:type="gramEnd"/>
      <w:r w:rsidRPr="0046584C">
        <w:rPr>
          <w:b/>
          <w:bCs/>
          <w:sz w:val="24"/>
          <w:szCs w:val="24"/>
        </w:rPr>
        <w:t xml:space="preserve"> Е Ш И Л О:</w:t>
      </w:r>
    </w:p>
    <w:p w:rsidR="00E267C6" w:rsidRPr="0046584C" w:rsidRDefault="00E267C6" w:rsidP="00E267C6">
      <w:pPr>
        <w:pStyle w:val="western"/>
        <w:spacing w:before="0" w:beforeAutospacing="0" w:after="0" w:line="360" w:lineRule="auto"/>
        <w:jc w:val="both"/>
        <w:rPr>
          <w:sz w:val="24"/>
          <w:szCs w:val="24"/>
        </w:rPr>
      </w:pPr>
      <w:r w:rsidRPr="0046584C">
        <w:rPr>
          <w:sz w:val="24"/>
          <w:szCs w:val="24"/>
        </w:rPr>
        <w:t xml:space="preserve">1. </w:t>
      </w:r>
      <w:proofErr w:type="gramStart"/>
      <w:r w:rsidRPr="0046584C">
        <w:rPr>
          <w:sz w:val="24"/>
          <w:szCs w:val="24"/>
        </w:rPr>
        <w:t xml:space="preserve">Внести в Решение Собрания представителей сельского поселения </w:t>
      </w:r>
      <w:r w:rsidRPr="0046584C">
        <w:rPr>
          <w:color w:val="auto"/>
          <w:sz w:val="24"/>
          <w:szCs w:val="24"/>
        </w:rPr>
        <w:t xml:space="preserve">Мокша  </w:t>
      </w:r>
      <w:r w:rsidRPr="0046584C">
        <w:rPr>
          <w:sz w:val="24"/>
          <w:szCs w:val="24"/>
        </w:rPr>
        <w:t xml:space="preserve">муниципального района Большеглушицкий Самарской области от 13 февраля 2017 г. № 81 «Об утверждении  Правил  благоустройства  территории сельского поселения </w:t>
      </w:r>
      <w:r w:rsidRPr="0046584C">
        <w:rPr>
          <w:color w:val="auto"/>
          <w:sz w:val="24"/>
          <w:szCs w:val="24"/>
        </w:rPr>
        <w:t>Мокша</w:t>
      </w:r>
      <w:r w:rsidRPr="0046584C">
        <w:rPr>
          <w:sz w:val="24"/>
          <w:szCs w:val="24"/>
        </w:rPr>
        <w:t xml:space="preserve"> </w:t>
      </w:r>
      <w:r w:rsidRPr="0046584C">
        <w:rPr>
          <w:bCs/>
          <w:sz w:val="24"/>
          <w:szCs w:val="24"/>
        </w:rPr>
        <w:t>муниципального района Большеглушицкий Самарской области</w:t>
      </w:r>
      <w:r w:rsidRPr="0046584C">
        <w:rPr>
          <w:color w:val="auto"/>
          <w:sz w:val="24"/>
          <w:szCs w:val="24"/>
        </w:rPr>
        <w:t xml:space="preserve">», </w:t>
      </w:r>
      <w:r w:rsidRPr="0046584C">
        <w:rPr>
          <w:sz w:val="24"/>
          <w:szCs w:val="24"/>
        </w:rPr>
        <w:t xml:space="preserve"> (Вести сельского поселения Мокша, 2017, 16 февраля № 6(162), (Вести сельского поселения Мокша, 2017, 29 декабря № 54(210), (Вести сельского поселения Мокша, 2018, 15 марта, № 14(224), (Вести</w:t>
      </w:r>
      <w:proofErr w:type="gramEnd"/>
      <w:r w:rsidRPr="0046584C">
        <w:rPr>
          <w:sz w:val="24"/>
          <w:szCs w:val="24"/>
        </w:rPr>
        <w:t xml:space="preserve"> </w:t>
      </w:r>
      <w:proofErr w:type="gramStart"/>
      <w:r w:rsidRPr="0046584C">
        <w:rPr>
          <w:sz w:val="24"/>
          <w:szCs w:val="24"/>
        </w:rPr>
        <w:t>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20(370) (Вести сельского поселения Мокша, 2020, 31 августа, № 33(383), (Вести</w:t>
      </w:r>
      <w:proofErr w:type="gramEnd"/>
      <w:r w:rsidRPr="0046584C">
        <w:rPr>
          <w:sz w:val="24"/>
          <w:szCs w:val="24"/>
        </w:rPr>
        <w:t xml:space="preserve"> </w:t>
      </w:r>
      <w:proofErr w:type="gramStart"/>
      <w:r w:rsidRPr="0046584C">
        <w:rPr>
          <w:sz w:val="24"/>
          <w:szCs w:val="24"/>
        </w:rPr>
        <w:t>сельского поселения Мокша, 2021, 07 мая №20(421), (Вести сельского поселения Мокша, 2022, 05 мая № 18(472) . (Вести сельского поселения Мокша, 2023, № 19(521) (Вести сельского поселения Мокша, 2023,20 сентября № 35(537) (Вести сельского поселения Мокша,2024, 19 января, № 2(552), (Вести сельского поселения Мокша, 2024,№ 26(617)) (далее – Решение),  следующее изменение</w:t>
      </w:r>
      <w:r w:rsidRPr="0046584C">
        <w:rPr>
          <w:iCs/>
          <w:sz w:val="24"/>
          <w:szCs w:val="24"/>
        </w:rPr>
        <w:t>:</w:t>
      </w:r>
      <w:proofErr w:type="gramEnd"/>
    </w:p>
    <w:p w:rsidR="00E267C6" w:rsidRPr="0046584C" w:rsidRDefault="00E267C6" w:rsidP="00E267C6">
      <w:pPr>
        <w:pStyle w:val="western"/>
        <w:spacing w:before="0" w:beforeAutospacing="0" w:after="0" w:line="360" w:lineRule="auto"/>
        <w:ind w:firstLine="851"/>
        <w:jc w:val="both"/>
        <w:rPr>
          <w:sz w:val="24"/>
          <w:szCs w:val="24"/>
        </w:rPr>
      </w:pPr>
      <w:r w:rsidRPr="0046584C">
        <w:rPr>
          <w:sz w:val="24"/>
          <w:szCs w:val="24"/>
        </w:rPr>
        <w:lastRenderedPageBreak/>
        <w:t xml:space="preserve">   1). Абзац одиннадцатый подпункта 2.1.36. пункта 2.1. раздела 2 Правил  изложить в следующей редакции:</w:t>
      </w:r>
    </w:p>
    <w:p w:rsidR="00E267C6" w:rsidRPr="0046584C" w:rsidRDefault="00E267C6" w:rsidP="00E267C6">
      <w:pPr>
        <w:spacing w:line="360" w:lineRule="auto"/>
        <w:jc w:val="both"/>
        <w:rPr>
          <w:sz w:val="24"/>
          <w:szCs w:val="24"/>
        </w:rPr>
      </w:pPr>
      <w:r w:rsidRPr="0046584C">
        <w:rPr>
          <w:sz w:val="24"/>
          <w:szCs w:val="24"/>
        </w:rPr>
        <w:t>« 11) стоянка транспортных средств на детских и спортивных площадках, пляжах, газонах, площадях, а также проезд транспортных средств через указанные территории;».</w:t>
      </w:r>
    </w:p>
    <w:p w:rsidR="00E267C6" w:rsidRPr="0046584C" w:rsidRDefault="00E267C6" w:rsidP="00E267C6">
      <w:pPr>
        <w:spacing w:line="360" w:lineRule="auto"/>
        <w:ind w:firstLine="851"/>
        <w:jc w:val="both"/>
        <w:rPr>
          <w:sz w:val="24"/>
          <w:szCs w:val="24"/>
        </w:rPr>
      </w:pPr>
      <w:r w:rsidRPr="0046584C">
        <w:rPr>
          <w:sz w:val="24"/>
          <w:szCs w:val="24"/>
        </w:rPr>
        <w:t>2.Опубликовать настоящее Решение в газете «Вести сельского поселения Мокша» и  разместить  на официальном сайте.</w:t>
      </w:r>
    </w:p>
    <w:p w:rsidR="00E267C6" w:rsidRPr="0046584C" w:rsidRDefault="00E267C6" w:rsidP="00E267C6">
      <w:pPr>
        <w:pStyle w:val="ConsPlusNormal1"/>
        <w:tabs>
          <w:tab w:val="center" w:pos="709"/>
          <w:tab w:val="left" w:pos="1260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46584C">
        <w:rPr>
          <w:rFonts w:ascii="Times New Roman" w:hAnsi="Times New Roman" w:cs="Times New Roman"/>
          <w:sz w:val="24"/>
        </w:rPr>
        <w:t>3.Настоящее Решение вступает в силу после  его официального опубликования.</w:t>
      </w:r>
    </w:p>
    <w:p w:rsidR="00E267C6" w:rsidRPr="0046584C" w:rsidRDefault="00E267C6" w:rsidP="00E267C6">
      <w:pPr>
        <w:pStyle w:val="af7"/>
        <w:spacing w:before="0" w:after="0" w:line="360" w:lineRule="auto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E267C6" w:rsidRPr="0046584C" w:rsidTr="0028501F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67C6" w:rsidRPr="0046584C" w:rsidRDefault="00E267C6" w:rsidP="0028501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E267C6" w:rsidRPr="0046584C" w:rsidRDefault="00E267C6" w:rsidP="0028501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6584C">
              <w:rPr>
                <w:b/>
                <w:bCs/>
                <w:sz w:val="24"/>
                <w:szCs w:val="24"/>
              </w:rPr>
              <w:t>Председатель  Собрания представителей</w:t>
            </w:r>
          </w:p>
          <w:p w:rsidR="00E267C6" w:rsidRPr="0046584C" w:rsidRDefault="00E267C6" w:rsidP="0028501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6584C">
              <w:rPr>
                <w:b/>
                <w:bCs/>
                <w:sz w:val="24"/>
                <w:szCs w:val="24"/>
              </w:rPr>
              <w:t>сельского поселения Мокша  муниципального района  Большеглушицкий</w:t>
            </w:r>
          </w:p>
          <w:p w:rsidR="00E267C6" w:rsidRPr="0046584C" w:rsidRDefault="00E267C6" w:rsidP="0028501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6584C">
              <w:rPr>
                <w:b/>
                <w:bCs/>
                <w:sz w:val="24"/>
                <w:szCs w:val="24"/>
              </w:rPr>
              <w:t>Самарской области</w:t>
            </w:r>
          </w:p>
          <w:p w:rsidR="00E267C6" w:rsidRPr="0046584C" w:rsidRDefault="00E267C6" w:rsidP="0028501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6584C">
              <w:rPr>
                <w:b/>
                <w:bCs/>
                <w:sz w:val="24"/>
                <w:szCs w:val="24"/>
              </w:rPr>
              <w:t xml:space="preserve">       </w:t>
            </w:r>
          </w:p>
          <w:p w:rsidR="00E267C6" w:rsidRPr="0046584C" w:rsidRDefault="00E267C6" w:rsidP="0028501F">
            <w:pPr>
              <w:spacing w:line="360" w:lineRule="auto"/>
              <w:rPr>
                <w:b/>
                <w:sz w:val="24"/>
                <w:szCs w:val="24"/>
              </w:rPr>
            </w:pPr>
            <w:r w:rsidRPr="0046584C">
              <w:rPr>
                <w:b/>
                <w:bCs/>
                <w:sz w:val="24"/>
                <w:szCs w:val="24"/>
              </w:rPr>
              <w:t xml:space="preserve">         ______________</w:t>
            </w:r>
            <w:proofErr w:type="spellStart"/>
            <w:r w:rsidRPr="0046584C">
              <w:rPr>
                <w:b/>
                <w:bCs/>
                <w:sz w:val="24"/>
                <w:szCs w:val="24"/>
              </w:rPr>
              <w:t>В.М.Перепелкин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67C6" w:rsidRPr="0046584C" w:rsidRDefault="00E267C6" w:rsidP="0028501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E267C6" w:rsidRPr="0046584C" w:rsidRDefault="00E267C6" w:rsidP="0028501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6584C">
              <w:rPr>
                <w:b/>
                <w:bCs/>
                <w:sz w:val="24"/>
                <w:szCs w:val="24"/>
              </w:rPr>
              <w:t xml:space="preserve">Глава  сельского поселения </w:t>
            </w:r>
          </w:p>
          <w:p w:rsidR="00E267C6" w:rsidRPr="0046584C" w:rsidRDefault="00E267C6" w:rsidP="0028501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6584C">
              <w:rPr>
                <w:b/>
                <w:bCs/>
                <w:sz w:val="24"/>
                <w:szCs w:val="24"/>
              </w:rPr>
              <w:t>Мокша   муниципального района  Большеглушицкий  Самарской области</w:t>
            </w:r>
          </w:p>
          <w:p w:rsidR="00E267C6" w:rsidRPr="0046584C" w:rsidRDefault="00E267C6" w:rsidP="0028501F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:rsidR="00E267C6" w:rsidRPr="0046584C" w:rsidRDefault="00E267C6" w:rsidP="0028501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E267C6" w:rsidRPr="0046584C" w:rsidRDefault="00E267C6" w:rsidP="0028501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E267C6" w:rsidRPr="0046584C" w:rsidRDefault="00E267C6" w:rsidP="0028501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6584C">
              <w:rPr>
                <w:b/>
                <w:bCs/>
                <w:sz w:val="24"/>
                <w:szCs w:val="24"/>
              </w:rPr>
              <w:t xml:space="preserve">           _______________  </w:t>
            </w:r>
            <w:proofErr w:type="spellStart"/>
            <w:r w:rsidRPr="0046584C">
              <w:rPr>
                <w:b/>
                <w:bCs/>
                <w:sz w:val="24"/>
                <w:szCs w:val="24"/>
              </w:rPr>
              <w:t>О.А.Девяткин</w:t>
            </w:r>
            <w:proofErr w:type="spellEnd"/>
          </w:p>
        </w:tc>
      </w:tr>
    </w:tbl>
    <w:p w:rsidR="00E267C6" w:rsidRPr="0046584C" w:rsidRDefault="00E267C6" w:rsidP="00E267C6">
      <w:pPr>
        <w:jc w:val="both"/>
        <w:rPr>
          <w:sz w:val="24"/>
          <w:szCs w:val="24"/>
        </w:rPr>
      </w:pPr>
    </w:p>
    <w:p w:rsidR="00E267C6" w:rsidRPr="0046584C" w:rsidRDefault="00E267C6" w:rsidP="0046584C">
      <w:pPr>
        <w:jc w:val="both"/>
        <w:rPr>
          <w:sz w:val="28"/>
        </w:rPr>
      </w:pPr>
      <w:r w:rsidRPr="0046584C">
        <w:rPr>
          <w:sz w:val="24"/>
          <w:szCs w:val="24"/>
        </w:rPr>
        <w:t xml:space="preserve">                                                                                                </w:t>
      </w:r>
    </w:p>
    <w:p w:rsidR="00E267C6" w:rsidRDefault="00E267C6" w:rsidP="00F11AC2">
      <w:pPr>
        <w:jc w:val="both"/>
        <w:rPr>
          <w:sz w:val="28"/>
          <w:szCs w:val="28"/>
        </w:rPr>
      </w:pPr>
    </w:p>
    <w:p w:rsidR="00F853A8" w:rsidRPr="001037BB" w:rsidRDefault="00F853A8" w:rsidP="00F853A8">
      <w:pPr>
        <w:jc w:val="both"/>
      </w:pPr>
      <w:r w:rsidRPr="001037BB">
        <w:t>Редактор: Г.П. Киреева</w:t>
      </w:r>
    </w:p>
    <w:p w:rsidR="00F853A8" w:rsidRPr="001037BB" w:rsidRDefault="00F853A8" w:rsidP="00F853A8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F853A8" w:rsidRPr="001037BB" w:rsidRDefault="00F853A8" w:rsidP="00F853A8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F853A8" w:rsidRPr="001037BB" w:rsidRDefault="00F853A8" w:rsidP="00F853A8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F853A8" w:rsidRPr="001037BB" w:rsidRDefault="00F853A8" w:rsidP="00F853A8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F853A8" w:rsidRPr="001037BB" w:rsidRDefault="00F853A8" w:rsidP="00F853A8">
      <w:pPr>
        <w:jc w:val="both"/>
      </w:pPr>
      <w:r w:rsidRPr="001037BB">
        <w:t xml:space="preserve">Номер подписан в печать в </w:t>
      </w:r>
      <w:r w:rsidR="00E267C6">
        <w:t>09.00 час 18</w:t>
      </w:r>
      <w:r w:rsidR="00834AB5">
        <w:t>.12</w:t>
      </w:r>
      <w:r w:rsidRPr="001037BB">
        <w:t>.2024 г., тираж 100 экземпляров, «Бесплатно».</w:t>
      </w: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pStyle w:val="22"/>
        <w:rPr>
          <w:b/>
          <w:sz w:val="28"/>
          <w:szCs w:val="28"/>
        </w:rPr>
      </w:pPr>
      <w:r w:rsidRPr="007F7114">
        <w:rPr>
          <w:b/>
          <w:sz w:val="28"/>
          <w:szCs w:val="28"/>
        </w:rPr>
        <w:t xml:space="preserve">                                                                               </w:t>
      </w:r>
    </w:p>
    <w:p w:rsidR="00F11AC2" w:rsidRPr="00F11AC2" w:rsidRDefault="00F11AC2" w:rsidP="00F11AC2">
      <w:pPr>
        <w:pStyle w:val="aff5"/>
        <w:jc w:val="center"/>
        <w:rPr>
          <w:rFonts w:ascii="Times New Roman" w:hAnsi="Times New Roman"/>
          <w:u w:val="single"/>
        </w:rPr>
        <w:sectPr w:rsidR="00F11AC2" w:rsidRPr="00F11AC2" w:rsidSect="0046584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11AC2" w:rsidRDefault="00F11AC2" w:rsidP="00D97F7E">
      <w:pPr>
        <w:ind w:right="-59"/>
        <w:jc w:val="center"/>
        <w:rPr>
          <w:b/>
          <w:sz w:val="28"/>
          <w:szCs w:val="28"/>
        </w:rPr>
        <w:sectPr w:rsidR="00F11AC2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11AC2" w:rsidRPr="00F11AC2" w:rsidRDefault="00F11AC2" w:rsidP="00F11AC2">
      <w:pPr>
        <w:pBdr>
          <w:bottom w:val="single" w:sz="12" w:space="1" w:color="auto"/>
        </w:pBdr>
        <w:ind w:right="-22"/>
        <w:rPr>
          <w:b/>
          <w:sz w:val="24"/>
          <w:szCs w:val="24"/>
        </w:rPr>
        <w:sectPr w:rsidR="00F11AC2" w:rsidRPr="00F11AC2" w:rsidSect="00F11AC2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3604" w:type="dxa"/>
        <w:tblInd w:w="93" w:type="dxa"/>
        <w:tblLook w:val="04A0" w:firstRow="1" w:lastRow="0" w:firstColumn="1" w:lastColumn="0" w:noHBand="0" w:noVBand="1"/>
      </w:tblPr>
      <w:tblGrid>
        <w:gridCol w:w="2304"/>
        <w:gridCol w:w="2980"/>
        <w:gridCol w:w="6720"/>
        <w:gridCol w:w="1600"/>
      </w:tblGrid>
      <w:tr w:rsidR="00F11AC2" w:rsidRPr="00F11AC2" w:rsidTr="00F11AC2">
        <w:trPr>
          <w:trHeight w:val="25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trHeight w:val="37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trHeight w:val="39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        Приложение  5</w:t>
            </w:r>
          </w:p>
        </w:tc>
      </w:tr>
    </w:tbl>
    <w:p w:rsidR="00F11AC2" w:rsidRDefault="00F11AC2" w:rsidP="00F11AC2">
      <w:pPr>
        <w:widowControl/>
        <w:autoSpaceDE/>
        <w:autoSpaceDN/>
        <w:adjustRightInd/>
        <w:rPr>
          <w:sz w:val="28"/>
          <w:szCs w:val="28"/>
        </w:rPr>
        <w:sectPr w:rsidR="00F11AC2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440"/>
        <w:gridCol w:w="2360"/>
        <w:gridCol w:w="1460"/>
        <w:gridCol w:w="1460"/>
        <w:gridCol w:w="1660"/>
        <w:gridCol w:w="1600"/>
        <w:gridCol w:w="2450"/>
        <w:gridCol w:w="2450"/>
      </w:tblGrid>
      <w:tr w:rsidR="00F11AC2" w:rsidRPr="00F11AC2" w:rsidTr="00F11AC2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853A8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F11AC2" w:rsidRDefault="00F11AC2" w:rsidP="00F11AC2">
      <w:pPr>
        <w:widowControl/>
        <w:autoSpaceDE/>
        <w:autoSpaceDN/>
        <w:adjustRightInd/>
        <w:rPr>
          <w:rFonts w:ascii="Arial Cyr" w:hAnsi="Arial Cyr"/>
        </w:rPr>
        <w:sectPr w:rsidR="00F11AC2" w:rsidSect="00F11AC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440"/>
        <w:gridCol w:w="2360"/>
        <w:gridCol w:w="1460"/>
        <w:gridCol w:w="1460"/>
        <w:gridCol w:w="1660"/>
        <w:gridCol w:w="1600"/>
        <w:gridCol w:w="2450"/>
        <w:gridCol w:w="2450"/>
      </w:tblGrid>
      <w:tr w:rsidR="00F11AC2" w:rsidRPr="00F11AC2" w:rsidTr="00F11AC2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F11AC2" w:rsidRDefault="00F11AC2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4E569E" w:rsidRPr="001037BB" w:rsidRDefault="004E569E" w:rsidP="004E569E">
      <w:pPr>
        <w:jc w:val="both"/>
      </w:pPr>
      <w:r w:rsidRPr="001037BB">
        <w:t>Редактор: Г.П. Киреева</w:t>
      </w:r>
    </w:p>
    <w:p w:rsidR="004E569E" w:rsidRPr="001037BB" w:rsidRDefault="004E569E" w:rsidP="004E569E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E569E" w:rsidRPr="001037BB" w:rsidRDefault="004E569E" w:rsidP="004E569E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E569E" w:rsidRPr="001037BB" w:rsidRDefault="004E569E" w:rsidP="004E569E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 xml:space="preserve">Номер подписан в печать в </w:t>
      </w:r>
      <w:r w:rsidR="00F11AC2">
        <w:t>09.00 час 12.11</w:t>
      </w:r>
      <w:r w:rsidRPr="001037BB">
        <w:t>.2024 г., тираж 100 экземпляров, «Бесплатно».</w:t>
      </w:r>
    </w:p>
    <w:p w:rsidR="004E569E" w:rsidRPr="001037BB" w:rsidRDefault="004E569E" w:rsidP="004E569E"/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ind w:firstLine="360"/>
        <w:jc w:val="both"/>
        <w:rPr>
          <w:b/>
        </w:rPr>
      </w:pPr>
    </w:p>
    <w:p w:rsidR="000D6705" w:rsidRDefault="000D670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E96ABB" w:rsidRDefault="00E96ABB" w:rsidP="00EF01F3">
      <w:pPr>
        <w:jc w:val="both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5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5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5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11"/>
          <w:footerReference w:type="default" r:id="rId12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3"/>
          <w:footerReference w:type="default" r:id="rId14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c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1"/>
          <w:footerReference w:type="default" r:id="rId22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3"/>
          <w:headerReference w:type="default" r:id="rId24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A8" w:rsidRDefault="00B27CA8">
      <w:r>
        <w:separator/>
      </w:r>
    </w:p>
  </w:endnote>
  <w:endnote w:type="continuationSeparator" w:id="0">
    <w:p w:rsidR="00B27CA8" w:rsidRDefault="00B2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11AC2" w:rsidRDefault="00F11AC2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E189E">
      <w:rPr>
        <w:rStyle w:val="afb"/>
        <w:noProof/>
      </w:rPr>
      <w:t>1</w:t>
    </w:r>
    <w:r>
      <w:rPr>
        <w:rStyle w:val="afb"/>
      </w:rPr>
      <w:fldChar w:fldCharType="end"/>
    </w:r>
  </w:p>
  <w:p w:rsidR="00F11AC2" w:rsidRDefault="00F11AC2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8E189E">
      <w:rPr>
        <w:noProof/>
      </w:rPr>
      <w:t>7</w:t>
    </w:r>
    <w:r>
      <w:fldChar w:fldCharType="end"/>
    </w:r>
  </w:p>
  <w:p w:rsidR="00F11AC2" w:rsidRDefault="00F11AC2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11AC2" w:rsidRDefault="00F11AC2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E189E">
      <w:rPr>
        <w:rStyle w:val="afb"/>
        <w:noProof/>
      </w:rPr>
      <w:t>4</w:t>
    </w:r>
    <w:r>
      <w:rPr>
        <w:rStyle w:val="afb"/>
      </w:rPr>
      <w:fldChar w:fldCharType="end"/>
    </w:r>
  </w:p>
  <w:p w:rsidR="00F11AC2" w:rsidRDefault="00F11AC2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A8" w:rsidRDefault="00B27CA8">
      <w:r>
        <w:separator/>
      </w:r>
    </w:p>
  </w:footnote>
  <w:footnote w:type="continuationSeparator" w:id="0">
    <w:p w:rsidR="00B27CA8" w:rsidRDefault="00B27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1"/>
    </w:pPr>
  </w:p>
  <w:p w:rsidR="00F11AC2" w:rsidRDefault="00F11AC2">
    <w:pPr>
      <w:pStyle w:val="af1"/>
    </w:pPr>
  </w:p>
  <w:p w:rsidR="00F11AC2" w:rsidRDefault="00F11AC2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11AC2" w:rsidRDefault="00F11AC2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E189E">
      <w:rPr>
        <w:rStyle w:val="afb"/>
        <w:noProof/>
      </w:rPr>
      <w:t>4</w:t>
    </w:r>
    <w:r>
      <w:rPr>
        <w:rStyle w:val="afb"/>
      </w:rPr>
      <w:fldChar w:fldCharType="end"/>
    </w:r>
  </w:p>
  <w:p w:rsidR="00F11AC2" w:rsidRDefault="00F11AC2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694192A"/>
    <w:multiLevelType w:val="hybridMultilevel"/>
    <w:tmpl w:val="917CE144"/>
    <w:lvl w:ilvl="0" w:tplc="C69E4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306A2D"/>
    <w:multiLevelType w:val="hybridMultilevel"/>
    <w:tmpl w:val="023E80BE"/>
    <w:lvl w:ilvl="0" w:tplc="07660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6">
    <w:nsid w:val="548945F0"/>
    <w:multiLevelType w:val="hybridMultilevel"/>
    <w:tmpl w:val="F6A8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8">
    <w:nsid w:val="6E173038"/>
    <w:multiLevelType w:val="hybridMultilevel"/>
    <w:tmpl w:val="608C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22927"/>
    <w:multiLevelType w:val="hybridMultilevel"/>
    <w:tmpl w:val="00CCDDBE"/>
    <w:lvl w:ilvl="0" w:tplc="02806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07B32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16A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D38"/>
    <w:rsid w:val="00206F0F"/>
    <w:rsid w:val="00207338"/>
    <w:rsid w:val="00207806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3D3D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0613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84C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213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2F81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0AD4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AB5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87FB8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89E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EEC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CA8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0C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434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1F73"/>
    <w:rsid w:val="00DD2A5A"/>
    <w:rsid w:val="00DD2EB9"/>
    <w:rsid w:val="00DD370E"/>
    <w:rsid w:val="00DD373C"/>
    <w:rsid w:val="00DD5897"/>
    <w:rsid w:val="00DD5CCB"/>
    <w:rsid w:val="00DD6104"/>
    <w:rsid w:val="00DD6110"/>
    <w:rsid w:val="00DD6896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67C6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AC2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1A6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3A8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xl103">
    <w:name w:val="xl103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fontstyle01">
    <w:name w:val="fontstyle01"/>
    <w:basedOn w:val="a1"/>
    <w:rsid w:val="0046584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xl103">
    <w:name w:val="xl103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fontstyle01">
    <w:name w:val="fontstyle01"/>
    <w:basedOn w:val="a1"/>
    <w:rsid w:val="0046584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hyperlink" Target="consultantplus://offline/ref=1E8C774A045EC54BDA0FBC3BB9121484589BBE579A5D5594FB9A079A4C9478345BC382AA5AA98FCAbBi7K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C18A-D312-42BB-9DE7-03CF9558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31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80</cp:revision>
  <cp:lastPrinted>2023-12-13T05:03:00Z</cp:lastPrinted>
  <dcterms:created xsi:type="dcterms:W3CDTF">2023-05-03T09:42:00Z</dcterms:created>
  <dcterms:modified xsi:type="dcterms:W3CDTF">2025-01-20T05:39:00Z</dcterms:modified>
</cp:coreProperties>
</file>