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770AD4">
        <w:rPr>
          <w:b/>
          <w:sz w:val="28"/>
          <w:szCs w:val="28"/>
        </w:rPr>
        <w:t>27</w:t>
      </w:r>
      <w:r w:rsidRPr="00C04133">
        <w:rPr>
          <w:b/>
          <w:sz w:val="28"/>
          <w:szCs w:val="28"/>
        </w:rPr>
        <w:t>(</w:t>
      </w:r>
      <w:r w:rsidR="00770AD4">
        <w:rPr>
          <w:b/>
          <w:sz w:val="28"/>
          <w:szCs w:val="28"/>
        </w:rPr>
        <w:t>678) от 14</w:t>
      </w:r>
      <w:r w:rsidR="004E569E">
        <w:rPr>
          <w:b/>
          <w:sz w:val="28"/>
          <w:szCs w:val="28"/>
        </w:rPr>
        <w:t>.10</w:t>
      </w:r>
      <w:r w:rsidR="000C67C7">
        <w:rPr>
          <w:b/>
          <w:sz w:val="28"/>
          <w:szCs w:val="28"/>
        </w:rPr>
        <w:t>.2024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5"/>
        <w:jc w:val="center"/>
      </w:pPr>
    </w:p>
    <w:p w:rsidR="000D5EA7" w:rsidRDefault="000D5EA7" w:rsidP="000D5EA7">
      <w:pPr>
        <w:pStyle w:val="aff5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770AD4" w:rsidRPr="00770AD4" w:rsidRDefault="00770AD4" w:rsidP="00770AD4">
      <w:pPr>
        <w:pStyle w:val="5"/>
        <w:ind w:right="-34"/>
        <w:jc w:val="center"/>
        <w:rPr>
          <w:sz w:val="24"/>
          <w:szCs w:val="24"/>
        </w:rPr>
      </w:pPr>
      <w:r w:rsidRPr="00770AD4">
        <w:rPr>
          <w:noProof/>
          <w:sz w:val="24"/>
          <w:szCs w:val="24"/>
        </w:rPr>
        <w:drawing>
          <wp:inline distT="0" distB="0" distL="0" distR="0" wp14:anchorId="2218177A" wp14:editId="114968A2">
            <wp:extent cx="470535" cy="546100"/>
            <wp:effectExtent l="0" t="0" r="571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AD4" w:rsidRPr="00770AD4" w:rsidRDefault="00770AD4" w:rsidP="00770AD4">
      <w:pPr>
        <w:jc w:val="center"/>
        <w:rPr>
          <w:sz w:val="24"/>
          <w:szCs w:val="24"/>
        </w:rPr>
      </w:pPr>
    </w:p>
    <w:p w:rsidR="00770AD4" w:rsidRPr="00770AD4" w:rsidRDefault="00770AD4" w:rsidP="00770AD4">
      <w:pPr>
        <w:pStyle w:val="5"/>
        <w:ind w:right="-86"/>
        <w:jc w:val="center"/>
        <w:rPr>
          <w:sz w:val="24"/>
          <w:szCs w:val="24"/>
        </w:rPr>
      </w:pPr>
      <w:r w:rsidRPr="00770AD4">
        <w:rPr>
          <w:sz w:val="24"/>
          <w:szCs w:val="24"/>
        </w:rPr>
        <w:t>АДМИНИСТРАЦИЯ</w:t>
      </w:r>
    </w:p>
    <w:p w:rsidR="00770AD4" w:rsidRPr="00770AD4" w:rsidRDefault="00770AD4" w:rsidP="00770AD4">
      <w:pPr>
        <w:pStyle w:val="5"/>
        <w:ind w:right="-86"/>
        <w:jc w:val="center"/>
        <w:rPr>
          <w:sz w:val="24"/>
          <w:szCs w:val="24"/>
        </w:rPr>
      </w:pPr>
      <w:r w:rsidRPr="00770AD4">
        <w:rPr>
          <w:sz w:val="24"/>
          <w:szCs w:val="24"/>
        </w:rPr>
        <w:t>СЕЛЬСКОГО ПОСЕЛЕНИЯ</w:t>
      </w:r>
    </w:p>
    <w:p w:rsidR="00770AD4" w:rsidRPr="00770AD4" w:rsidRDefault="00770AD4" w:rsidP="00770AD4">
      <w:pPr>
        <w:pStyle w:val="5"/>
        <w:ind w:right="-86"/>
        <w:jc w:val="center"/>
        <w:rPr>
          <w:sz w:val="24"/>
          <w:szCs w:val="24"/>
        </w:rPr>
      </w:pPr>
      <w:r w:rsidRPr="00770AD4">
        <w:rPr>
          <w:sz w:val="24"/>
          <w:szCs w:val="24"/>
        </w:rPr>
        <w:t>МОКША</w:t>
      </w:r>
    </w:p>
    <w:p w:rsidR="00770AD4" w:rsidRPr="00770AD4" w:rsidRDefault="00770AD4" w:rsidP="00770AD4">
      <w:pPr>
        <w:pStyle w:val="5"/>
        <w:ind w:right="-86"/>
        <w:jc w:val="center"/>
        <w:rPr>
          <w:sz w:val="24"/>
          <w:szCs w:val="24"/>
        </w:rPr>
      </w:pPr>
      <w:r w:rsidRPr="00770AD4">
        <w:rPr>
          <w:sz w:val="24"/>
          <w:szCs w:val="24"/>
        </w:rPr>
        <w:t>МУНИЦИПАЛЬНОГО</w:t>
      </w:r>
    </w:p>
    <w:p w:rsidR="00770AD4" w:rsidRPr="00770AD4" w:rsidRDefault="00770AD4" w:rsidP="00770AD4">
      <w:pPr>
        <w:pStyle w:val="5"/>
        <w:ind w:right="-86"/>
        <w:jc w:val="center"/>
        <w:rPr>
          <w:sz w:val="24"/>
          <w:szCs w:val="24"/>
        </w:rPr>
      </w:pPr>
      <w:r w:rsidRPr="00770AD4">
        <w:rPr>
          <w:sz w:val="24"/>
          <w:szCs w:val="24"/>
        </w:rPr>
        <w:t>РАЙОНА</w:t>
      </w:r>
    </w:p>
    <w:p w:rsidR="00770AD4" w:rsidRPr="00770AD4" w:rsidRDefault="00770AD4" w:rsidP="00770AD4">
      <w:pPr>
        <w:ind w:right="-86"/>
        <w:jc w:val="center"/>
        <w:rPr>
          <w:b/>
          <w:sz w:val="24"/>
          <w:szCs w:val="24"/>
        </w:rPr>
      </w:pPr>
      <w:r w:rsidRPr="00770AD4">
        <w:rPr>
          <w:b/>
          <w:sz w:val="24"/>
          <w:szCs w:val="24"/>
        </w:rPr>
        <w:t>БОЛЬШЕГЛУШИЦКИЙ</w:t>
      </w:r>
    </w:p>
    <w:p w:rsidR="00770AD4" w:rsidRPr="00770AD4" w:rsidRDefault="00770AD4" w:rsidP="00770AD4">
      <w:pPr>
        <w:ind w:right="-86"/>
        <w:jc w:val="center"/>
        <w:rPr>
          <w:b/>
          <w:sz w:val="24"/>
          <w:szCs w:val="24"/>
        </w:rPr>
      </w:pPr>
      <w:r w:rsidRPr="00770AD4">
        <w:rPr>
          <w:b/>
          <w:sz w:val="24"/>
          <w:szCs w:val="24"/>
        </w:rPr>
        <w:t>САМАРСКОЙ ОБЛАСТИ</w:t>
      </w:r>
    </w:p>
    <w:p w:rsidR="00770AD4" w:rsidRPr="00770AD4" w:rsidRDefault="00770AD4" w:rsidP="00770AD4">
      <w:pPr>
        <w:ind w:right="-86"/>
        <w:jc w:val="center"/>
        <w:rPr>
          <w:b/>
          <w:sz w:val="24"/>
          <w:szCs w:val="24"/>
        </w:rPr>
      </w:pPr>
    </w:p>
    <w:p w:rsidR="00770AD4" w:rsidRPr="00770AD4" w:rsidRDefault="00770AD4" w:rsidP="00770AD4">
      <w:pPr>
        <w:ind w:right="-86"/>
        <w:jc w:val="center"/>
        <w:rPr>
          <w:b/>
          <w:sz w:val="24"/>
          <w:szCs w:val="24"/>
        </w:rPr>
      </w:pPr>
      <w:r w:rsidRPr="00770AD4">
        <w:rPr>
          <w:b/>
          <w:sz w:val="24"/>
          <w:szCs w:val="24"/>
        </w:rPr>
        <w:t>ПОСТАНОВЛЕНИЕ</w:t>
      </w:r>
    </w:p>
    <w:p w:rsidR="00770AD4" w:rsidRPr="00770AD4" w:rsidRDefault="00770AD4" w:rsidP="00770AD4">
      <w:pPr>
        <w:ind w:right="-86"/>
        <w:jc w:val="center"/>
        <w:rPr>
          <w:b/>
          <w:sz w:val="24"/>
          <w:szCs w:val="24"/>
        </w:rPr>
      </w:pPr>
      <w:r w:rsidRPr="00770AD4">
        <w:rPr>
          <w:b/>
          <w:sz w:val="24"/>
          <w:szCs w:val="24"/>
        </w:rPr>
        <w:t>от 14 октября 2024г. № 70</w:t>
      </w:r>
    </w:p>
    <w:p w:rsidR="00770AD4" w:rsidRDefault="00770AD4" w:rsidP="00770AD4">
      <w:pPr>
        <w:spacing w:before="120"/>
        <w:ind w:right="-86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Мокша</w:t>
      </w:r>
    </w:p>
    <w:p w:rsidR="00770AD4" w:rsidRDefault="00770AD4" w:rsidP="00770AD4">
      <w:pPr>
        <w:jc w:val="center"/>
      </w:pPr>
    </w:p>
    <w:p w:rsidR="00770AD4" w:rsidRDefault="00770AD4" w:rsidP="00770AD4">
      <w:pPr>
        <w:jc w:val="center"/>
        <w:rPr>
          <w:sz w:val="28"/>
          <w:szCs w:val="28"/>
        </w:rPr>
      </w:pPr>
      <w:r>
        <w:rPr>
          <w:sz w:val="28"/>
          <w:szCs w:val="28"/>
        </w:rPr>
        <w:t>Об  утверждении отчета об исполнении бюджета сельского поселения  Мокша</w:t>
      </w:r>
    </w:p>
    <w:p w:rsidR="00770AD4" w:rsidRDefault="00770AD4" w:rsidP="00770A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Большеглушицкий Самарской области </w:t>
      </w:r>
      <w:proofErr w:type="gramStart"/>
      <w:r>
        <w:rPr>
          <w:sz w:val="28"/>
          <w:szCs w:val="28"/>
        </w:rPr>
        <w:t>за</w:t>
      </w:r>
      <w:proofErr w:type="gramEnd"/>
    </w:p>
    <w:p w:rsidR="00770AD4" w:rsidRDefault="00770AD4" w:rsidP="00770AD4">
      <w:pPr>
        <w:jc w:val="center"/>
        <w:rPr>
          <w:sz w:val="28"/>
          <w:szCs w:val="28"/>
        </w:rPr>
      </w:pPr>
      <w:r>
        <w:rPr>
          <w:sz w:val="28"/>
          <w:szCs w:val="28"/>
        </w:rPr>
        <w:t>9 месяцев 2024 года</w:t>
      </w:r>
    </w:p>
    <w:p w:rsidR="00770AD4" w:rsidRDefault="00770AD4" w:rsidP="00770AD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70AD4" w:rsidRDefault="00770AD4" w:rsidP="00770AD4">
      <w:pPr>
        <w:jc w:val="center"/>
      </w:pPr>
    </w:p>
    <w:p w:rsidR="00770AD4" w:rsidRDefault="00770AD4" w:rsidP="00770AD4"/>
    <w:p w:rsidR="00770AD4" w:rsidRDefault="00770AD4" w:rsidP="00770AD4">
      <w:pPr>
        <w:spacing w:line="360" w:lineRule="auto"/>
        <w:jc w:val="both"/>
        <w:rPr>
          <w:sz w:val="28"/>
          <w:szCs w:val="28"/>
        </w:rPr>
      </w:pPr>
      <w:r>
        <w:tab/>
      </w:r>
      <w:proofErr w:type="gramStart"/>
      <w:r>
        <w:rPr>
          <w:sz w:val="28"/>
          <w:szCs w:val="28"/>
        </w:rPr>
        <w:t xml:space="preserve">Руководствуясь нормами ст.264.6 Бюджетного Кодекса Российской Федерации от 31 июля </w:t>
      </w:r>
      <w:smartTag w:uri="urn:schemas-microsoft-com:office:smarttags" w:element="metricconverter">
        <w:smartTagPr>
          <w:attr w:name="ProductID" w:val="1998 г"/>
        </w:smartTagPr>
        <w:r>
          <w:rPr>
            <w:sz w:val="28"/>
            <w:szCs w:val="28"/>
          </w:rPr>
          <w:t>1998 г</w:t>
        </w:r>
      </w:smartTag>
      <w:r>
        <w:rPr>
          <w:sz w:val="28"/>
          <w:szCs w:val="28"/>
        </w:rPr>
        <w:t xml:space="preserve">. № 145-ФЗ, </w:t>
      </w:r>
      <w:r w:rsidRPr="003411C7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>74</w:t>
      </w:r>
      <w:r w:rsidRPr="003411C7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>сельского поселения Мокша   м</w:t>
      </w:r>
      <w:r w:rsidRPr="003411C7">
        <w:rPr>
          <w:sz w:val="28"/>
          <w:szCs w:val="28"/>
        </w:rPr>
        <w:t>униципального района Большеглушицкий Самарской области,</w:t>
      </w:r>
      <w:r>
        <w:rPr>
          <w:sz w:val="28"/>
          <w:szCs w:val="28"/>
        </w:rPr>
        <w:t xml:space="preserve"> Решением Собрания представителей сельского поселения Мокша      муниципального района Большеглушицкий Самарской области от 20 июня  2016 года  № 56 « Об утверждении Положения о бюджетном процессе в сельском поселении</w:t>
      </w:r>
      <w:r w:rsidRPr="00CA09BB">
        <w:rPr>
          <w:sz w:val="28"/>
          <w:szCs w:val="28"/>
        </w:rPr>
        <w:t xml:space="preserve"> </w:t>
      </w:r>
      <w:r>
        <w:rPr>
          <w:sz w:val="28"/>
          <w:szCs w:val="28"/>
        </w:rPr>
        <w:t>Мокша   муниципального района Большеглушицкий Самарской области»</w:t>
      </w:r>
      <w:proofErr w:type="gramEnd"/>
    </w:p>
    <w:p w:rsidR="00770AD4" w:rsidRDefault="00770AD4" w:rsidP="00770AD4">
      <w:pPr>
        <w:spacing w:line="360" w:lineRule="auto"/>
        <w:jc w:val="both"/>
        <w:rPr>
          <w:sz w:val="28"/>
          <w:szCs w:val="28"/>
        </w:rPr>
      </w:pPr>
    </w:p>
    <w:p w:rsidR="00770AD4" w:rsidRDefault="00770AD4" w:rsidP="00770AD4">
      <w:pPr>
        <w:tabs>
          <w:tab w:val="left" w:pos="108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ПОСТАНОВЛЯЕТ:</w:t>
      </w:r>
    </w:p>
    <w:p w:rsidR="00770AD4" w:rsidRDefault="00770AD4" w:rsidP="00770AD4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отчет об исполнении бюджета сельского поселения Мокша   муниципального района Большеглушицкий Самарской области за 9 месяцев  2024 года.  </w:t>
      </w:r>
    </w:p>
    <w:p w:rsidR="00770AD4" w:rsidRPr="008E4076" w:rsidRDefault="00770AD4" w:rsidP="00770AD4">
      <w:pPr>
        <w:tabs>
          <w:tab w:val="left" w:pos="1080"/>
        </w:tabs>
        <w:spacing w:line="360" w:lineRule="auto"/>
        <w:ind w:firstLine="900"/>
        <w:jc w:val="both"/>
        <w:rPr>
          <w:sz w:val="28"/>
          <w:szCs w:val="28"/>
        </w:rPr>
      </w:pPr>
      <w:r w:rsidRPr="008E4076">
        <w:rPr>
          <w:sz w:val="28"/>
          <w:szCs w:val="28"/>
        </w:rPr>
        <w:t xml:space="preserve">2.    Направить  настоящее  </w:t>
      </w:r>
      <w:r>
        <w:rPr>
          <w:sz w:val="28"/>
          <w:szCs w:val="28"/>
        </w:rPr>
        <w:t>Постановл</w:t>
      </w:r>
      <w:r w:rsidRPr="008E4076">
        <w:rPr>
          <w:sz w:val="28"/>
          <w:szCs w:val="28"/>
        </w:rPr>
        <w:t>ение в Муниципальное учреждение Контрольно-счетную палату муниципального района Большеглушицкий Самарской области.</w:t>
      </w:r>
    </w:p>
    <w:p w:rsidR="00770AD4" w:rsidRPr="008E4076" w:rsidRDefault="00770AD4" w:rsidP="00770AD4">
      <w:pPr>
        <w:tabs>
          <w:tab w:val="num" w:pos="1080"/>
        </w:tabs>
        <w:spacing w:line="360" w:lineRule="auto"/>
        <w:jc w:val="both"/>
        <w:rPr>
          <w:color w:val="000000"/>
          <w:sz w:val="28"/>
          <w:szCs w:val="28"/>
        </w:rPr>
      </w:pPr>
      <w:r w:rsidRPr="008E4076">
        <w:rPr>
          <w:sz w:val="28"/>
          <w:szCs w:val="28"/>
        </w:rPr>
        <w:t xml:space="preserve">            3</w:t>
      </w:r>
      <w:r w:rsidRPr="008E4076">
        <w:rPr>
          <w:color w:val="000000"/>
          <w:sz w:val="28"/>
          <w:szCs w:val="28"/>
        </w:rPr>
        <w:t xml:space="preserve">.    </w:t>
      </w:r>
      <w:r>
        <w:rPr>
          <w:color w:val="000000"/>
          <w:sz w:val="28"/>
          <w:szCs w:val="28"/>
        </w:rPr>
        <w:t>Опубликовать  н</w:t>
      </w:r>
      <w:r w:rsidRPr="008E4076">
        <w:rPr>
          <w:color w:val="000000"/>
          <w:sz w:val="28"/>
          <w:szCs w:val="28"/>
        </w:rPr>
        <w:t>астоящее</w:t>
      </w:r>
      <w:r>
        <w:rPr>
          <w:color w:val="000000"/>
          <w:sz w:val="28"/>
          <w:szCs w:val="28"/>
        </w:rPr>
        <w:t xml:space="preserve"> </w:t>
      </w:r>
      <w:r w:rsidRPr="008E407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Постановле</w:t>
      </w:r>
      <w:r w:rsidRPr="008E4076">
        <w:rPr>
          <w:color w:val="000000"/>
          <w:sz w:val="28"/>
          <w:szCs w:val="28"/>
        </w:rPr>
        <w:t>ние в</w:t>
      </w:r>
      <w:r>
        <w:rPr>
          <w:color w:val="000000"/>
          <w:sz w:val="28"/>
          <w:szCs w:val="28"/>
        </w:rPr>
        <w:t xml:space="preserve"> газете «Вести сельского поселения Мокша». </w:t>
      </w:r>
    </w:p>
    <w:p w:rsidR="00770AD4" w:rsidRDefault="00770AD4" w:rsidP="00770AD4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FE0EF4">
        <w:rPr>
          <w:sz w:val="28"/>
          <w:szCs w:val="28"/>
        </w:rPr>
        <w:t xml:space="preserve">    </w:t>
      </w:r>
    </w:p>
    <w:p w:rsidR="00770AD4" w:rsidRDefault="00770AD4" w:rsidP="00770AD4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FE0EF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770AD4" w:rsidRPr="003114D2" w:rsidRDefault="00770AD4" w:rsidP="00770AD4">
      <w:pPr>
        <w:ind w:hanging="18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Pr="009E19D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770AD4" w:rsidRPr="009E19D1" w:rsidRDefault="00770AD4" w:rsidP="00770AD4">
      <w:pPr>
        <w:ind w:hanging="187"/>
        <w:jc w:val="both"/>
        <w:rPr>
          <w:sz w:val="28"/>
          <w:szCs w:val="28"/>
        </w:rPr>
      </w:pPr>
      <w:r w:rsidRPr="009E19D1">
        <w:rPr>
          <w:sz w:val="28"/>
          <w:szCs w:val="28"/>
        </w:rPr>
        <w:t>сельского поселения</w:t>
      </w:r>
      <w:r w:rsidRPr="009E19D1">
        <w:rPr>
          <w:sz w:val="28"/>
          <w:szCs w:val="28"/>
        </w:rPr>
        <w:tab/>
      </w:r>
      <w:r w:rsidRPr="009E19D1">
        <w:rPr>
          <w:sz w:val="28"/>
          <w:szCs w:val="28"/>
        </w:rPr>
        <w:tab/>
      </w:r>
      <w:r w:rsidRPr="009E19D1">
        <w:rPr>
          <w:sz w:val="28"/>
          <w:szCs w:val="28"/>
        </w:rPr>
        <w:tab/>
      </w:r>
      <w:r w:rsidRPr="009E19D1">
        <w:rPr>
          <w:sz w:val="28"/>
          <w:szCs w:val="28"/>
        </w:rPr>
        <w:tab/>
        <w:t xml:space="preserve">         </w:t>
      </w:r>
    </w:p>
    <w:p w:rsidR="00770AD4" w:rsidRDefault="00770AD4" w:rsidP="00770AD4">
      <w:pPr>
        <w:ind w:hanging="187"/>
        <w:jc w:val="both"/>
        <w:rPr>
          <w:sz w:val="28"/>
          <w:szCs w:val="28"/>
        </w:rPr>
      </w:pPr>
      <w:r w:rsidRPr="009E19D1">
        <w:rPr>
          <w:sz w:val="28"/>
          <w:szCs w:val="28"/>
        </w:rPr>
        <w:t xml:space="preserve">Мокша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770AD4" w:rsidRDefault="00770AD4" w:rsidP="00770AD4">
      <w:pPr>
        <w:ind w:hanging="187"/>
        <w:jc w:val="both"/>
        <w:rPr>
          <w:sz w:val="28"/>
          <w:szCs w:val="28"/>
        </w:rPr>
      </w:pPr>
      <w:r>
        <w:rPr>
          <w:sz w:val="28"/>
          <w:szCs w:val="28"/>
        </w:rPr>
        <w:t>района Большеглушицкий</w:t>
      </w:r>
    </w:p>
    <w:p w:rsidR="00770AD4" w:rsidRDefault="00770AD4" w:rsidP="00770AD4">
      <w:pPr>
        <w:ind w:hanging="187"/>
        <w:jc w:val="both"/>
      </w:pPr>
      <w:r>
        <w:rPr>
          <w:sz w:val="28"/>
          <w:szCs w:val="28"/>
        </w:rPr>
        <w:t>Самарской области</w:t>
      </w:r>
      <w:r w:rsidRPr="009E19D1">
        <w:rPr>
          <w:sz w:val="28"/>
          <w:szCs w:val="28"/>
        </w:rPr>
        <w:t xml:space="preserve">                                                                         </w:t>
      </w:r>
      <w:proofErr w:type="spellStart"/>
      <w:r>
        <w:rPr>
          <w:sz w:val="28"/>
          <w:szCs w:val="28"/>
        </w:rPr>
        <w:t>Н.Н.Панова</w:t>
      </w:r>
      <w:proofErr w:type="spellEnd"/>
    </w:p>
    <w:p w:rsidR="00770AD4" w:rsidRPr="004B6516" w:rsidRDefault="00770AD4" w:rsidP="00770AD4">
      <w:pPr>
        <w:jc w:val="center"/>
        <w:rPr>
          <w:b/>
          <w:sz w:val="28"/>
          <w:szCs w:val="28"/>
        </w:rPr>
      </w:pPr>
      <w:r w:rsidRPr="004B6516">
        <w:rPr>
          <w:b/>
          <w:sz w:val="28"/>
          <w:szCs w:val="28"/>
        </w:rPr>
        <w:t xml:space="preserve">Информация об исполнении бюджета сельского поселения </w:t>
      </w:r>
      <w:r>
        <w:rPr>
          <w:b/>
          <w:sz w:val="28"/>
          <w:szCs w:val="28"/>
        </w:rPr>
        <w:t xml:space="preserve">Мокша </w:t>
      </w:r>
      <w:r w:rsidRPr="004B6516">
        <w:rPr>
          <w:b/>
          <w:sz w:val="28"/>
          <w:szCs w:val="28"/>
        </w:rPr>
        <w:t xml:space="preserve">муниципального района Большеглушицкий Самарской области за </w:t>
      </w:r>
      <w:r>
        <w:rPr>
          <w:b/>
          <w:sz w:val="28"/>
          <w:szCs w:val="28"/>
        </w:rPr>
        <w:t xml:space="preserve">9 месяцев  </w:t>
      </w:r>
      <w:r w:rsidRPr="004B651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24</w:t>
      </w:r>
      <w:r w:rsidRPr="004B6516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Pr="004B6516">
        <w:rPr>
          <w:b/>
          <w:sz w:val="28"/>
          <w:szCs w:val="28"/>
        </w:rPr>
        <w:t>.</w:t>
      </w:r>
    </w:p>
    <w:p w:rsidR="00770AD4" w:rsidRPr="008341E6" w:rsidRDefault="00770AD4" w:rsidP="00770AD4">
      <w:pPr>
        <w:rPr>
          <w:sz w:val="28"/>
          <w:szCs w:val="28"/>
        </w:rPr>
      </w:pPr>
    </w:p>
    <w:p w:rsidR="00770AD4" w:rsidRPr="008341E6" w:rsidRDefault="00770AD4" w:rsidP="00770AD4">
      <w:pPr>
        <w:rPr>
          <w:sz w:val="28"/>
          <w:szCs w:val="28"/>
        </w:rPr>
      </w:pPr>
    </w:p>
    <w:p w:rsidR="00770AD4" w:rsidRPr="00770AD4" w:rsidRDefault="00770AD4" w:rsidP="00770AD4">
      <w:pPr>
        <w:jc w:val="both"/>
        <w:rPr>
          <w:sz w:val="22"/>
          <w:szCs w:val="22"/>
        </w:rPr>
      </w:pPr>
      <w:r w:rsidRPr="00770AD4">
        <w:rPr>
          <w:sz w:val="22"/>
          <w:szCs w:val="22"/>
        </w:rPr>
        <w:t xml:space="preserve">Исполнение доходной  части  бюджета  за  9 месяцев   2024  года </w:t>
      </w:r>
    </w:p>
    <w:p w:rsidR="00770AD4" w:rsidRPr="00770AD4" w:rsidRDefault="00770AD4" w:rsidP="00770AD4">
      <w:pPr>
        <w:jc w:val="both"/>
        <w:rPr>
          <w:sz w:val="22"/>
          <w:szCs w:val="22"/>
        </w:rPr>
      </w:pPr>
      <w:r w:rsidRPr="00770AD4">
        <w:rPr>
          <w:sz w:val="22"/>
          <w:szCs w:val="22"/>
        </w:rPr>
        <w:t xml:space="preserve"> составило -1216,89  тыс. рублей, или  -9,0 %  от  годовых  бюджетных  назначений.</w:t>
      </w:r>
    </w:p>
    <w:p w:rsidR="00770AD4" w:rsidRPr="00770AD4" w:rsidRDefault="00770AD4" w:rsidP="00770AD4">
      <w:pPr>
        <w:jc w:val="both"/>
        <w:rPr>
          <w:sz w:val="22"/>
          <w:szCs w:val="22"/>
        </w:rPr>
      </w:pPr>
      <w:r w:rsidRPr="00770AD4">
        <w:rPr>
          <w:sz w:val="22"/>
          <w:szCs w:val="22"/>
        </w:rPr>
        <w:t>Расходная  часть  бюджета  за  9 месяцев  2024  года  исполнена  в  объёме 4261,14  тыс. рублей, или  31,5%   от   годовых   бюджетных   назначений.</w:t>
      </w:r>
    </w:p>
    <w:p w:rsidR="00770AD4" w:rsidRDefault="00770AD4" w:rsidP="00770AD4">
      <w:pPr>
        <w:jc w:val="both"/>
        <w:rPr>
          <w:sz w:val="22"/>
          <w:szCs w:val="22"/>
        </w:rPr>
      </w:pPr>
      <w:r w:rsidRPr="00770AD4">
        <w:rPr>
          <w:sz w:val="22"/>
          <w:szCs w:val="22"/>
        </w:rPr>
        <w:t xml:space="preserve">Численность  муниципальных  служащих  органов  местного  самоуправления  поселения   составила 1 человек,  затраты на их денежное содержание  472,41  тыс. рублей,  численность  лиц, замещающих  муниципальные  должности  органов  местного  самоуправления  составила 1 человек, затраты на их содержание 667,70  </w:t>
      </w:r>
      <w:proofErr w:type="spellStart"/>
      <w:r w:rsidRPr="00770AD4">
        <w:rPr>
          <w:sz w:val="22"/>
          <w:szCs w:val="22"/>
        </w:rPr>
        <w:t>тыс</w:t>
      </w:r>
      <w:proofErr w:type="gramStart"/>
      <w:r w:rsidRPr="00770AD4">
        <w:rPr>
          <w:sz w:val="22"/>
          <w:szCs w:val="22"/>
        </w:rPr>
        <w:t>.р</w:t>
      </w:r>
      <w:proofErr w:type="gramEnd"/>
      <w:r w:rsidRPr="00770AD4">
        <w:rPr>
          <w:sz w:val="22"/>
          <w:szCs w:val="22"/>
        </w:rPr>
        <w:t>ублей</w:t>
      </w:r>
      <w:proofErr w:type="spellEnd"/>
      <w:r w:rsidRPr="00770AD4">
        <w:rPr>
          <w:sz w:val="22"/>
          <w:szCs w:val="22"/>
        </w:rPr>
        <w:t xml:space="preserve">,   затраты  по должности, не являющиеся  должностями  муниципальной  службы  составили   70,94  </w:t>
      </w:r>
      <w:proofErr w:type="spellStart"/>
      <w:r w:rsidRPr="00770AD4">
        <w:rPr>
          <w:sz w:val="22"/>
          <w:szCs w:val="22"/>
        </w:rPr>
        <w:t>тыс.рублей</w:t>
      </w:r>
      <w:proofErr w:type="spellEnd"/>
      <w:r w:rsidRPr="00770AD4">
        <w:rPr>
          <w:sz w:val="22"/>
          <w:szCs w:val="22"/>
        </w:rPr>
        <w:t xml:space="preserve">, численность других   работников  поселения   составила 1  человек,  затраты  на  их денежное  содержание  330,81  тыс. рублей. </w:t>
      </w:r>
    </w:p>
    <w:p w:rsidR="00770AD4" w:rsidRDefault="00770AD4" w:rsidP="00770AD4">
      <w:pPr>
        <w:jc w:val="both"/>
        <w:rPr>
          <w:sz w:val="22"/>
          <w:szCs w:val="22"/>
        </w:rPr>
      </w:pPr>
    </w:p>
    <w:p w:rsidR="00770AD4" w:rsidRDefault="00770AD4" w:rsidP="00770AD4">
      <w:pPr>
        <w:jc w:val="both"/>
        <w:rPr>
          <w:sz w:val="22"/>
          <w:szCs w:val="22"/>
        </w:rPr>
      </w:pPr>
    </w:p>
    <w:p w:rsidR="00770AD4" w:rsidRDefault="00770AD4" w:rsidP="00770AD4">
      <w:pPr>
        <w:jc w:val="both"/>
        <w:rPr>
          <w:sz w:val="22"/>
          <w:szCs w:val="22"/>
        </w:rPr>
      </w:pPr>
    </w:p>
    <w:p w:rsidR="00770AD4" w:rsidRDefault="00770AD4" w:rsidP="00770AD4">
      <w:pPr>
        <w:jc w:val="both"/>
        <w:rPr>
          <w:sz w:val="22"/>
          <w:szCs w:val="22"/>
        </w:rPr>
      </w:pPr>
    </w:p>
    <w:p w:rsidR="00770AD4" w:rsidRDefault="00770AD4" w:rsidP="00770AD4">
      <w:pPr>
        <w:jc w:val="both"/>
        <w:rPr>
          <w:sz w:val="22"/>
          <w:szCs w:val="22"/>
        </w:rPr>
      </w:pPr>
    </w:p>
    <w:p w:rsidR="00770AD4" w:rsidRDefault="00770AD4" w:rsidP="00770AD4">
      <w:pPr>
        <w:jc w:val="both"/>
        <w:rPr>
          <w:sz w:val="22"/>
          <w:szCs w:val="22"/>
        </w:rPr>
      </w:pPr>
    </w:p>
    <w:p w:rsidR="00770AD4" w:rsidRDefault="00770AD4" w:rsidP="00770AD4">
      <w:pPr>
        <w:jc w:val="both"/>
        <w:rPr>
          <w:sz w:val="22"/>
          <w:szCs w:val="22"/>
        </w:rPr>
      </w:pPr>
    </w:p>
    <w:p w:rsidR="00770AD4" w:rsidRDefault="00770AD4" w:rsidP="00770AD4">
      <w:pPr>
        <w:jc w:val="both"/>
        <w:rPr>
          <w:sz w:val="22"/>
          <w:szCs w:val="22"/>
        </w:rPr>
      </w:pPr>
    </w:p>
    <w:p w:rsidR="00770AD4" w:rsidRDefault="00770AD4" w:rsidP="00770AD4">
      <w:pPr>
        <w:jc w:val="both"/>
        <w:rPr>
          <w:sz w:val="22"/>
          <w:szCs w:val="22"/>
        </w:rPr>
      </w:pPr>
    </w:p>
    <w:p w:rsidR="00770AD4" w:rsidRDefault="00770AD4" w:rsidP="00770AD4">
      <w:pPr>
        <w:jc w:val="both"/>
        <w:rPr>
          <w:sz w:val="22"/>
          <w:szCs w:val="22"/>
        </w:rPr>
      </w:pPr>
    </w:p>
    <w:p w:rsidR="00770AD4" w:rsidRDefault="00770AD4" w:rsidP="00770AD4">
      <w:pPr>
        <w:jc w:val="both"/>
        <w:rPr>
          <w:sz w:val="22"/>
          <w:szCs w:val="22"/>
        </w:rPr>
      </w:pPr>
    </w:p>
    <w:p w:rsidR="00770AD4" w:rsidRDefault="00770AD4" w:rsidP="00770AD4">
      <w:pPr>
        <w:jc w:val="both"/>
        <w:rPr>
          <w:sz w:val="22"/>
          <w:szCs w:val="22"/>
        </w:rPr>
      </w:pPr>
    </w:p>
    <w:tbl>
      <w:tblPr>
        <w:tblW w:w="16600" w:type="dxa"/>
        <w:tblInd w:w="93" w:type="dxa"/>
        <w:tblLook w:val="04A0" w:firstRow="1" w:lastRow="0" w:firstColumn="1" w:lastColumn="0" w:noHBand="0" w:noVBand="1"/>
      </w:tblPr>
      <w:tblGrid>
        <w:gridCol w:w="16600"/>
      </w:tblGrid>
      <w:tr w:rsidR="00770AD4" w:rsidRPr="00770AD4" w:rsidTr="00770AD4">
        <w:trPr>
          <w:trHeight w:val="308"/>
        </w:trPr>
        <w:tc>
          <w:tcPr>
            <w:tcW w:w="1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bookmarkStart w:id="0" w:name="RANGE!A1:E11"/>
            <w:bookmarkEnd w:id="0"/>
          </w:p>
        </w:tc>
      </w:tr>
      <w:tr w:rsidR="00770AD4" w:rsidRPr="00770AD4" w:rsidTr="00770AD4">
        <w:trPr>
          <w:trHeight w:val="165"/>
        </w:trPr>
        <w:tc>
          <w:tcPr>
            <w:tcW w:w="1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</w:tr>
    </w:tbl>
    <w:p w:rsidR="00770AD4" w:rsidRDefault="00770AD4" w:rsidP="00770AD4">
      <w:pPr>
        <w:widowControl/>
        <w:autoSpaceDE/>
        <w:autoSpaceDN/>
        <w:adjustRightInd/>
        <w:jc w:val="center"/>
        <w:rPr>
          <w:b/>
          <w:bCs/>
          <w:color w:val="000000"/>
          <w:sz w:val="28"/>
          <w:szCs w:val="28"/>
        </w:rPr>
        <w:sectPr w:rsidR="00770AD4" w:rsidSect="00FE46DC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tbl>
      <w:tblPr>
        <w:tblW w:w="16600" w:type="dxa"/>
        <w:tblInd w:w="93" w:type="dxa"/>
        <w:tblLook w:val="04A0" w:firstRow="1" w:lastRow="0" w:firstColumn="1" w:lastColumn="0" w:noHBand="0" w:noVBand="1"/>
      </w:tblPr>
      <w:tblGrid>
        <w:gridCol w:w="7916"/>
        <w:gridCol w:w="1097"/>
        <w:gridCol w:w="3142"/>
        <w:gridCol w:w="2227"/>
        <w:gridCol w:w="2218"/>
      </w:tblGrid>
      <w:tr w:rsidR="00770AD4" w:rsidRPr="00770AD4" w:rsidTr="00770AD4">
        <w:trPr>
          <w:trHeight w:val="322"/>
        </w:trPr>
        <w:tc>
          <w:tcPr>
            <w:tcW w:w="166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lastRenderedPageBreak/>
              <w:t>Отчет об исполнении бюджета сельского поселения Мокша муниципального района Большеглушицкий Самарской области за 9 месяцев 2024 года</w:t>
            </w:r>
          </w:p>
        </w:tc>
      </w:tr>
      <w:tr w:rsidR="00770AD4" w:rsidRPr="00770AD4" w:rsidTr="00770AD4">
        <w:trPr>
          <w:trHeight w:val="322"/>
        </w:trPr>
        <w:tc>
          <w:tcPr>
            <w:tcW w:w="166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70AD4" w:rsidRPr="00770AD4" w:rsidTr="00770AD4">
        <w:trPr>
          <w:trHeight w:val="322"/>
        </w:trPr>
        <w:tc>
          <w:tcPr>
            <w:tcW w:w="166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70AD4" w:rsidRPr="00770AD4" w:rsidTr="00770AD4">
        <w:trPr>
          <w:trHeight w:val="120"/>
        </w:trPr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</w:tr>
      <w:tr w:rsidR="00770AD4" w:rsidRPr="00770AD4" w:rsidTr="00770AD4">
        <w:trPr>
          <w:trHeight w:val="322"/>
        </w:trPr>
        <w:tc>
          <w:tcPr>
            <w:tcW w:w="16600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1" w:name="RANGE!A12:E65"/>
            <w:r w:rsidRPr="00770AD4">
              <w:rPr>
                <w:b/>
                <w:bCs/>
                <w:color w:val="000000"/>
                <w:sz w:val="28"/>
                <w:szCs w:val="28"/>
              </w:rPr>
              <w:t xml:space="preserve">1. Доходы  по кодам видов, </w:t>
            </w:r>
            <w:proofErr w:type="spellStart"/>
            <w:r w:rsidRPr="00770AD4">
              <w:rPr>
                <w:b/>
                <w:bCs/>
                <w:color w:val="000000"/>
                <w:sz w:val="28"/>
                <w:szCs w:val="28"/>
              </w:rPr>
              <w:t>подвидов</w:t>
            </w:r>
            <w:proofErr w:type="gramStart"/>
            <w:r w:rsidRPr="00770AD4">
              <w:rPr>
                <w:b/>
                <w:bCs/>
                <w:color w:val="000000"/>
                <w:sz w:val="28"/>
                <w:szCs w:val="28"/>
              </w:rPr>
              <w:t>,к</w:t>
            </w:r>
            <w:proofErr w:type="gramEnd"/>
            <w:r w:rsidRPr="00770AD4">
              <w:rPr>
                <w:b/>
                <w:bCs/>
                <w:color w:val="000000"/>
                <w:sz w:val="28"/>
                <w:szCs w:val="28"/>
              </w:rPr>
              <w:t>лассификации</w:t>
            </w:r>
            <w:proofErr w:type="spellEnd"/>
            <w:r w:rsidRPr="00770AD4">
              <w:rPr>
                <w:b/>
                <w:bCs/>
                <w:color w:val="000000"/>
                <w:sz w:val="28"/>
                <w:szCs w:val="28"/>
              </w:rPr>
              <w:t xml:space="preserve"> операций сектора государственного управления, относящихся к доходам бюджета сельского поселения Мокша муниципального района Большеглушицкий Самарской области на 2024 год</w:t>
            </w:r>
            <w:bookmarkEnd w:id="1"/>
          </w:p>
        </w:tc>
      </w:tr>
      <w:tr w:rsidR="00770AD4" w:rsidRPr="00770AD4" w:rsidTr="00770AD4">
        <w:trPr>
          <w:trHeight w:val="780"/>
        </w:trPr>
        <w:tc>
          <w:tcPr>
            <w:tcW w:w="1660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70AD4" w:rsidRPr="00770AD4" w:rsidTr="00770AD4">
        <w:trPr>
          <w:trHeight w:val="1230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Код строки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Код дохода по бюджетной классификации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 xml:space="preserve">Утверждено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Исполнено</w:t>
            </w:r>
          </w:p>
        </w:tc>
      </w:tr>
      <w:tr w:rsidR="00770AD4" w:rsidRPr="00770AD4" w:rsidTr="00770AD4">
        <w:trPr>
          <w:trHeight w:val="390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5</w:t>
            </w:r>
          </w:p>
        </w:tc>
      </w:tr>
      <w:tr w:rsidR="00770AD4" w:rsidRPr="00770AD4" w:rsidTr="00770AD4">
        <w:trPr>
          <w:trHeight w:val="375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Доходы бюджета - всего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X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13 509,32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-1 216,89</w:t>
            </w:r>
          </w:p>
        </w:tc>
      </w:tr>
      <w:tr w:rsidR="00770AD4" w:rsidRPr="00770AD4" w:rsidTr="00770AD4">
        <w:trPr>
          <w:trHeight w:val="375"/>
        </w:trPr>
        <w:tc>
          <w:tcPr>
            <w:tcW w:w="79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70AD4" w:rsidRPr="00770AD4" w:rsidTr="00770AD4">
        <w:trPr>
          <w:trHeight w:val="330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000 10000000000000000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12 292,90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-1 320,39</w:t>
            </w:r>
          </w:p>
        </w:tc>
      </w:tr>
      <w:tr w:rsidR="00770AD4" w:rsidRPr="00770AD4" w:rsidTr="00770AD4">
        <w:trPr>
          <w:trHeight w:val="420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000 10100000000000000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3 100,00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740,46</w:t>
            </w:r>
          </w:p>
        </w:tc>
      </w:tr>
      <w:tr w:rsidR="00770AD4" w:rsidRPr="00770AD4" w:rsidTr="00770AD4">
        <w:trPr>
          <w:trHeight w:val="375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000 10102000010000110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3 100,00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740,46</w:t>
            </w:r>
          </w:p>
        </w:tc>
      </w:tr>
      <w:tr w:rsidR="00770AD4" w:rsidRPr="00770AD4" w:rsidTr="00770AD4">
        <w:trPr>
          <w:trHeight w:val="2640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proofErr w:type="gramStart"/>
            <w:r w:rsidRPr="00770AD4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000 10102010010000110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3 082,20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736,22</w:t>
            </w:r>
          </w:p>
        </w:tc>
      </w:tr>
      <w:tr w:rsidR="00770AD4" w:rsidRPr="00770AD4" w:rsidTr="00770AD4">
        <w:trPr>
          <w:trHeight w:val="3375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proofErr w:type="gramStart"/>
            <w:r w:rsidRPr="00770AD4">
              <w:rPr>
                <w:color w:val="000000"/>
                <w:sz w:val="28"/>
                <w:szCs w:val="28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</w:t>
            </w:r>
            <w:proofErr w:type="gramEnd"/>
            <w:r w:rsidRPr="00770AD4">
              <w:rPr>
                <w:color w:val="000000"/>
                <w:sz w:val="28"/>
                <w:szCs w:val="28"/>
              </w:rPr>
              <w:t xml:space="preserve"> соответствующему платежу, в том числе </w:t>
            </w:r>
            <w:proofErr w:type="gramStart"/>
            <w:r w:rsidRPr="00770AD4">
              <w:rPr>
                <w:color w:val="000000"/>
                <w:sz w:val="28"/>
                <w:szCs w:val="28"/>
              </w:rPr>
              <w:t>по</w:t>
            </w:r>
            <w:proofErr w:type="gramEnd"/>
            <w:r w:rsidRPr="00770AD4">
              <w:rPr>
                <w:color w:val="000000"/>
                <w:sz w:val="28"/>
                <w:szCs w:val="28"/>
              </w:rPr>
              <w:t xml:space="preserve"> отмененному)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182 10102010011000110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3 082,20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736,22</w:t>
            </w:r>
          </w:p>
        </w:tc>
      </w:tr>
      <w:tr w:rsidR="00770AD4" w:rsidRPr="00770AD4" w:rsidTr="00770AD4">
        <w:trPr>
          <w:trHeight w:val="2250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000 10102030010000110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17,80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4,24</w:t>
            </w:r>
          </w:p>
        </w:tc>
      </w:tr>
      <w:tr w:rsidR="00770AD4" w:rsidRPr="00770AD4" w:rsidTr="00770AD4">
        <w:trPr>
          <w:trHeight w:val="3000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proofErr w:type="gramStart"/>
            <w:r w:rsidRPr="00770AD4"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182 10102030011000110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17,80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4,24</w:t>
            </w:r>
          </w:p>
        </w:tc>
      </w:tr>
      <w:tr w:rsidR="00770AD4" w:rsidRPr="00770AD4" w:rsidTr="00770AD4">
        <w:trPr>
          <w:trHeight w:val="1125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000 10300000000000000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697,16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495,83</w:t>
            </w:r>
          </w:p>
        </w:tc>
      </w:tr>
      <w:tr w:rsidR="00770AD4" w:rsidRPr="00770AD4" w:rsidTr="00770AD4">
        <w:trPr>
          <w:trHeight w:val="750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000 10302000010000110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697,16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495,83</w:t>
            </w:r>
          </w:p>
        </w:tc>
      </w:tr>
      <w:tr w:rsidR="00770AD4" w:rsidRPr="00770AD4" w:rsidTr="00770AD4">
        <w:trPr>
          <w:trHeight w:val="1875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000 10302230010000110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361,76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257,29</w:t>
            </w:r>
          </w:p>
        </w:tc>
      </w:tr>
      <w:tr w:rsidR="00770AD4" w:rsidRPr="00770AD4" w:rsidTr="00770AD4">
        <w:trPr>
          <w:trHeight w:val="2655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182 10302231010000110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361,76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257,29</w:t>
            </w:r>
          </w:p>
        </w:tc>
      </w:tr>
      <w:tr w:rsidR="00770AD4" w:rsidRPr="00770AD4" w:rsidTr="00770AD4">
        <w:trPr>
          <w:trHeight w:val="2250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70AD4">
              <w:rPr>
                <w:color w:val="000000"/>
                <w:sz w:val="28"/>
                <w:szCs w:val="28"/>
              </w:rPr>
              <w:t>инжекторных</w:t>
            </w:r>
            <w:proofErr w:type="spellEnd"/>
            <w:r w:rsidRPr="00770AD4">
              <w:rPr>
                <w:color w:val="000000"/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000 10302240010000110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2,07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1,47</w:t>
            </w:r>
          </w:p>
        </w:tc>
      </w:tr>
      <w:tr w:rsidR="00770AD4" w:rsidRPr="00770AD4" w:rsidTr="00770AD4">
        <w:trPr>
          <w:trHeight w:val="2970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770AD4">
              <w:rPr>
                <w:color w:val="000000"/>
                <w:sz w:val="28"/>
                <w:szCs w:val="28"/>
              </w:rPr>
              <w:t>инжекторных</w:t>
            </w:r>
            <w:proofErr w:type="spellEnd"/>
            <w:r w:rsidRPr="00770AD4">
              <w:rPr>
                <w:color w:val="000000"/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182 10302241010000110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2,07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1,47</w:t>
            </w:r>
          </w:p>
        </w:tc>
      </w:tr>
      <w:tr w:rsidR="00770AD4" w:rsidRPr="00770AD4" w:rsidTr="00770AD4">
        <w:trPr>
          <w:trHeight w:val="1875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000 10302250010000110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380,03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270,28</w:t>
            </w:r>
          </w:p>
        </w:tc>
      </w:tr>
      <w:tr w:rsidR="00770AD4" w:rsidRPr="00770AD4" w:rsidTr="00770AD4">
        <w:trPr>
          <w:trHeight w:val="2610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182 10302251010000110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380,03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270,28</w:t>
            </w:r>
          </w:p>
        </w:tc>
      </w:tr>
      <w:tr w:rsidR="00770AD4" w:rsidRPr="00770AD4" w:rsidTr="00770AD4">
        <w:trPr>
          <w:trHeight w:val="1875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000 10302260010000110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-46,69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-33,21</w:t>
            </w:r>
          </w:p>
        </w:tc>
      </w:tr>
      <w:tr w:rsidR="00770AD4" w:rsidRPr="00770AD4" w:rsidTr="00770AD4">
        <w:trPr>
          <w:trHeight w:val="2640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182 10302261010000110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-46,69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-33,21</w:t>
            </w:r>
          </w:p>
        </w:tc>
      </w:tr>
      <w:tr w:rsidR="00770AD4" w:rsidRPr="00770AD4" w:rsidTr="00770AD4">
        <w:trPr>
          <w:trHeight w:val="330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000 10500000000000000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4 696,79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-3 277,51</w:t>
            </w:r>
          </w:p>
        </w:tc>
      </w:tr>
      <w:tr w:rsidR="00770AD4" w:rsidRPr="00770AD4" w:rsidTr="00770AD4">
        <w:trPr>
          <w:trHeight w:val="375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000 10503000010000110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4 696,79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-3 277,51</w:t>
            </w:r>
          </w:p>
        </w:tc>
      </w:tr>
      <w:tr w:rsidR="00770AD4" w:rsidRPr="00770AD4" w:rsidTr="00770AD4">
        <w:trPr>
          <w:trHeight w:val="375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000 10503010010000110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4 696,79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-3 277,51</w:t>
            </w:r>
          </w:p>
        </w:tc>
      </w:tr>
      <w:tr w:rsidR="00770AD4" w:rsidRPr="00770AD4" w:rsidTr="00770AD4">
        <w:trPr>
          <w:trHeight w:val="1125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proofErr w:type="gramStart"/>
            <w:r w:rsidRPr="00770AD4">
              <w:rPr>
                <w:color w:val="000000"/>
                <w:sz w:val="28"/>
                <w:szCs w:val="2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182 10503010011000110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4 696,79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-3 277,51</w:t>
            </w:r>
          </w:p>
        </w:tc>
      </w:tr>
      <w:tr w:rsidR="00770AD4" w:rsidRPr="00770AD4" w:rsidTr="00770AD4">
        <w:trPr>
          <w:trHeight w:val="390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000 10600000000000000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3 410,79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343,10</w:t>
            </w:r>
          </w:p>
        </w:tc>
      </w:tr>
      <w:tr w:rsidR="00770AD4" w:rsidRPr="00770AD4" w:rsidTr="00770AD4">
        <w:trPr>
          <w:trHeight w:val="375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000 10601000000000110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119,00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24,99</w:t>
            </w:r>
          </w:p>
        </w:tc>
      </w:tr>
      <w:tr w:rsidR="00770AD4" w:rsidRPr="00770AD4" w:rsidTr="00770AD4">
        <w:trPr>
          <w:trHeight w:val="1125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000 10601030100000110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119,00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24,99</w:t>
            </w:r>
          </w:p>
        </w:tc>
      </w:tr>
      <w:tr w:rsidR="00770AD4" w:rsidRPr="00770AD4" w:rsidTr="00770AD4">
        <w:trPr>
          <w:trHeight w:val="1845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proofErr w:type="gramStart"/>
            <w:r w:rsidRPr="00770AD4">
              <w:rPr>
                <w:color w:val="000000"/>
                <w:sz w:val="28"/>
                <w:szCs w:val="28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182 10601030101000110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119,00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24,99</w:t>
            </w:r>
          </w:p>
        </w:tc>
      </w:tr>
      <w:tr w:rsidR="00770AD4" w:rsidRPr="00770AD4" w:rsidTr="00770AD4">
        <w:trPr>
          <w:trHeight w:val="375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000 10606000000000110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3 291,79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318,11</w:t>
            </w:r>
          </w:p>
        </w:tc>
      </w:tr>
      <w:tr w:rsidR="00770AD4" w:rsidRPr="00770AD4" w:rsidTr="00770AD4">
        <w:trPr>
          <w:trHeight w:val="375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000 10606030000000110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2 989,79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266,99</w:t>
            </w:r>
          </w:p>
        </w:tc>
      </w:tr>
      <w:tr w:rsidR="00770AD4" w:rsidRPr="00770AD4" w:rsidTr="00770AD4">
        <w:trPr>
          <w:trHeight w:val="750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000 10606033100000110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2 989,79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266,99</w:t>
            </w:r>
          </w:p>
        </w:tc>
      </w:tr>
      <w:tr w:rsidR="00770AD4" w:rsidRPr="00770AD4" w:rsidTr="00770AD4">
        <w:trPr>
          <w:trHeight w:val="1500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proofErr w:type="gramStart"/>
            <w:r w:rsidRPr="00770AD4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182 10606033101000110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2 989,79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266,99</w:t>
            </w:r>
          </w:p>
        </w:tc>
      </w:tr>
      <w:tr w:rsidR="00770AD4" w:rsidRPr="00770AD4" w:rsidTr="00770AD4">
        <w:trPr>
          <w:trHeight w:val="375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000 10606040000000110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302,00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51,12</w:t>
            </w:r>
          </w:p>
        </w:tc>
      </w:tr>
      <w:tr w:rsidR="00770AD4" w:rsidRPr="00770AD4" w:rsidTr="00770AD4">
        <w:trPr>
          <w:trHeight w:val="750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000 10606043100000110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302,00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51,12</w:t>
            </w:r>
          </w:p>
        </w:tc>
      </w:tr>
      <w:tr w:rsidR="00770AD4" w:rsidRPr="00770AD4" w:rsidTr="00770AD4">
        <w:trPr>
          <w:trHeight w:val="1500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proofErr w:type="gramStart"/>
            <w:r w:rsidRPr="00770AD4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182 10606043101000110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302,00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51,12</w:t>
            </w:r>
          </w:p>
        </w:tc>
      </w:tr>
      <w:tr w:rsidR="00770AD4" w:rsidRPr="00770AD4" w:rsidTr="00770AD4">
        <w:trPr>
          <w:trHeight w:val="1125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000 11100000000000000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38,16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27,73</w:t>
            </w:r>
          </w:p>
        </w:tc>
      </w:tr>
      <w:tr w:rsidR="00770AD4" w:rsidRPr="00770AD4" w:rsidTr="00770AD4">
        <w:trPr>
          <w:trHeight w:val="2250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000 11105000000000120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38,16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27,73</w:t>
            </w:r>
          </w:p>
        </w:tc>
      </w:tr>
      <w:tr w:rsidR="00770AD4" w:rsidRPr="00770AD4" w:rsidTr="00770AD4">
        <w:trPr>
          <w:trHeight w:val="2250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000 11105030000000120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38,16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27,73</w:t>
            </w:r>
          </w:p>
        </w:tc>
      </w:tr>
      <w:tr w:rsidR="00770AD4" w:rsidRPr="00770AD4" w:rsidTr="00770AD4">
        <w:trPr>
          <w:trHeight w:val="1470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230 11105035100000120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38,16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27,73</w:t>
            </w:r>
          </w:p>
        </w:tc>
      </w:tr>
      <w:tr w:rsidR="00770AD4" w:rsidRPr="00770AD4" w:rsidTr="00770AD4">
        <w:trPr>
          <w:trHeight w:val="420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000 11700000000000000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350,00</w:t>
            </w:r>
          </w:p>
        </w:tc>
      </w:tr>
      <w:tr w:rsidR="00770AD4" w:rsidRPr="00770AD4" w:rsidTr="00770AD4">
        <w:trPr>
          <w:trHeight w:val="375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Инициативные платежи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000 11715000000000150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350,00</w:t>
            </w:r>
          </w:p>
        </w:tc>
      </w:tr>
      <w:tr w:rsidR="00770AD4" w:rsidRPr="00770AD4" w:rsidTr="00770AD4">
        <w:trPr>
          <w:trHeight w:val="750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230 11715030100000150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350,00</w:t>
            </w:r>
          </w:p>
        </w:tc>
      </w:tr>
      <w:tr w:rsidR="00770AD4" w:rsidRPr="00770AD4" w:rsidTr="00770AD4">
        <w:trPr>
          <w:trHeight w:val="345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000 20000000000000000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1 216,42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103,51</w:t>
            </w:r>
          </w:p>
        </w:tc>
      </w:tr>
      <w:tr w:rsidR="00770AD4" w:rsidRPr="00770AD4" w:rsidTr="00770AD4">
        <w:trPr>
          <w:trHeight w:val="1125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000 20200000000000000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1 216,42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0AD4">
              <w:rPr>
                <w:b/>
                <w:bCs/>
                <w:color w:val="000000"/>
                <w:sz w:val="28"/>
                <w:szCs w:val="28"/>
              </w:rPr>
              <w:t>103,51</w:t>
            </w:r>
          </w:p>
        </w:tc>
      </w:tr>
      <w:tr w:rsidR="00770AD4" w:rsidRPr="00770AD4" w:rsidTr="00770AD4">
        <w:trPr>
          <w:trHeight w:val="750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000 20220000000000150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1 078,48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375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000 20229999000000150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1 078,48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375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230 20229999100000150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1 078,48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750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000 20230000000000150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137,94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103,51</w:t>
            </w:r>
          </w:p>
        </w:tc>
      </w:tr>
      <w:tr w:rsidR="00770AD4" w:rsidRPr="00770AD4" w:rsidTr="00770AD4">
        <w:trPr>
          <w:trHeight w:val="1125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000 20235118000000150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137,94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103,51</w:t>
            </w:r>
          </w:p>
        </w:tc>
      </w:tr>
      <w:tr w:rsidR="00770AD4" w:rsidRPr="00770AD4" w:rsidTr="00770AD4">
        <w:trPr>
          <w:trHeight w:val="1110"/>
        </w:trPr>
        <w:tc>
          <w:tcPr>
            <w:tcW w:w="7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230 20235118100000150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137,94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70AD4">
              <w:rPr>
                <w:color w:val="000000"/>
                <w:sz w:val="28"/>
                <w:szCs w:val="28"/>
              </w:rPr>
              <w:t>103,51</w:t>
            </w:r>
          </w:p>
        </w:tc>
      </w:tr>
      <w:tr w:rsidR="00770AD4" w:rsidRPr="00770AD4" w:rsidTr="00770AD4">
        <w:trPr>
          <w:trHeight w:val="255"/>
        </w:trPr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D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D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D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D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D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770AD4" w:rsidRDefault="00770AD4" w:rsidP="00770AD4">
      <w:pPr>
        <w:jc w:val="both"/>
        <w:rPr>
          <w:sz w:val="22"/>
          <w:szCs w:val="22"/>
        </w:rPr>
      </w:pPr>
    </w:p>
    <w:p w:rsidR="00770AD4" w:rsidRDefault="00770AD4" w:rsidP="00770AD4">
      <w:pPr>
        <w:jc w:val="both"/>
        <w:rPr>
          <w:sz w:val="22"/>
          <w:szCs w:val="22"/>
        </w:rPr>
      </w:pPr>
    </w:p>
    <w:p w:rsidR="00770AD4" w:rsidRDefault="00770AD4" w:rsidP="00770AD4">
      <w:pPr>
        <w:jc w:val="both"/>
        <w:rPr>
          <w:sz w:val="22"/>
          <w:szCs w:val="22"/>
        </w:rPr>
      </w:pPr>
    </w:p>
    <w:p w:rsidR="00770AD4" w:rsidRDefault="00770AD4" w:rsidP="00770AD4">
      <w:pPr>
        <w:jc w:val="both"/>
        <w:rPr>
          <w:sz w:val="22"/>
          <w:szCs w:val="22"/>
        </w:rPr>
      </w:pPr>
    </w:p>
    <w:p w:rsidR="00770AD4" w:rsidRDefault="00770AD4" w:rsidP="00770AD4">
      <w:pPr>
        <w:jc w:val="both"/>
        <w:rPr>
          <w:sz w:val="22"/>
          <w:szCs w:val="22"/>
        </w:rPr>
      </w:pPr>
    </w:p>
    <w:p w:rsidR="00770AD4" w:rsidRDefault="00770AD4" w:rsidP="00770AD4">
      <w:pPr>
        <w:jc w:val="both"/>
        <w:rPr>
          <w:sz w:val="22"/>
          <w:szCs w:val="22"/>
        </w:rPr>
      </w:pPr>
    </w:p>
    <w:p w:rsidR="00770AD4" w:rsidRDefault="00770AD4" w:rsidP="00770AD4">
      <w:pPr>
        <w:jc w:val="both"/>
        <w:rPr>
          <w:sz w:val="22"/>
          <w:szCs w:val="22"/>
        </w:rPr>
      </w:pPr>
    </w:p>
    <w:tbl>
      <w:tblPr>
        <w:tblW w:w="17384" w:type="dxa"/>
        <w:tblInd w:w="93" w:type="dxa"/>
        <w:tblLook w:val="04A0" w:firstRow="1" w:lastRow="0" w:firstColumn="1" w:lastColumn="0" w:noHBand="0" w:noVBand="1"/>
      </w:tblPr>
      <w:tblGrid>
        <w:gridCol w:w="1414"/>
        <w:gridCol w:w="890"/>
        <w:gridCol w:w="142"/>
        <w:gridCol w:w="960"/>
        <w:gridCol w:w="198"/>
        <w:gridCol w:w="960"/>
        <w:gridCol w:w="688"/>
        <w:gridCol w:w="32"/>
        <w:gridCol w:w="1202"/>
        <w:gridCol w:w="69"/>
        <w:gridCol w:w="577"/>
        <w:gridCol w:w="605"/>
        <w:gridCol w:w="309"/>
        <w:gridCol w:w="607"/>
        <w:gridCol w:w="453"/>
        <w:gridCol w:w="286"/>
        <w:gridCol w:w="83"/>
        <w:gridCol w:w="1761"/>
        <w:gridCol w:w="56"/>
        <w:gridCol w:w="712"/>
        <w:gridCol w:w="1374"/>
        <w:gridCol w:w="147"/>
        <w:gridCol w:w="379"/>
        <w:gridCol w:w="1078"/>
        <w:gridCol w:w="347"/>
        <w:gridCol w:w="235"/>
        <w:gridCol w:w="1504"/>
        <w:gridCol w:w="502"/>
      </w:tblGrid>
      <w:tr w:rsidR="00770AD4" w:rsidRPr="00770AD4" w:rsidTr="00770AD4">
        <w:trPr>
          <w:trHeight w:val="229"/>
        </w:trPr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770AD4" w:rsidRPr="00770AD4" w:rsidTr="00770AD4">
        <w:trPr>
          <w:trHeight w:val="1163"/>
        </w:trPr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70AD4">
              <w:rPr>
                <w:rFonts w:ascii="Arial" w:hAnsi="Arial" w:cs="Arial"/>
                <w:b/>
                <w:bCs/>
                <w:sz w:val="28"/>
                <w:szCs w:val="28"/>
              </w:rPr>
              <w:t>2. Ведомственная структура расходов бюджета сельского поселения  Мокша    муниципального района Большеглушицкий Самарской области на 2024 год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770AD4" w:rsidRPr="00770AD4" w:rsidTr="00770AD4">
        <w:trPr>
          <w:trHeight w:val="312"/>
        </w:trPr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770AD4" w:rsidRPr="00770AD4" w:rsidTr="00770AD4">
        <w:trPr>
          <w:trHeight w:val="300"/>
        </w:trPr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770AD4" w:rsidRPr="00770AD4" w:rsidTr="00770AD4">
        <w:trPr>
          <w:trHeight w:val="615"/>
        </w:trPr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lastRenderedPageBreak/>
              <w:t>Код главного распорядителя бюджетных средств</w:t>
            </w:r>
          </w:p>
        </w:tc>
        <w:tc>
          <w:tcPr>
            <w:tcW w:w="425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 xml:space="preserve">Наименование главного распорядителя средств местного бюджета, раздела, </w:t>
            </w:r>
            <w:proofErr w:type="spellStart"/>
            <w:r w:rsidRPr="00770AD4">
              <w:rPr>
                <w:b/>
                <w:bCs/>
                <w:sz w:val="28"/>
                <w:szCs w:val="28"/>
              </w:rPr>
              <w:t>подраздела</w:t>
            </w:r>
            <w:proofErr w:type="gramStart"/>
            <w:r w:rsidRPr="00770AD4">
              <w:rPr>
                <w:b/>
                <w:bCs/>
                <w:sz w:val="28"/>
                <w:szCs w:val="28"/>
              </w:rPr>
              <w:t>,ц</w:t>
            </w:r>
            <w:proofErr w:type="gramEnd"/>
            <w:r w:rsidRPr="00770AD4">
              <w:rPr>
                <w:b/>
                <w:bCs/>
                <w:sz w:val="28"/>
                <w:szCs w:val="28"/>
              </w:rPr>
              <w:t>елевой</w:t>
            </w:r>
            <w:proofErr w:type="spellEnd"/>
            <w:r w:rsidRPr="00770AD4">
              <w:rPr>
                <w:b/>
                <w:bCs/>
                <w:sz w:val="28"/>
                <w:szCs w:val="28"/>
              </w:rPr>
              <w:t xml:space="preserve"> статьи, </w:t>
            </w:r>
            <w:proofErr w:type="spellStart"/>
            <w:r w:rsidRPr="00770AD4">
              <w:rPr>
                <w:b/>
                <w:bCs/>
                <w:sz w:val="28"/>
                <w:szCs w:val="28"/>
              </w:rPr>
              <w:t>погруппы</w:t>
            </w:r>
            <w:proofErr w:type="spellEnd"/>
            <w:r w:rsidRPr="00770AD4">
              <w:rPr>
                <w:b/>
                <w:bCs/>
                <w:sz w:val="28"/>
                <w:szCs w:val="28"/>
              </w:rPr>
              <w:t xml:space="preserve"> видов расходов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70AD4">
              <w:rPr>
                <w:b/>
                <w:bCs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770AD4">
              <w:rPr>
                <w:b/>
                <w:bCs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8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80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 xml:space="preserve">Сумма </w:t>
            </w:r>
            <w:proofErr w:type="spellStart"/>
            <w:r w:rsidRPr="00770AD4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770AD4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770AD4">
              <w:rPr>
                <w:b/>
                <w:bCs/>
                <w:sz w:val="28"/>
                <w:szCs w:val="28"/>
              </w:rPr>
              <w:t>ублей</w:t>
            </w:r>
            <w:proofErr w:type="spellEnd"/>
          </w:p>
        </w:tc>
      </w:tr>
      <w:tr w:rsidR="00770AD4" w:rsidRPr="00770AD4" w:rsidTr="00770AD4">
        <w:trPr>
          <w:trHeight w:val="4125"/>
        </w:trPr>
        <w:tc>
          <w:tcPr>
            <w:tcW w:w="2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Утверждено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в том числе за счет безвозмездных поступлений от других бюджетов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Исполнено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в том числе за счет безвозмездных поступлений от других бюджетов</w:t>
            </w:r>
          </w:p>
        </w:tc>
      </w:tr>
      <w:tr w:rsidR="00770AD4" w:rsidRPr="00770AD4" w:rsidTr="00770AD4">
        <w:trPr>
          <w:trHeight w:val="1965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 xml:space="preserve">Муниципальное учреждение Администрация сельского поселения Мокша муниципального района Большеглушицкий Самарской области </w:t>
            </w:r>
          </w:p>
        </w:tc>
        <w:tc>
          <w:tcPr>
            <w:tcW w:w="2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13 539,42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1 216,42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4 261,14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95,76</w:t>
            </w:r>
          </w:p>
        </w:tc>
      </w:tr>
      <w:tr w:rsidR="00770AD4" w:rsidRPr="00770AD4" w:rsidTr="00770AD4">
        <w:trPr>
          <w:trHeight w:val="589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4 729,10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2 104,64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174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1 400,00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854,82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102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90 0 00 00000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1 400,00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854,82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2869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90 1 00 00000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1 400,00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854,82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2869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90 1 00 00000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1 400,00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854,82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1335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proofErr w:type="gramStart"/>
            <w:r w:rsidRPr="00770AD4">
              <w:rPr>
                <w:sz w:val="28"/>
                <w:szCs w:val="28"/>
              </w:rPr>
              <w:t xml:space="preserve">( </w:t>
            </w:r>
            <w:proofErr w:type="gramEnd"/>
            <w:r w:rsidRPr="00770AD4">
              <w:rPr>
                <w:sz w:val="28"/>
                <w:szCs w:val="28"/>
              </w:rPr>
              <w:t>муниципальных) органов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90 1 00 00000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120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1 400,00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854,82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2352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lastRenderedPageBreak/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848,00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606,81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1009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90 0 00 00000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848,00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606,81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288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90 1 00 00000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848,00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606,81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288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90 1 00 00000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847,00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606,81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1155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proofErr w:type="gramStart"/>
            <w:r w:rsidRPr="00770AD4">
              <w:rPr>
                <w:sz w:val="28"/>
                <w:szCs w:val="28"/>
              </w:rPr>
              <w:t xml:space="preserve">( </w:t>
            </w:r>
            <w:proofErr w:type="gramEnd"/>
            <w:r w:rsidRPr="00770AD4">
              <w:rPr>
                <w:sz w:val="28"/>
                <w:szCs w:val="28"/>
              </w:rPr>
              <w:t>муниципальных) органов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90 1 00 00000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120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847,00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606,81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1155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90 1 00 00000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84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90 1 00 00000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540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1605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0,10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0,10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1185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90 0 00 00000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0,10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0,10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3015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90 1 00 00000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0,10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0,10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1155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90 1 00 00000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0,10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0,10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84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90 1 00 00000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540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0,10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0,10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672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Резервные фонды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0 1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1 1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1,00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878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90 0 0000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282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90 1 0000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1065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90 1 0000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800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60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90 1 0000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870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863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0 1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1 3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2 480,00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642,91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249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Муниципальная программа "Повышение эффективности использования муниципального имущества сельского поселения Мокша муниципального района Большеглушицкий Самарской области" на 2018-2026 годы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57 0 00 00000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1 500,00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182,61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123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57 0 00 00000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1 430,00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149,88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1152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57 0 00 00000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240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1 430,00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149,88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1152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57 0 00 00000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800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70,00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32,73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792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57 0 00 00000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850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70,00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32,73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1095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90 0 00 00000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980,00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460,30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285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90 1 00 00000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980,00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460,30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258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90 1 00 00000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850,00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420,72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792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90 1 00 00000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850,00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420,72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792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90 1 00 00000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130,00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39,58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1545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90 1 00 00000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240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130,00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39,58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589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lastRenderedPageBreak/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0 2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137,94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137,94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95,76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95,76</w:t>
            </w:r>
          </w:p>
        </w:tc>
      </w:tr>
      <w:tr w:rsidR="00770AD4" w:rsidRPr="00770AD4" w:rsidTr="00770AD4">
        <w:trPr>
          <w:trHeight w:val="792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0 2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137,94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137,94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95,76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95,76</w:t>
            </w:r>
          </w:p>
        </w:tc>
      </w:tr>
      <w:tr w:rsidR="00770AD4" w:rsidRPr="00770AD4" w:rsidTr="00770AD4">
        <w:trPr>
          <w:trHeight w:val="84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90 0 00 00000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137,94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137,94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95,76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95,76</w:t>
            </w:r>
          </w:p>
        </w:tc>
      </w:tr>
      <w:tr w:rsidR="00770AD4" w:rsidRPr="00770AD4" w:rsidTr="00770AD4">
        <w:trPr>
          <w:trHeight w:val="2678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90 1 00 00000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137,94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137,94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95,76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95,76</w:t>
            </w:r>
          </w:p>
        </w:tc>
      </w:tr>
      <w:tr w:rsidR="00770AD4" w:rsidRPr="00770AD4" w:rsidTr="00770AD4">
        <w:trPr>
          <w:trHeight w:val="2678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90 1 00 00000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137,94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137,94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95,76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95,76</w:t>
            </w:r>
          </w:p>
        </w:tc>
      </w:tr>
      <w:tr w:rsidR="00770AD4" w:rsidRPr="00770AD4" w:rsidTr="00770AD4">
        <w:trPr>
          <w:trHeight w:val="126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proofErr w:type="gramStart"/>
            <w:r w:rsidRPr="00770AD4">
              <w:rPr>
                <w:sz w:val="28"/>
                <w:szCs w:val="28"/>
              </w:rPr>
              <w:t xml:space="preserve">( </w:t>
            </w:r>
            <w:proofErr w:type="gramEnd"/>
            <w:r w:rsidRPr="00770AD4">
              <w:rPr>
                <w:sz w:val="28"/>
                <w:szCs w:val="28"/>
              </w:rPr>
              <w:t>муниципальных) органов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90 1 00 00000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120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137,94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137,94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95,76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95,76</w:t>
            </w:r>
          </w:p>
        </w:tc>
      </w:tr>
      <w:tr w:rsidR="00770AD4" w:rsidRPr="00770AD4" w:rsidTr="00770AD4">
        <w:trPr>
          <w:trHeight w:val="852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lastRenderedPageBreak/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1815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1 0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210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Муниципальная программа "Пожарная безопасность на территории сельского поселения Мокша муниципального района Большеглушицкий Самарской области" на 2018-2026 годы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59 0 00 00000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10,00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123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59 0 00 00000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10,00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1305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59 0 00 00000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240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10,00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578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897,16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798,84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792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0 4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0 9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897,16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798,84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246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Муниципальная программа  "Ремонт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области" на 2018-2026 годы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60 0 00 00000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897,16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798,84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135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60 0  00 00000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897,16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798,84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1283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60 0  00 00000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240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897,16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798,84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60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6 876,40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1 078,48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691,38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54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0 2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630,00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141,07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2325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 xml:space="preserve">Муниципальная программа  "Комплексное развитие жилищно-коммунального хозяйства сельского поселения Мокша муниципального района Большеглушицкий Самарской области на 2018-2026 годы"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61 0 00 00000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630,00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141,07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126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61 0 00 00000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630,00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141,07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1572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61 0 00 00000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240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630,00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141,07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578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6 246,40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1 078,48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550,31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2355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Муниципальная программа  "Благоустройство территории сельского поселения Мокша муниципального района Большеглушицкий Самарской области на 2018-2026 годы"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62 0 00 00000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6 246,40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1 078,48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550,31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769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Подпрограмма "Уличное освещение"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62 1 00 00000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700,00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103,96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769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62 1 00 00000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700,00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103,96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114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62 1 00 00000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240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700,00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103,96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96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Подпрограмма "Содержание мест захоронения"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62 3 00 00000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200,00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96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62 3 00 00000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200,00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129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62 3 00 00000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240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200,00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863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Подпрограмма "Прочие мероприятия по благоустройству"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62 4 00 00000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5 346,40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1 078,48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446,35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863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62 4 00 00000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5 346,40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1 078,48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446,35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1245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нужд в </w:t>
            </w:r>
            <w:proofErr w:type="spellStart"/>
            <w:r w:rsidRPr="00770AD4">
              <w:rPr>
                <w:sz w:val="28"/>
                <w:szCs w:val="28"/>
              </w:rPr>
              <w:t>т.ч</w:t>
            </w:r>
            <w:proofErr w:type="spellEnd"/>
            <w:r w:rsidRPr="00770AD4">
              <w:rPr>
                <w:sz w:val="28"/>
                <w:szCs w:val="28"/>
              </w:rPr>
              <w:t>.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62 4 00 00000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240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5 346,40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1 078,48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446,35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345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Реализация мероприятий по поддержке общественного проекта в сельском поселении  Мокша  муниципального района Большеглушицкий Самарской области "Конструктор здорового образа жизни" - устройство спортивной площадки по ул. Юбилейной между д.13 и д.15 в селе Мокша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62 4 00 00000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240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1 711,87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1 078,48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612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0 8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200,20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7,10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612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0 8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0 1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200,20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7,10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3195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Муниципальная программа "Развитие и укрепление материально-технической базы учреждений, осуществляющих деятельность в сфере культуры на территории сельского поселения Мокша муниципального района Большеглушицкий Самарской области на 2018-2026 годы"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63 0 00 00000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200,20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7,10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829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Подпрограмма "Культурные мероприятия"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63 1 00 00000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200,10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7,10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829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63 1 00 00000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200,10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7,10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1238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63 1 00 00000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240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200,10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7,10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1238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Подпрограмма "Иные межбюджетные трансферты"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63 2 00 00000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0,10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1238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63 2 00 00000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0,10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1238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63 2 00 00000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540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0,10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1695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1 4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688,62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563,42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975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1 4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688,62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563,42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132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Непрограммные направления расходов на предоставление межбюджетных трансфертов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91 0 00 00000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688,62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563,42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90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91 0 00 00000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688,62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563,42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90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Субсидии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0 3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91 0 00 00000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520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688,62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563,42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trHeight w:val="518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13 539,42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1 216,42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4 261,14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95,76</w:t>
            </w:r>
          </w:p>
        </w:tc>
      </w:tr>
      <w:tr w:rsidR="00770AD4" w:rsidRPr="00770AD4" w:rsidTr="00770AD4">
        <w:trPr>
          <w:gridAfter w:val="1"/>
          <w:wAfter w:w="502" w:type="dxa"/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770AD4" w:rsidRPr="00770AD4" w:rsidTr="00770AD4">
        <w:trPr>
          <w:gridAfter w:val="1"/>
          <w:wAfter w:w="502" w:type="dxa"/>
          <w:trHeight w:val="1583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189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3. Распределение бюджетных ассигнований по целевым статьям (муниципальным программам  и непрограммным направлениям деятельности), группам и подгруппам видов расходов классификации расходов местного бюджета сельского поселения Мокша  муниципального района Большеглушицкий Самарской области на 2024 год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770AD4" w:rsidRPr="00770AD4" w:rsidTr="00770AD4">
        <w:trPr>
          <w:gridAfter w:val="1"/>
          <w:wAfter w:w="502" w:type="dxa"/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770AD4" w:rsidRPr="00770AD4" w:rsidTr="00770AD4">
        <w:trPr>
          <w:gridAfter w:val="1"/>
          <w:wAfter w:w="502" w:type="dxa"/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770AD4" w:rsidRPr="00770AD4" w:rsidTr="00770AD4">
        <w:trPr>
          <w:gridAfter w:val="1"/>
          <w:wAfter w:w="502" w:type="dxa"/>
          <w:trHeight w:val="600"/>
        </w:trPr>
        <w:tc>
          <w:tcPr>
            <w:tcW w:w="630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 xml:space="preserve">Наименование главного распорядителя средств </w:t>
            </w:r>
            <w:r w:rsidRPr="00770AD4">
              <w:rPr>
                <w:b/>
                <w:bCs/>
                <w:sz w:val="28"/>
                <w:szCs w:val="28"/>
              </w:rPr>
              <w:lastRenderedPageBreak/>
              <w:t>бюджета муниципального образования,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lastRenderedPageBreak/>
              <w:t>ЦСР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6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 xml:space="preserve">Сумма </w:t>
            </w:r>
            <w:proofErr w:type="spellStart"/>
            <w:r w:rsidRPr="00770AD4">
              <w:rPr>
                <w:b/>
                <w:bCs/>
                <w:sz w:val="28"/>
                <w:szCs w:val="28"/>
              </w:rPr>
              <w:t>тыс.рублей</w:t>
            </w:r>
            <w:proofErr w:type="spellEnd"/>
          </w:p>
        </w:tc>
      </w:tr>
      <w:tr w:rsidR="00770AD4" w:rsidRPr="00770AD4" w:rsidTr="00770AD4">
        <w:trPr>
          <w:gridAfter w:val="1"/>
          <w:wAfter w:w="502" w:type="dxa"/>
          <w:trHeight w:val="3240"/>
        </w:trPr>
        <w:tc>
          <w:tcPr>
            <w:tcW w:w="63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Утверждено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в том числе за счет безвозмездных поступлений от других бюджетов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Исполнено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в том числе за счет безвозмездных поступлений от других бюджетов</w:t>
            </w:r>
          </w:p>
        </w:tc>
      </w:tr>
      <w:tr w:rsidR="00770AD4" w:rsidRPr="00770AD4" w:rsidTr="00770AD4">
        <w:trPr>
          <w:gridAfter w:val="1"/>
          <w:wAfter w:w="502" w:type="dxa"/>
          <w:trHeight w:val="2400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lastRenderedPageBreak/>
              <w:t>Муниципальная программа "Повышение эффективности использования муниципального имущества сельского поселения Мокша  муниципального района Большеглушицкий Самарской области" на 2018-2026 годы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57 0 00 00000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1 500,00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182,61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1110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57 0 00 00000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1 430,00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149,88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1260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57 0 00 00000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1 430,00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149,88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1260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57 0 00 00000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800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70,00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32,73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769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57 0 00 00000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850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70,00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32,73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2175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Муниципальная программа "Пожарная безопасность на территории сельского поселения Мокша муниципального района Большеглушицкий Самарской области" на 2018-2026 годы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59 0 00 00000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1185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59 0 00 00000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1365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59 0 00 00000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2400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Муниципальная программа  "Ремонт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области" на 2018-2026 годы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60 0 00 00000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897,16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798,84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1020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60 0 00 00000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897,16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798,84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1200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60 0 00 00000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897,16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798,84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2160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 xml:space="preserve">Муниципальная программа  "Комплексное развитие жилищно-коммунального хозяйства сельского поселения Мокша муниципального района Большеглушицкий Самарской области на 2018-2026 годы" 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61 0 00 00000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630,00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141,07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1170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61 0 00 00000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630,00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141,07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1200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61 0 00 00000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630,00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141,07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1965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Муниципальная программа  "Благоустройство территории сельского поселения Мокша  муниципального района Большеглушицкий Самарской области" на 2018-2026 годы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62 0 00 00000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6 246,40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1 078,48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550,31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803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Подпрограмма "Уличное освещение"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62 1 00 00000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700,00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103,96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803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62 1 00 00000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700,00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103,96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1170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62 1 00 00000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700,00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103,96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915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Подпрограмма "Содержание мест захоронения"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62 3 00 00000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200,00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915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62 3 00 00000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200,00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1170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62 3 00 00000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200,00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1110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Подпрограмма "Прочие мероприятия по благоустройству"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62 4 00 00000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5 346,40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1 078,48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446,35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1110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62 4 00 00000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5 346,40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1 078,48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446,35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1215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нужд в </w:t>
            </w:r>
            <w:proofErr w:type="spellStart"/>
            <w:r w:rsidRPr="00770AD4">
              <w:rPr>
                <w:sz w:val="28"/>
                <w:szCs w:val="28"/>
              </w:rPr>
              <w:t>т.ч</w:t>
            </w:r>
            <w:proofErr w:type="spellEnd"/>
            <w:r w:rsidRPr="00770AD4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62 4 00 00000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5 346,40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1 078,48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446,35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3120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lastRenderedPageBreak/>
              <w:t>Реализация мероприятий по поддержке общественного проекта в сельском поселении  Мокша  муниципального района Большеглушицкий Самарской области "Конструктор здорового образа жизни" - устройство спортивной площадки по ул. Юбилейной между д.13 и д.15 в селе Мокша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62 4 00 00000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1 711,87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1 078,48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2730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Муниципальная программа "Развитие и укрепление материально-технической базы учреждений, осуществляющих деятельность в сфере культуры на территории сельского поселения Мокша муниципального района Большеглушицкий Самарской области" на 2018-2026 годы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63 0 00 00000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200,20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7,10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829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Подпрограмма "Культурные мероприятия"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63 1 00 00000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200,10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7,10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829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63 1 00 00000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200,10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7,10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1290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63 1 00 00000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200,10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7,10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1290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lastRenderedPageBreak/>
              <w:t>Подпрограмма "Иные межбюджетные трансферты"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63 2 00 00000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0,10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720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63 2 00 00000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0,10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1020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63 2 00 00000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0,10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829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90 0 00 00000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3 367,04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137,94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2 017,79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95,76</w:t>
            </w:r>
          </w:p>
        </w:tc>
      </w:tr>
      <w:tr w:rsidR="00770AD4" w:rsidRPr="00770AD4" w:rsidTr="00770AD4">
        <w:trPr>
          <w:gridAfter w:val="1"/>
          <w:wAfter w:w="502" w:type="dxa"/>
          <w:trHeight w:val="2400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3 367,04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137,94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2 017,79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95,76</w:t>
            </w:r>
          </w:p>
        </w:tc>
      </w:tr>
      <w:tr w:rsidR="00770AD4" w:rsidRPr="00770AD4" w:rsidTr="00770AD4">
        <w:trPr>
          <w:gridAfter w:val="1"/>
          <w:wAfter w:w="502" w:type="dxa"/>
          <w:trHeight w:val="2145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3 234,94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137,94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1 978,11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95,76</w:t>
            </w:r>
          </w:p>
        </w:tc>
      </w:tr>
      <w:tr w:rsidR="00770AD4" w:rsidRPr="00770AD4" w:rsidTr="00770AD4">
        <w:trPr>
          <w:gridAfter w:val="1"/>
          <w:wAfter w:w="502" w:type="dxa"/>
          <w:trHeight w:val="1050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850,00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420,72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1009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Расходы на выплаты персоналу государственных  (муниципальных) органов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2 384,94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137,94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1 557,39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95,76</w:t>
            </w:r>
          </w:p>
        </w:tc>
      </w:tr>
      <w:tr w:rsidR="00770AD4" w:rsidRPr="00770AD4" w:rsidTr="00770AD4">
        <w:trPr>
          <w:gridAfter w:val="1"/>
          <w:wAfter w:w="502" w:type="dxa"/>
          <w:trHeight w:val="1009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130,00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39,58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1410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130,00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39,58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960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1,10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0,10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960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1,10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0,10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960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800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769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870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1125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91 0 00 00000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688,62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563,42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840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lastRenderedPageBreak/>
              <w:t>Непрограммные направления расходов на предоставление межбюджетных трансфертов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91 0 00 00000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688,62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563,42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840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91 0 00 00000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688,62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563,42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769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Субсидии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91 0 00 00000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688,62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563,42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1"/>
          <w:wAfter w:w="502" w:type="dxa"/>
          <w:trHeight w:val="443"/>
        </w:trPr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13 539,42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1 216,42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4 261,14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95,76</w:t>
            </w:r>
          </w:p>
        </w:tc>
      </w:tr>
      <w:tr w:rsidR="00770AD4" w:rsidRPr="00770AD4" w:rsidTr="00770AD4">
        <w:trPr>
          <w:gridAfter w:val="1"/>
          <w:wAfter w:w="502" w:type="dxa"/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770AD4" w:rsidRPr="00770AD4" w:rsidTr="00770AD4">
        <w:trPr>
          <w:gridAfter w:val="2"/>
          <w:wAfter w:w="2006" w:type="dxa"/>
          <w:trHeight w:val="255"/>
        </w:trPr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2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6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</w:tr>
      <w:tr w:rsidR="00770AD4" w:rsidRPr="00770AD4" w:rsidTr="00770AD4">
        <w:trPr>
          <w:gridAfter w:val="2"/>
          <w:wAfter w:w="2006" w:type="dxa"/>
          <w:trHeight w:val="300"/>
        </w:trPr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</w:pPr>
          </w:p>
        </w:tc>
        <w:tc>
          <w:tcPr>
            <w:tcW w:w="2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</w:pPr>
          </w:p>
        </w:tc>
        <w:tc>
          <w:tcPr>
            <w:tcW w:w="6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sz w:val="24"/>
                <w:szCs w:val="24"/>
              </w:rPr>
            </w:pPr>
          </w:p>
        </w:tc>
      </w:tr>
      <w:tr w:rsidR="00770AD4" w:rsidRPr="00770AD4" w:rsidTr="00770AD4">
        <w:trPr>
          <w:gridAfter w:val="2"/>
          <w:wAfter w:w="2006" w:type="dxa"/>
          <w:trHeight w:val="1395"/>
        </w:trPr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</w:pPr>
          </w:p>
        </w:tc>
        <w:tc>
          <w:tcPr>
            <w:tcW w:w="970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4. Источники внутреннего финансирования дефицита бюджета сельского поселения Мокша  муниципального района Большеглушицкий Самарской области на 2024 год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</w:tr>
      <w:tr w:rsidR="00770AD4" w:rsidRPr="00770AD4" w:rsidTr="00770AD4">
        <w:trPr>
          <w:gridAfter w:val="2"/>
          <w:wAfter w:w="2006" w:type="dxa"/>
          <w:trHeight w:val="2940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Код администратора</w:t>
            </w:r>
          </w:p>
        </w:tc>
        <w:tc>
          <w:tcPr>
            <w:tcW w:w="2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7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spacing w:after="280"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Наименование кода группы, подгруппы, статьи,  вида источников финансирования дефицита  бюджета</w:t>
            </w:r>
            <w:r w:rsidRPr="00770AD4">
              <w:rPr>
                <w:b/>
                <w:bCs/>
                <w:sz w:val="28"/>
                <w:szCs w:val="28"/>
              </w:rPr>
              <w:br/>
            </w:r>
            <w:r w:rsidRPr="00770AD4">
              <w:rPr>
                <w:b/>
                <w:bCs/>
                <w:sz w:val="28"/>
                <w:szCs w:val="28"/>
              </w:rPr>
              <w:br/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Утверждено (</w:t>
            </w:r>
            <w:proofErr w:type="spellStart"/>
            <w:r w:rsidRPr="00770AD4">
              <w:rPr>
                <w:b/>
                <w:bCs/>
                <w:sz w:val="28"/>
                <w:szCs w:val="28"/>
              </w:rPr>
              <w:t>тыс.руб</w:t>
            </w:r>
            <w:proofErr w:type="spellEnd"/>
            <w:r w:rsidRPr="00770AD4">
              <w:rPr>
                <w:b/>
                <w:bCs/>
                <w:sz w:val="28"/>
                <w:szCs w:val="28"/>
              </w:rPr>
              <w:t>.)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770AD4">
              <w:rPr>
                <w:b/>
                <w:bCs/>
                <w:sz w:val="28"/>
                <w:szCs w:val="28"/>
              </w:rPr>
              <w:t>Исполнено (</w:t>
            </w:r>
            <w:proofErr w:type="spellStart"/>
            <w:r w:rsidRPr="00770AD4">
              <w:rPr>
                <w:b/>
                <w:bCs/>
                <w:sz w:val="28"/>
                <w:szCs w:val="28"/>
              </w:rPr>
              <w:t>тыс.руб</w:t>
            </w:r>
            <w:proofErr w:type="spellEnd"/>
            <w:r w:rsidRPr="00770AD4">
              <w:rPr>
                <w:b/>
                <w:bCs/>
                <w:sz w:val="28"/>
                <w:szCs w:val="28"/>
              </w:rPr>
              <w:t>.)</w:t>
            </w:r>
          </w:p>
        </w:tc>
      </w:tr>
      <w:tr w:rsidR="00770AD4" w:rsidRPr="00770AD4" w:rsidTr="00770AD4">
        <w:trPr>
          <w:gridAfter w:val="2"/>
          <w:wAfter w:w="2006" w:type="dxa"/>
          <w:trHeight w:val="1125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01 00 00 00 00 0000 000</w:t>
            </w:r>
          </w:p>
        </w:tc>
        <w:tc>
          <w:tcPr>
            <w:tcW w:w="67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30,10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5478,03</w:t>
            </w:r>
          </w:p>
        </w:tc>
      </w:tr>
      <w:tr w:rsidR="00770AD4" w:rsidRPr="00770AD4" w:rsidTr="00770AD4">
        <w:trPr>
          <w:gridAfter w:val="2"/>
          <w:wAfter w:w="2006" w:type="dxa"/>
          <w:trHeight w:val="120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29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01 03 00 00 00 0000 000</w:t>
            </w:r>
          </w:p>
        </w:tc>
        <w:tc>
          <w:tcPr>
            <w:tcW w:w="67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 xml:space="preserve">Бюджетные кредиты из других бюджетов бюджетной системы Российской Федерации </w:t>
            </w:r>
          </w:p>
        </w:tc>
        <w:tc>
          <w:tcPr>
            <w:tcW w:w="1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2"/>
          <w:wAfter w:w="2006" w:type="dxa"/>
          <w:trHeight w:val="126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01 03 01 00 00 0000 000</w:t>
            </w:r>
          </w:p>
        </w:tc>
        <w:tc>
          <w:tcPr>
            <w:tcW w:w="67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2"/>
          <w:wAfter w:w="2006" w:type="dxa"/>
          <w:trHeight w:val="1298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01 03 01 00 00 0000 700</w:t>
            </w:r>
          </w:p>
        </w:tc>
        <w:tc>
          <w:tcPr>
            <w:tcW w:w="67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2"/>
          <w:wAfter w:w="2006" w:type="dxa"/>
          <w:trHeight w:val="1429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01 03 01 00 10 0000 710</w:t>
            </w:r>
          </w:p>
        </w:tc>
        <w:tc>
          <w:tcPr>
            <w:tcW w:w="67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2"/>
          <w:wAfter w:w="2006" w:type="dxa"/>
          <w:trHeight w:val="126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01 03 01 00 00 0000 800</w:t>
            </w:r>
          </w:p>
        </w:tc>
        <w:tc>
          <w:tcPr>
            <w:tcW w:w="67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2"/>
          <w:wAfter w:w="2006" w:type="dxa"/>
          <w:trHeight w:val="132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01 03 01 00 10 0000 810</w:t>
            </w:r>
          </w:p>
        </w:tc>
        <w:tc>
          <w:tcPr>
            <w:tcW w:w="67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Погашение бюджетами сельских поселений кредитов 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0,00</w:t>
            </w:r>
          </w:p>
        </w:tc>
      </w:tr>
      <w:tr w:rsidR="00770AD4" w:rsidRPr="00770AD4" w:rsidTr="00770AD4">
        <w:trPr>
          <w:gridAfter w:val="2"/>
          <w:wAfter w:w="2006" w:type="dxa"/>
          <w:trHeight w:val="75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01 05 00 00 00 0000 000</w:t>
            </w:r>
          </w:p>
        </w:tc>
        <w:tc>
          <w:tcPr>
            <w:tcW w:w="67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Изменение остатков  средств на счетах по учету средств бюджетов</w:t>
            </w:r>
          </w:p>
        </w:tc>
        <w:tc>
          <w:tcPr>
            <w:tcW w:w="1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30,10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5478,03</w:t>
            </w:r>
          </w:p>
        </w:tc>
      </w:tr>
      <w:tr w:rsidR="00770AD4" w:rsidRPr="00770AD4" w:rsidTr="00770AD4">
        <w:trPr>
          <w:gridAfter w:val="2"/>
          <w:wAfter w:w="2006" w:type="dxa"/>
          <w:trHeight w:val="698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01 05 00 00 00 0000 500</w:t>
            </w:r>
          </w:p>
        </w:tc>
        <w:tc>
          <w:tcPr>
            <w:tcW w:w="67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Увеличение  остатков  средств бюджетов</w:t>
            </w:r>
          </w:p>
        </w:tc>
        <w:tc>
          <w:tcPr>
            <w:tcW w:w="1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-13509,32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1216,89</w:t>
            </w:r>
          </w:p>
        </w:tc>
      </w:tr>
      <w:tr w:rsidR="00770AD4" w:rsidRPr="00770AD4" w:rsidTr="00770AD4">
        <w:trPr>
          <w:gridAfter w:val="2"/>
          <w:wAfter w:w="2006" w:type="dxa"/>
          <w:trHeight w:val="615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29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01 05 02 00 00 0000 500</w:t>
            </w:r>
          </w:p>
        </w:tc>
        <w:tc>
          <w:tcPr>
            <w:tcW w:w="67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Увеличение прочих  остатков  средств бюджетов</w:t>
            </w:r>
          </w:p>
        </w:tc>
        <w:tc>
          <w:tcPr>
            <w:tcW w:w="1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-13509,32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1216,89</w:t>
            </w:r>
          </w:p>
        </w:tc>
      </w:tr>
      <w:tr w:rsidR="00770AD4" w:rsidRPr="00770AD4" w:rsidTr="00770AD4">
        <w:trPr>
          <w:gridAfter w:val="2"/>
          <w:wAfter w:w="2006" w:type="dxa"/>
          <w:trHeight w:val="75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01 05 02 01 00 0000 510</w:t>
            </w:r>
          </w:p>
        </w:tc>
        <w:tc>
          <w:tcPr>
            <w:tcW w:w="67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-13509,32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1216,89</w:t>
            </w:r>
          </w:p>
        </w:tc>
      </w:tr>
      <w:tr w:rsidR="00770AD4" w:rsidRPr="00770AD4" w:rsidTr="00770AD4">
        <w:trPr>
          <w:gridAfter w:val="2"/>
          <w:wAfter w:w="2006" w:type="dxa"/>
          <w:trHeight w:val="75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01 05 02 01 10 0000 510</w:t>
            </w:r>
          </w:p>
        </w:tc>
        <w:tc>
          <w:tcPr>
            <w:tcW w:w="67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-13509,32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1216,89</w:t>
            </w:r>
          </w:p>
        </w:tc>
      </w:tr>
      <w:tr w:rsidR="00770AD4" w:rsidRPr="00770AD4" w:rsidTr="00770AD4">
        <w:trPr>
          <w:gridAfter w:val="2"/>
          <w:wAfter w:w="2006" w:type="dxa"/>
          <w:trHeight w:val="57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01 05 00 00 00 0000 600</w:t>
            </w:r>
          </w:p>
        </w:tc>
        <w:tc>
          <w:tcPr>
            <w:tcW w:w="67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Уменьшение  остатков  средств бюджетов</w:t>
            </w:r>
          </w:p>
        </w:tc>
        <w:tc>
          <w:tcPr>
            <w:tcW w:w="1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13539,42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4261,14</w:t>
            </w:r>
          </w:p>
        </w:tc>
      </w:tr>
      <w:tr w:rsidR="00770AD4" w:rsidRPr="00770AD4" w:rsidTr="00770AD4">
        <w:trPr>
          <w:gridAfter w:val="2"/>
          <w:wAfter w:w="2006" w:type="dxa"/>
          <w:trHeight w:val="675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01 05 02 00 00 0000 600</w:t>
            </w:r>
          </w:p>
        </w:tc>
        <w:tc>
          <w:tcPr>
            <w:tcW w:w="67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Уменьшение прочих  остатков  средств бюджетов</w:t>
            </w:r>
          </w:p>
        </w:tc>
        <w:tc>
          <w:tcPr>
            <w:tcW w:w="1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13539,42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4261,14</w:t>
            </w:r>
          </w:p>
        </w:tc>
      </w:tr>
      <w:tr w:rsidR="00770AD4" w:rsidRPr="00770AD4" w:rsidTr="00770AD4">
        <w:trPr>
          <w:gridAfter w:val="2"/>
          <w:wAfter w:w="2006" w:type="dxa"/>
          <w:trHeight w:val="75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01 05 02 01 00 0000 610</w:t>
            </w:r>
          </w:p>
        </w:tc>
        <w:tc>
          <w:tcPr>
            <w:tcW w:w="67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13539,42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4261,14</w:t>
            </w:r>
          </w:p>
        </w:tc>
      </w:tr>
      <w:tr w:rsidR="00770AD4" w:rsidRPr="00770AD4" w:rsidTr="00770AD4">
        <w:trPr>
          <w:gridAfter w:val="2"/>
          <w:wAfter w:w="2006" w:type="dxa"/>
          <w:trHeight w:val="75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01 05 02 01 10 0000 610</w:t>
            </w:r>
          </w:p>
        </w:tc>
        <w:tc>
          <w:tcPr>
            <w:tcW w:w="67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13539,42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D4" w:rsidRPr="00770AD4" w:rsidRDefault="00770AD4" w:rsidP="00770AD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70AD4">
              <w:rPr>
                <w:sz w:val="28"/>
                <w:szCs w:val="28"/>
              </w:rPr>
              <w:t>4261,14</w:t>
            </w:r>
          </w:p>
        </w:tc>
      </w:tr>
    </w:tbl>
    <w:p w:rsidR="00770AD4" w:rsidRDefault="00770AD4" w:rsidP="00770AD4">
      <w:pPr>
        <w:jc w:val="both"/>
        <w:rPr>
          <w:sz w:val="22"/>
          <w:szCs w:val="22"/>
        </w:rPr>
        <w:sectPr w:rsidR="00770AD4" w:rsidSect="00770AD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bookmarkStart w:id="2" w:name="_GoBack"/>
      <w:bookmarkEnd w:id="2"/>
    </w:p>
    <w:p w:rsidR="00770AD4" w:rsidRPr="00770AD4" w:rsidRDefault="00770AD4" w:rsidP="00770AD4">
      <w:pPr>
        <w:jc w:val="both"/>
        <w:rPr>
          <w:sz w:val="22"/>
          <w:szCs w:val="22"/>
        </w:rPr>
      </w:pPr>
    </w:p>
    <w:p w:rsidR="004E569E" w:rsidRPr="001037BB" w:rsidRDefault="00770AD4" w:rsidP="00770AD4">
      <w:pPr>
        <w:jc w:val="both"/>
      </w:pPr>
      <w:r>
        <w:t xml:space="preserve">Издатель </w:t>
      </w:r>
      <w:r w:rsidR="004E569E" w:rsidRPr="001037BB">
        <w:t xml:space="preserve">– Администрация сельского поселения Мокша муниципального района Большеглушицкий Самарской области. </w:t>
      </w:r>
    </w:p>
    <w:p w:rsidR="004E569E" w:rsidRPr="001037BB" w:rsidRDefault="004E569E" w:rsidP="004E569E">
      <w:pPr>
        <w:jc w:val="both"/>
      </w:pPr>
      <w:r w:rsidRPr="001037BB">
        <w:t>Редактор: Г.П. Киреева</w:t>
      </w:r>
    </w:p>
    <w:p w:rsidR="004E569E" w:rsidRPr="001037BB" w:rsidRDefault="004E569E" w:rsidP="004E569E">
      <w:pPr>
        <w:jc w:val="both"/>
      </w:pPr>
      <w:r w:rsidRPr="001037BB"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1037BB">
        <w:t>с</w:t>
      </w:r>
      <w:proofErr w:type="gramEnd"/>
      <w:r w:rsidRPr="001037BB">
        <w:t>. Мокша, ул. Кавказская, 1.</w:t>
      </w:r>
    </w:p>
    <w:p w:rsidR="004E569E" w:rsidRPr="001037BB" w:rsidRDefault="004E569E" w:rsidP="004E569E">
      <w:pPr>
        <w:jc w:val="both"/>
      </w:pPr>
      <w:r w:rsidRPr="001037BB">
        <w:t xml:space="preserve">Электронный  адрес: </w:t>
      </w:r>
      <w:proofErr w:type="spellStart"/>
      <w:r w:rsidRPr="001037BB">
        <w:rPr>
          <w:lang w:val="en-US"/>
        </w:rPr>
        <w:t>spmokscha</w:t>
      </w:r>
      <w:proofErr w:type="spellEnd"/>
      <w:r w:rsidRPr="001037BB">
        <w:t>@</w:t>
      </w:r>
      <w:proofErr w:type="spellStart"/>
      <w:r w:rsidRPr="001037BB">
        <w:rPr>
          <w:lang w:val="en-US"/>
        </w:rPr>
        <w:t>yandex</w:t>
      </w:r>
      <w:proofErr w:type="spellEnd"/>
      <w:r w:rsidRPr="001037BB">
        <w:t>.</w:t>
      </w:r>
      <w:proofErr w:type="spellStart"/>
      <w:r w:rsidRPr="001037BB">
        <w:rPr>
          <w:lang w:val="en-US"/>
        </w:rPr>
        <w:t>ru</w:t>
      </w:r>
      <w:proofErr w:type="spellEnd"/>
      <w:r w:rsidRPr="001037BB">
        <w:t>.</w:t>
      </w:r>
    </w:p>
    <w:p w:rsidR="004E569E" w:rsidRPr="001037BB" w:rsidRDefault="004E569E" w:rsidP="004E569E">
      <w:pPr>
        <w:jc w:val="both"/>
      </w:pPr>
      <w:r w:rsidRPr="001037BB">
        <w:t>Отпечатано в администрации сельского поселения Мокша муниципального района Большеглушицкий Самарской области.</w:t>
      </w:r>
    </w:p>
    <w:p w:rsidR="004E569E" w:rsidRPr="001037BB" w:rsidRDefault="004E569E" w:rsidP="004E569E">
      <w:pPr>
        <w:jc w:val="both"/>
      </w:pPr>
      <w:r w:rsidRPr="001037BB"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4E569E" w:rsidRPr="001037BB" w:rsidRDefault="004E569E" w:rsidP="004E569E">
      <w:pPr>
        <w:jc w:val="both"/>
      </w:pPr>
      <w:r w:rsidRPr="001037BB">
        <w:t xml:space="preserve">Номер подписан в печать в </w:t>
      </w:r>
      <w:r w:rsidR="00770AD4">
        <w:t>09.00 час 14</w:t>
      </w:r>
      <w:r>
        <w:t>.10</w:t>
      </w:r>
      <w:r w:rsidRPr="001037BB">
        <w:t>.2024 г., тираж 100 экземпляров, «Бесплатно».</w:t>
      </w:r>
    </w:p>
    <w:p w:rsidR="004E569E" w:rsidRPr="001037BB" w:rsidRDefault="004E569E" w:rsidP="004E569E"/>
    <w:p w:rsidR="004E569E" w:rsidRPr="00EF01F3" w:rsidRDefault="004E569E" w:rsidP="004E569E">
      <w:pPr>
        <w:jc w:val="right"/>
        <w:rPr>
          <w:sz w:val="24"/>
          <w:szCs w:val="24"/>
        </w:rPr>
      </w:pPr>
    </w:p>
    <w:p w:rsidR="004E569E" w:rsidRPr="00EF01F3" w:rsidRDefault="004E569E" w:rsidP="004E569E">
      <w:pPr>
        <w:jc w:val="right"/>
        <w:rPr>
          <w:sz w:val="24"/>
          <w:szCs w:val="24"/>
        </w:rPr>
      </w:pPr>
    </w:p>
    <w:p w:rsidR="004E569E" w:rsidRDefault="004E569E" w:rsidP="004E569E">
      <w:pPr>
        <w:jc w:val="right"/>
      </w:pPr>
    </w:p>
    <w:p w:rsidR="004E569E" w:rsidRDefault="004E569E" w:rsidP="004E569E">
      <w:pPr>
        <w:jc w:val="right"/>
      </w:pPr>
    </w:p>
    <w:p w:rsidR="004E569E" w:rsidRDefault="004E569E" w:rsidP="004E569E">
      <w:pPr>
        <w:jc w:val="right"/>
      </w:pPr>
    </w:p>
    <w:p w:rsidR="004E569E" w:rsidRDefault="004E569E" w:rsidP="004E569E">
      <w:pPr>
        <w:jc w:val="right"/>
      </w:pPr>
    </w:p>
    <w:p w:rsidR="004E569E" w:rsidRDefault="004E569E" w:rsidP="004E569E">
      <w:pPr>
        <w:jc w:val="right"/>
      </w:pPr>
    </w:p>
    <w:p w:rsidR="004E569E" w:rsidRDefault="004E569E" w:rsidP="004E569E">
      <w:pPr>
        <w:ind w:firstLine="360"/>
        <w:jc w:val="both"/>
        <w:rPr>
          <w:b/>
        </w:rPr>
      </w:pPr>
    </w:p>
    <w:p w:rsidR="000D6705" w:rsidRDefault="000D6705" w:rsidP="000D5EA7">
      <w:pPr>
        <w:pStyle w:val="aff5"/>
        <w:jc w:val="center"/>
        <w:rPr>
          <w:rFonts w:ascii="Times New Roman" w:hAnsi="Times New Roman"/>
          <w:u w:val="single"/>
        </w:rPr>
      </w:pPr>
    </w:p>
    <w:p w:rsidR="00E96ABB" w:rsidRDefault="00E96ABB" w:rsidP="00EF01F3">
      <w:pPr>
        <w:jc w:val="both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Pr="00512958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46450D" w:rsidRPr="00EF01F3" w:rsidRDefault="0046450D" w:rsidP="00EF01F3">
      <w:pPr>
        <w:pStyle w:val="aff5"/>
        <w:rPr>
          <w:rFonts w:ascii="Times New Roman" w:hAnsi="Times New Roman"/>
          <w:u w:val="single"/>
        </w:rPr>
        <w:sectPr w:rsidR="0046450D" w:rsidRPr="00EF01F3" w:rsidSect="00FE46DC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 w:rsidRPr="001037BB">
        <w:rPr>
          <w:rFonts w:ascii="Times New Roman" w:eastAsia="Times New Roman" w:hAnsi="Times New Roman"/>
        </w:rPr>
        <w:t>_</w:t>
      </w:r>
    </w:p>
    <w:p w:rsidR="00480444" w:rsidRDefault="00480444" w:rsidP="0046450D">
      <w:pPr>
        <w:rPr>
          <w:u w:val="single"/>
        </w:rPr>
      </w:pPr>
    </w:p>
    <w:p w:rsidR="009A3986" w:rsidRPr="001037BB" w:rsidRDefault="009A3986" w:rsidP="009A3986">
      <w:pPr>
        <w:pStyle w:val="aff5"/>
        <w:rPr>
          <w:rFonts w:ascii="Times New Roman" w:hAnsi="Times New Roman"/>
          <w:u w:val="single"/>
        </w:rPr>
      </w:pPr>
      <w:r w:rsidRPr="001037BB">
        <w:rPr>
          <w:rFonts w:ascii="Times New Roman" w:eastAsia="Times New Roman" w:hAnsi="Times New Roman"/>
        </w:rPr>
        <w:t>_____________________________________________________________________________</w:t>
      </w:r>
    </w:p>
    <w:p w:rsidR="009A3986" w:rsidRPr="001037BB" w:rsidRDefault="009A3986" w:rsidP="009A3986"/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F81843" w:rsidRDefault="009A3986" w:rsidP="009A3986">
      <w:pPr>
        <w:pStyle w:val="aff5"/>
        <w:jc w:val="center"/>
        <w:rPr>
          <w:rFonts w:ascii="Times New Roman" w:hAnsi="Times New Roman"/>
          <w:u w:val="single"/>
        </w:rPr>
      </w:pPr>
      <w:r w:rsidRPr="000055C7">
        <w:rPr>
          <w:rFonts w:ascii="Times New Roman" w:hAnsi="Times New Roman"/>
          <w:sz w:val="28"/>
          <w:szCs w:val="28"/>
        </w:rPr>
        <w:br w:type="page"/>
      </w:r>
    </w:p>
    <w:p w:rsidR="0051402C" w:rsidRPr="00370818" w:rsidRDefault="0051402C" w:rsidP="0051402C">
      <w:pPr>
        <w:pStyle w:val="affc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c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c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c"/>
        <w:jc w:val="both"/>
        <w:rPr>
          <w:rFonts w:ascii="Times New Roman" w:hAnsi="Times New Roman"/>
          <w:sz w:val="28"/>
          <w:szCs w:val="28"/>
        </w:rPr>
      </w:pPr>
    </w:p>
    <w:p w:rsidR="0051402C" w:rsidRDefault="0051402C" w:rsidP="0051402C">
      <w:pPr>
        <w:pStyle w:val="affc"/>
        <w:jc w:val="both"/>
        <w:rPr>
          <w:sz w:val="28"/>
          <w:szCs w:val="28"/>
        </w:rPr>
      </w:pPr>
    </w:p>
    <w:p w:rsidR="0051402C" w:rsidRDefault="0051402C" w:rsidP="0051402C">
      <w:pPr>
        <w:pStyle w:val="affc"/>
        <w:jc w:val="both"/>
        <w:rPr>
          <w:rFonts w:ascii="Times New Roman" w:hAnsi="Times New Roman"/>
          <w:sz w:val="40"/>
          <w:szCs w:val="4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>
      <w:pPr>
        <w:ind w:firstLine="709"/>
        <w:jc w:val="right"/>
        <w:rPr>
          <w:b/>
          <w:bCs/>
          <w:color w:val="00000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0D5EA7">
      <w:pPr>
        <w:pStyle w:val="aff5"/>
        <w:jc w:val="center"/>
        <w:rPr>
          <w:rFonts w:ascii="Times New Roman" w:hAnsi="Times New Roman"/>
          <w:u w:val="single"/>
        </w:rPr>
      </w:pPr>
    </w:p>
    <w:p w:rsidR="00C20D04" w:rsidRPr="0051402C" w:rsidRDefault="00C20D04" w:rsidP="00C20D04">
      <w:pPr>
        <w:jc w:val="center"/>
        <w:rPr>
          <w:sz w:val="24"/>
          <w:szCs w:val="24"/>
        </w:rPr>
      </w:pPr>
    </w:p>
    <w:p w:rsidR="00C20D04" w:rsidRDefault="00C20D04" w:rsidP="00C20D04">
      <w:pPr>
        <w:jc w:val="center"/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  <w:bookmarkStart w:id="3" w:name="bookmark5"/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bookmarkEnd w:id="3"/>
    <w:p w:rsidR="00241C5B" w:rsidRPr="00762F4E" w:rsidRDefault="00241C5B" w:rsidP="00C20D04">
      <w:pPr>
        <w:pStyle w:val="ConsPlusNormal1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7F73E7">
          <w:headerReference w:type="default" r:id="rId10"/>
          <w:footerReference w:type="default" r:id="rId11"/>
          <w:pgSz w:w="11905" w:h="16838"/>
          <w:pgMar w:top="1134" w:right="851" w:bottom="1134" w:left="1701" w:header="0" w:footer="0" w:gutter="0"/>
          <w:cols w:space="720"/>
          <w:docGrid w:linePitch="299"/>
        </w:sectPr>
      </w:pPr>
    </w:p>
    <w:p w:rsidR="00241C5B" w:rsidRPr="00C20D04" w:rsidRDefault="00241C5B" w:rsidP="00C20D04">
      <w:pPr>
        <w:pStyle w:val="af5"/>
        <w:rPr>
          <w:rFonts w:ascii="Times New Roman" w:hAnsi="Times New Roman" w:cs="Times New Roman"/>
        </w:rPr>
        <w:sectPr w:rsidR="00241C5B" w:rsidRPr="00C20D04" w:rsidSect="00241C5B">
          <w:footerReference w:type="even" r:id="rId12"/>
          <w:footerReference w:type="default" r:id="rId13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c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20"/>
          <w:footerReference w:type="default" r:id="rId21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2"/>
          <w:headerReference w:type="default" r:id="rId23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D38" w:rsidRDefault="00206D38">
      <w:r>
        <w:separator/>
      </w:r>
    </w:p>
  </w:endnote>
  <w:endnote w:type="continuationSeparator" w:id="0">
    <w:p w:rsidR="00206D38" w:rsidRDefault="0020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770AD4">
      <w:rPr>
        <w:rStyle w:val="afb"/>
        <w:noProof/>
      </w:rPr>
      <w:t>1</w:t>
    </w:r>
    <w:r>
      <w:rPr>
        <w:rStyle w:val="afb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770AD4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770AD4">
      <w:rPr>
        <w:rStyle w:val="afb"/>
        <w:noProof/>
      </w:rPr>
      <w:t>4</w:t>
    </w:r>
    <w:r>
      <w:rPr>
        <w:rStyle w:val="afb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D38" w:rsidRDefault="00206D38">
      <w:r>
        <w:separator/>
      </w:r>
    </w:p>
  </w:footnote>
  <w:footnote w:type="continuationSeparator" w:id="0">
    <w:p w:rsidR="00206D38" w:rsidRDefault="00206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770AD4">
      <w:rPr>
        <w:rStyle w:val="afb"/>
        <w:noProof/>
      </w:rPr>
      <w:t>4</w: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4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566A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4E0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5AF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05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7BB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0F6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2FF2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55E6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D38"/>
    <w:rsid w:val="00206F0F"/>
    <w:rsid w:val="00207338"/>
    <w:rsid w:val="00207A74"/>
    <w:rsid w:val="00207CD2"/>
    <w:rsid w:val="00207D65"/>
    <w:rsid w:val="002108A4"/>
    <w:rsid w:val="002111CA"/>
    <w:rsid w:val="002114A3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0FCC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E96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97628"/>
    <w:rsid w:val="002A05D8"/>
    <w:rsid w:val="002A1804"/>
    <w:rsid w:val="002A180F"/>
    <w:rsid w:val="002A1E1F"/>
    <w:rsid w:val="002A2074"/>
    <w:rsid w:val="002A2F49"/>
    <w:rsid w:val="002A33E4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3DA3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50D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444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569E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088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90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8DA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796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0AD4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6E3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960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28F7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2D00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4F8"/>
    <w:rsid w:val="00A156EE"/>
    <w:rsid w:val="00A1577F"/>
    <w:rsid w:val="00A15CF1"/>
    <w:rsid w:val="00A1613C"/>
    <w:rsid w:val="00A161BA"/>
    <w:rsid w:val="00A16AC7"/>
    <w:rsid w:val="00A16E9D"/>
    <w:rsid w:val="00A16F1C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31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0DF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47B89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DBD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194C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6D96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20B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06E"/>
    <w:rsid w:val="00CD572A"/>
    <w:rsid w:val="00CD5D88"/>
    <w:rsid w:val="00CD6155"/>
    <w:rsid w:val="00CD74D7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6110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377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6ABB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01F3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471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7E0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6DC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Body Text" w:uiPriority="99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uiPriority w:val="9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qFormat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uiPriority w:val="99"/>
    <w:qFormat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qFormat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iPriority w:val="99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uiPriority w:val="9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qFormat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link w:val="af8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qFormat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9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a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b">
    <w:name w:val="page number"/>
    <w:rsid w:val="00362B3C"/>
  </w:style>
  <w:style w:type="paragraph" w:styleId="afc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d">
    <w:name w:val="Абзац"/>
    <w:basedOn w:val="a0"/>
    <w:link w:val="afe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f">
    <w:name w:val="annotation text"/>
    <w:basedOn w:val="a0"/>
    <w:link w:val="aff0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0">
    <w:name w:val="Текст примечания Знак"/>
    <w:link w:val="aff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1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1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2">
    <w:name w:val="annotation subject"/>
    <w:basedOn w:val="aff"/>
    <w:next w:val="aff"/>
    <w:link w:val="aff3"/>
    <w:uiPriority w:val="99"/>
    <w:unhideWhenUsed/>
    <w:rsid w:val="009730D8"/>
    <w:rPr>
      <w:b/>
      <w:bCs/>
    </w:rPr>
  </w:style>
  <w:style w:type="character" w:customStyle="1" w:styleId="aff3">
    <w:name w:val="Тема примечания Знак"/>
    <w:link w:val="aff2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qFormat/>
    <w:rsid w:val="009730D8"/>
    <w:rPr>
      <w:rFonts w:ascii="Tahoma" w:hAnsi="Tahoma" w:cs="Tahoma"/>
      <w:sz w:val="16"/>
      <w:szCs w:val="16"/>
    </w:rPr>
  </w:style>
  <w:style w:type="paragraph" w:styleId="aff4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e">
    <w:name w:val="Абзац Знак"/>
    <w:link w:val="afd"/>
    <w:locked/>
    <w:rsid w:val="009730D8"/>
    <w:rPr>
      <w:sz w:val="24"/>
      <w:szCs w:val="24"/>
    </w:rPr>
  </w:style>
  <w:style w:type="paragraph" w:styleId="aff5">
    <w:name w:val="No Spacing"/>
    <w:link w:val="aff6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7">
    <w:name w:val="Ячейка таблицы Знак"/>
    <w:link w:val="aff8"/>
    <w:locked/>
    <w:rsid w:val="009730D8"/>
    <w:rPr>
      <w:rFonts w:ascii="Arial" w:hAnsi="Arial" w:cs="Arial"/>
      <w:szCs w:val="32"/>
      <w:lang w:eastAsia="ar-SA"/>
    </w:rPr>
  </w:style>
  <w:style w:type="paragraph" w:customStyle="1" w:styleId="aff8">
    <w:name w:val="Ячейка таблицы"/>
    <w:basedOn w:val="aff5"/>
    <w:link w:val="aff7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9">
    <w:name w:val="Стиль пункта схемы Знак"/>
    <w:link w:val="affa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a">
    <w:name w:val="Стиль пункта схемы"/>
    <w:basedOn w:val="a0"/>
    <w:link w:val="aff9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b">
    <w:name w:val="annotation reference"/>
    <w:uiPriority w:val="99"/>
    <w:unhideWhenUsed/>
    <w:rsid w:val="009730D8"/>
    <w:rPr>
      <w:sz w:val="18"/>
      <w:szCs w:val="18"/>
    </w:rPr>
  </w:style>
  <w:style w:type="paragraph" w:styleId="affc">
    <w:name w:val="Subtitle"/>
    <w:basedOn w:val="a0"/>
    <w:next w:val="a0"/>
    <w:link w:val="affd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d">
    <w:name w:val="Подзаголовок Знак"/>
    <w:link w:val="affc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e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0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1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2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3">
    <w:name w:val="Plain Text"/>
    <w:basedOn w:val="a0"/>
    <w:link w:val="afff4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4">
    <w:name w:val="Текст Знак"/>
    <w:link w:val="afff3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6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7">
    <w:name w:val="Основной стиль"/>
    <w:basedOn w:val="a0"/>
    <w:link w:val="afff8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8">
    <w:name w:val="Основной стиль Знак"/>
    <w:link w:val="afff7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a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b">
    <w:name w:val="footnote text"/>
    <w:basedOn w:val="a0"/>
    <w:link w:val="afffc"/>
    <w:uiPriority w:val="99"/>
    <w:rsid w:val="003250A9"/>
    <w:pPr>
      <w:widowControl/>
      <w:autoSpaceDE/>
      <w:autoSpaceDN/>
      <w:adjustRightInd/>
    </w:pPr>
  </w:style>
  <w:style w:type="character" w:customStyle="1" w:styleId="afffc">
    <w:name w:val="Текст сноски Знак"/>
    <w:basedOn w:val="a1"/>
    <w:link w:val="afffb"/>
    <w:uiPriority w:val="99"/>
    <w:rsid w:val="003250A9"/>
  </w:style>
  <w:style w:type="character" w:styleId="afffd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e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5C5203"/>
  </w:style>
  <w:style w:type="paragraph" w:customStyle="1" w:styleId="affff0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1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0"/>
    <w:next w:val="affc"/>
    <w:rsid w:val="005C5203"/>
  </w:style>
  <w:style w:type="paragraph" w:customStyle="1" w:styleId="affff2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3">
    <w:name w:val="Заголовок таблицы"/>
    <w:basedOn w:val="affff2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4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5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5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6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7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8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d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6">
    <w:name w:val="Без интервала Знак"/>
    <w:link w:val="aff5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9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111">
    <w:name w:val="Заголовок 11"/>
    <w:basedOn w:val="a0"/>
    <w:uiPriority w:val="1"/>
    <w:qFormat/>
    <w:rsid w:val="004E569E"/>
    <w:pPr>
      <w:adjustRightInd/>
      <w:ind w:left="195" w:hanging="282"/>
      <w:outlineLvl w:val="1"/>
    </w:pPr>
    <w:rPr>
      <w:b/>
      <w:bCs/>
      <w:sz w:val="28"/>
      <w:szCs w:val="28"/>
      <w:lang w:eastAsia="en-US"/>
    </w:rPr>
  </w:style>
  <w:style w:type="character" w:customStyle="1" w:styleId="af8">
    <w:name w:val="Обычный (веб) Знак"/>
    <w:link w:val="af7"/>
    <w:uiPriority w:val="99"/>
    <w:rsid w:val="004E569E"/>
    <w:rPr>
      <w:rFonts w:eastAsia="SimSun"/>
      <w:sz w:val="24"/>
      <w:szCs w:val="24"/>
      <w:lang w:eastAsia="zh-CN"/>
    </w:rPr>
  </w:style>
  <w:style w:type="character" w:customStyle="1" w:styleId="2c">
    <w:name w:val="Основной текст (2)_"/>
    <w:basedOn w:val="a1"/>
    <w:link w:val="2d"/>
    <w:rsid w:val="004E569E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0"/>
    <w:link w:val="2c"/>
    <w:rsid w:val="004E569E"/>
    <w:pPr>
      <w:shd w:val="clear" w:color="auto" w:fill="FFFFFF"/>
      <w:autoSpaceDE/>
      <w:autoSpaceDN/>
      <w:adjustRightInd/>
      <w:spacing w:before="960" w:line="367" w:lineRule="exact"/>
      <w:jc w:val="both"/>
    </w:pPr>
    <w:rPr>
      <w:sz w:val="28"/>
      <w:szCs w:val="28"/>
    </w:rPr>
  </w:style>
  <w:style w:type="character" w:customStyle="1" w:styleId="1d">
    <w:name w:val="Основной текст Знак1"/>
    <w:basedOn w:val="a1"/>
    <w:uiPriority w:val="99"/>
    <w:qFormat/>
    <w:rsid w:val="004E56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2">
    <w:name w:val="Основной текст (7)_"/>
    <w:basedOn w:val="a1"/>
    <w:link w:val="73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4E569E"/>
    <w:pPr>
      <w:widowControl/>
      <w:shd w:val="clear" w:color="auto" w:fill="FFFFFF"/>
      <w:autoSpaceDE/>
      <w:autoSpaceDN/>
      <w:adjustRightInd/>
      <w:spacing w:before="300" w:after="600" w:line="326" w:lineRule="exact"/>
      <w:jc w:val="center"/>
    </w:pPr>
    <w:rPr>
      <w:b/>
      <w:bCs/>
      <w:spacing w:val="10"/>
      <w:sz w:val="25"/>
      <w:szCs w:val="25"/>
    </w:rPr>
  </w:style>
  <w:style w:type="character" w:customStyle="1" w:styleId="34">
    <w:name w:val="Заголовок №3_"/>
    <w:basedOn w:val="a1"/>
    <w:link w:val="35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35">
    <w:name w:val="Заголовок №3"/>
    <w:basedOn w:val="a0"/>
    <w:link w:val="34"/>
    <w:uiPriority w:val="99"/>
    <w:qFormat/>
    <w:rsid w:val="004E569E"/>
    <w:pPr>
      <w:widowControl/>
      <w:shd w:val="clear" w:color="auto" w:fill="FFFFFF"/>
      <w:autoSpaceDE/>
      <w:autoSpaceDN/>
      <w:adjustRightInd/>
      <w:spacing w:after="420" w:line="240" w:lineRule="atLeast"/>
      <w:ind w:hanging="660"/>
      <w:outlineLvl w:val="2"/>
    </w:pPr>
    <w:rPr>
      <w:b/>
      <w:bCs/>
      <w:spacing w:val="10"/>
      <w:sz w:val="25"/>
      <w:szCs w:val="25"/>
    </w:rPr>
  </w:style>
  <w:style w:type="character" w:customStyle="1" w:styleId="91">
    <w:name w:val="Основной текст (9)_"/>
    <w:basedOn w:val="a1"/>
    <w:link w:val="92"/>
    <w:uiPriority w:val="99"/>
    <w:qFormat/>
    <w:rsid w:val="004E569E"/>
    <w:rPr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0"/>
    <w:link w:val="91"/>
    <w:uiPriority w:val="99"/>
    <w:qFormat/>
    <w:rsid w:val="004E569E"/>
    <w:pPr>
      <w:widowControl/>
      <w:shd w:val="clear" w:color="auto" w:fill="FFFFFF"/>
      <w:autoSpaceDE/>
      <w:autoSpaceDN/>
      <w:adjustRightInd/>
      <w:spacing w:before="360" w:line="216" w:lineRule="exact"/>
      <w:jc w:val="center"/>
    </w:pPr>
    <w:rPr>
      <w:sz w:val="16"/>
      <w:szCs w:val="16"/>
    </w:rPr>
  </w:style>
  <w:style w:type="character" w:customStyle="1" w:styleId="51">
    <w:name w:val="Основной текст (5)_"/>
    <w:basedOn w:val="a1"/>
    <w:link w:val="510"/>
    <w:uiPriority w:val="99"/>
    <w:qFormat/>
    <w:rsid w:val="004E569E"/>
    <w:rPr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qFormat/>
    <w:rsid w:val="004E569E"/>
    <w:pPr>
      <w:widowControl/>
      <w:shd w:val="clear" w:color="auto" w:fill="FFFFFF"/>
      <w:autoSpaceDE/>
      <w:autoSpaceDN/>
      <w:adjustRightInd/>
      <w:spacing w:before="540" w:line="240" w:lineRule="atLeast"/>
      <w:ind w:hanging="18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Body Text" w:uiPriority="99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uiPriority w:val="9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qFormat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uiPriority w:val="99"/>
    <w:qFormat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qFormat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iPriority w:val="99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uiPriority w:val="9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qFormat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link w:val="af8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qFormat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9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a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b">
    <w:name w:val="page number"/>
    <w:rsid w:val="00362B3C"/>
  </w:style>
  <w:style w:type="paragraph" w:styleId="afc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d">
    <w:name w:val="Абзац"/>
    <w:basedOn w:val="a0"/>
    <w:link w:val="afe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f">
    <w:name w:val="annotation text"/>
    <w:basedOn w:val="a0"/>
    <w:link w:val="aff0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0">
    <w:name w:val="Текст примечания Знак"/>
    <w:link w:val="aff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1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1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2">
    <w:name w:val="annotation subject"/>
    <w:basedOn w:val="aff"/>
    <w:next w:val="aff"/>
    <w:link w:val="aff3"/>
    <w:uiPriority w:val="99"/>
    <w:unhideWhenUsed/>
    <w:rsid w:val="009730D8"/>
    <w:rPr>
      <w:b/>
      <w:bCs/>
    </w:rPr>
  </w:style>
  <w:style w:type="character" w:customStyle="1" w:styleId="aff3">
    <w:name w:val="Тема примечания Знак"/>
    <w:link w:val="aff2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qFormat/>
    <w:rsid w:val="009730D8"/>
    <w:rPr>
      <w:rFonts w:ascii="Tahoma" w:hAnsi="Tahoma" w:cs="Tahoma"/>
      <w:sz w:val="16"/>
      <w:szCs w:val="16"/>
    </w:rPr>
  </w:style>
  <w:style w:type="paragraph" w:styleId="aff4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e">
    <w:name w:val="Абзац Знак"/>
    <w:link w:val="afd"/>
    <w:locked/>
    <w:rsid w:val="009730D8"/>
    <w:rPr>
      <w:sz w:val="24"/>
      <w:szCs w:val="24"/>
    </w:rPr>
  </w:style>
  <w:style w:type="paragraph" w:styleId="aff5">
    <w:name w:val="No Spacing"/>
    <w:link w:val="aff6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7">
    <w:name w:val="Ячейка таблицы Знак"/>
    <w:link w:val="aff8"/>
    <w:locked/>
    <w:rsid w:val="009730D8"/>
    <w:rPr>
      <w:rFonts w:ascii="Arial" w:hAnsi="Arial" w:cs="Arial"/>
      <w:szCs w:val="32"/>
      <w:lang w:eastAsia="ar-SA"/>
    </w:rPr>
  </w:style>
  <w:style w:type="paragraph" w:customStyle="1" w:styleId="aff8">
    <w:name w:val="Ячейка таблицы"/>
    <w:basedOn w:val="aff5"/>
    <w:link w:val="aff7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9">
    <w:name w:val="Стиль пункта схемы Знак"/>
    <w:link w:val="affa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a">
    <w:name w:val="Стиль пункта схемы"/>
    <w:basedOn w:val="a0"/>
    <w:link w:val="aff9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b">
    <w:name w:val="annotation reference"/>
    <w:uiPriority w:val="99"/>
    <w:unhideWhenUsed/>
    <w:rsid w:val="009730D8"/>
    <w:rPr>
      <w:sz w:val="18"/>
      <w:szCs w:val="18"/>
    </w:rPr>
  </w:style>
  <w:style w:type="paragraph" w:styleId="affc">
    <w:name w:val="Subtitle"/>
    <w:basedOn w:val="a0"/>
    <w:next w:val="a0"/>
    <w:link w:val="affd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d">
    <w:name w:val="Подзаголовок Знак"/>
    <w:link w:val="affc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e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0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1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2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3">
    <w:name w:val="Plain Text"/>
    <w:basedOn w:val="a0"/>
    <w:link w:val="afff4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4">
    <w:name w:val="Текст Знак"/>
    <w:link w:val="afff3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6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7">
    <w:name w:val="Основной стиль"/>
    <w:basedOn w:val="a0"/>
    <w:link w:val="afff8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8">
    <w:name w:val="Основной стиль Знак"/>
    <w:link w:val="afff7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a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b">
    <w:name w:val="footnote text"/>
    <w:basedOn w:val="a0"/>
    <w:link w:val="afffc"/>
    <w:uiPriority w:val="99"/>
    <w:rsid w:val="003250A9"/>
    <w:pPr>
      <w:widowControl/>
      <w:autoSpaceDE/>
      <w:autoSpaceDN/>
      <w:adjustRightInd/>
    </w:pPr>
  </w:style>
  <w:style w:type="character" w:customStyle="1" w:styleId="afffc">
    <w:name w:val="Текст сноски Знак"/>
    <w:basedOn w:val="a1"/>
    <w:link w:val="afffb"/>
    <w:uiPriority w:val="99"/>
    <w:rsid w:val="003250A9"/>
  </w:style>
  <w:style w:type="character" w:styleId="afffd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e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5C5203"/>
  </w:style>
  <w:style w:type="paragraph" w:customStyle="1" w:styleId="affff0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1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0"/>
    <w:next w:val="affc"/>
    <w:rsid w:val="005C5203"/>
  </w:style>
  <w:style w:type="paragraph" w:customStyle="1" w:styleId="affff2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3">
    <w:name w:val="Заголовок таблицы"/>
    <w:basedOn w:val="affff2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4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5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5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6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7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8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d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6">
    <w:name w:val="Без интервала Знак"/>
    <w:link w:val="aff5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9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111">
    <w:name w:val="Заголовок 11"/>
    <w:basedOn w:val="a0"/>
    <w:uiPriority w:val="1"/>
    <w:qFormat/>
    <w:rsid w:val="004E569E"/>
    <w:pPr>
      <w:adjustRightInd/>
      <w:ind w:left="195" w:hanging="282"/>
      <w:outlineLvl w:val="1"/>
    </w:pPr>
    <w:rPr>
      <w:b/>
      <w:bCs/>
      <w:sz w:val="28"/>
      <w:szCs w:val="28"/>
      <w:lang w:eastAsia="en-US"/>
    </w:rPr>
  </w:style>
  <w:style w:type="character" w:customStyle="1" w:styleId="af8">
    <w:name w:val="Обычный (веб) Знак"/>
    <w:link w:val="af7"/>
    <w:uiPriority w:val="99"/>
    <w:rsid w:val="004E569E"/>
    <w:rPr>
      <w:rFonts w:eastAsia="SimSun"/>
      <w:sz w:val="24"/>
      <w:szCs w:val="24"/>
      <w:lang w:eastAsia="zh-CN"/>
    </w:rPr>
  </w:style>
  <w:style w:type="character" w:customStyle="1" w:styleId="2c">
    <w:name w:val="Основной текст (2)_"/>
    <w:basedOn w:val="a1"/>
    <w:link w:val="2d"/>
    <w:rsid w:val="004E569E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0"/>
    <w:link w:val="2c"/>
    <w:rsid w:val="004E569E"/>
    <w:pPr>
      <w:shd w:val="clear" w:color="auto" w:fill="FFFFFF"/>
      <w:autoSpaceDE/>
      <w:autoSpaceDN/>
      <w:adjustRightInd/>
      <w:spacing w:before="960" w:line="367" w:lineRule="exact"/>
      <w:jc w:val="both"/>
    </w:pPr>
    <w:rPr>
      <w:sz w:val="28"/>
      <w:szCs w:val="28"/>
    </w:rPr>
  </w:style>
  <w:style w:type="character" w:customStyle="1" w:styleId="1d">
    <w:name w:val="Основной текст Знак1"/>
    <w:basedOn w:val="a1"/>
    <w:uiPriority w:val="99"/>
    <w:qFormat/>
    <w:rsid w:val="004E56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2">
    <w:name w:val="Основной текст (7)_"/>
    <w:basedOn w:val="a1"/>
    <w:link w:val="73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4E569E"/>
    <w:pPr>
      <w:widowControl/>
      <w:shd w:val="clear" w:color="auto" w:fill="FFFFFF"/>
      <w:autoSpaceDE/>
      <w:autoSpaceDN/>
      <w:adjustRightInd/>
      <w:spacing w:before="300" w:after="600" w:line="326" w:lineRule="exact"/>
      <w:jc w:val="center"/>
    </w:pPr>
    <w:rPr>
      <w:b/>
      <w:bCs/>
      <w:spacing w:val="10"/>
      <w:sz w:val="25"/>
      <w:szCs w:val="25"/>
    </w:rPr>
  </w:style>
  <w:style w:type="character" w:customStyle="1" w:styleId="34">
    <w:name w:val="Заголовок №3_"/>
    <w:basedOn w:val="a1"/>
    <w:link w:val="35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35">
    <w:name w:val="Заголовок №3"/>
    <w:basedOn w:val="a0"/>
    <w:link w:val="34"/>
    <w:uiPriority w:val="99"/>
    <w:qFormat/>
    <w:rsid w:val="004E569E"/>
    <w:pPr>
      <w:widowControl/>
      <w:shd w:val="clear" w:color="auto" w:fill="FFFFFF"/>
      <w:autoSpaceDE/>
      <w:autoSpaceDN/>
      <w:adjustRightInd/>
      <w:spacing w:after="420" w:line="240" w:lineRule="atLeast"/>
      <w:ind w:hanging="660"/>
      <w:outlineLvl w:val="2"/>
    </w:pPr>
    <w:rPr>
      <w:b/>
      <w:bCs/>
      <w:spacing w:val="10"/>
      <w:sz w:val="25"/>
      <w:szCs w:val="25"/>
    </w:rPr>
  </w:style>
  <w:style w:type="character" w:customStyle="1" w:styleId="91">
    <w:name w:val="Основной текст (9)_"/>
    <w:basedOn w:val="a1"/>
    <w:link w:val="92"/>
    <w:uiPriority w:val="99"/>
    <w:qFormat/>
    <w:rsid w:val="004E569E"/>
    <w:rPr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0"/>
    <w:link w:val="91"/>
    <w:uiPriority w:val="99"/>
    <w:qFormat/>
    <w:rsid w:val="004E569E"/>
    <w:pPr>
      <w:widowControl/>
      <w:shd w:val="clear" w:color="auto" w:fill="FFFFFF"/>
      <w:autoSpaceDE/>
      <w:autoSpaceDN/>
      <w:adjustRightInd/>
      <w:spacing w:before="360" w:line="216" w:lineRule="exact"/>
      <w:jc w:val="center"/>
    </w:pPr>
    <w:rPr>
      <w:sz w:val="16"/>
      <w:szCs w:val="16"/>
    </w:rPr>
  </w:style>
  <w:style w:type="character" w:customStyle="1" w:styleId="51">
    <w:name w:val="Основной текст (5)_"/>
    <w:basedOn w:val="a1"/>
    <w:link w:val="510"/>
    <w:uiPriority w:val="99"/>
    <w:qFormat/>
    <w:rsid w:val="004E569E"/>
    <w:rPr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qFormat/>
    <w:rsid w:val="004E569E"/>
    <w:pPr>
      <w:widowControl/>
      <w:shd w:val="clear" w:color="auto" w:fill="FFFFFF"/>
      <w:autoSpaceDE/>
      <w:autoSpaceDN/>
      <w:adjustRightInd/>
      <w:spacing w:before="540" w:line="240" w:lineRule="atLeast"/>
      <w:ind w:hanging="18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5BE1D-0CB3-4970-AE25-87EC6EB74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58</Pages>
  <Words>5227</Words>
  <Characters>29797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34955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69</cp:revision>
  <cp:lastPrinted>2023-12-13T05:03:00Z</cp:lastPrinted>
  <dcterms:created xsi:type="dcterms:W3CDTF">2023-05-03T09:42:00Z</dcterms:created>
  <dcterms:modified xsi:type="dcterms:W3CDTF">2024-11-06T05:17:00Z</dcterms:modified>
</cp:coreProperties>
</file>