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4E569E">
        <w:rPr>
          <w:b/>
          <w:sz w:val="28"/>
          <w:szCs w:val="28"/>
        </w:rPr>
        <w:t>26</w:t>
      </w:r>
      <w:r w:rsidRPr="00C04133">
        <w:rPr>
          <w:b/>
          <w:sz w:val="28"/>
          <w:szCs w:val="28"/>
        </w:rPr>
        <w:t>(</w:t>
      </w:r>
      <w:r w:rsidR="004E569E">
        <w:rPr>
          <w:b/>
          <w:sz w:val="28"/>
          <w:szCs w:val="28"/>
        </w:rPr>
        <w:t>677) от 07.10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5"/>
        <w:jc w:val="center"/>
      </w:pPr>
    </w:p>
    <w:p w:rsidR="000D5EA7" w:rsidRDefault="000D5EA7" w:rsidP="000D5EA7">
      <w:pPr>
        <w:pStyle w:val="aff5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FE0B69" w:rsidRPr="00F12025" w:rsidRDefault="00FE0B69" w:rsidP="00FE0B69">
      <w:pPr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Большеглушицким</w:t>
      </w:r>
      <w:proofErr w:type="spellEnd"/>
      <w:r>
        <w:rPr>
          <w:rFonts w:eastAsia="Calibri"/>
          <w:b/>
          <w:sz w:val="28"/>
          <w:szCs w:val="28"/>
        </w:rPr>
        <w:t xml:space="preserve"> районным судом Самарской области постановлен обвинительный приговор в отношении местной жительницы, </w:t>
      </w:r>
      <w:bookmarkStart w:id="0" w:name="_Hlk184472757"/>
      <w:r>
        <w:rPr>
          <w:rFonts w:eastAsia="Calibri"/>
          <w:b/>
          <w:sz w:val="28"/>
          <w:szCs w:val="28"/>
        </w:rPr>
        <w:t>уклонявшейся от уплаты алиментов на содержание несовершеннолетних детей</w:t>
      </w:r>
      <w:r w:rsidRPr="00F12025">
        <w:rPr>
          <w:rFonts w:eastAsia="Calibri"/>
          <w:b/>
          <w:sz w:val="28"/>
          <w:szCs w:val="28"/>
        </w:rPr>
        <w:t>.</w:t>
      </w:r>
      <w:bookmarkEnd w:id="0"/>
    </w:p>
    <w:p w:rsidR="00FE0B69" w:rsidRDefault="00FE0B69" w:rsidP="00FE0B69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4F4983">
        <w:rPr>
          <w:rFonts w:eastAsia="Calibri"/>
          <w:sz w:val="28"/>
          <w:szCs w:val="28"/>
        </w:rPr>
        <w:t xml:space="preserve">Прокуратурой </w:t>
      </w:r>
      <w:proofErr w:type="spellStart"/>
      <w:r w:rsidRPr="004F4983">
        <w:rPr>
          <w:rFonts w:eastAsia="Calibri"/>
          <w:sz w:val="28"/>
          <w:szCs w:val="28"/>
        </w:rPr>
        <w:t>Большеглушицкого</w:t>
      </w:r>
      <w:proofErr w:type="spellEnd"/>
      <w:r w:rsidRPr="004F4983">
        <w:rPr>
          <w:rFonts w:eastAsia="Calibri"/>
          <w:sz w:val="28"/>
          <w:szCs w:val="28"/>
        </w:rPr>
        <w:t xml:space="preserve"> района поддержано государственное обвинение по уголовному делу в отношении лица, </w:t>
      </w:r>
      <w:r>
        <w:rPr>
          <w:rFonts w:eastAsia="Calibri"/>
          <w:sz w:val="28"/>
          <w:szCs w:val="28"/>
        </w:rPr>
        <w:t>обвиняемого в неуплате без уважительных причин в нарушение решения суда средств на содержание несовершеннолетних детей, неоднократно (ч.1 ст.157 УК РФ).</w:t>
      </w:r>
    </w:p>
    <w:p w:rsidR="00FE0B69" w:rsidRDefault="00FE0B69" w:rsidP="00FE0B69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Судом установлено, что местная жительница, ранее привлекалась к административной ответственности за неуплату средств на содержание несовершеннолетних детей (ч.1 ст.5.35.1 КоАП РФ), после привлечения к административной ответственности женщина продолжила противоправное поведение, в результате чего совершила преступление.</w:t>
      </w:r>
    </w:p>
    <w:p w:rsidR="00FE0B69" w:rsidRDefault="00FE0B69" w:rsidP="00FE0B69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результатам рассмотрения уголовного дела суд с учетом мнения прокурора признал подсудимую виновной и назначил наказание в виде исправительных работ сроком на 6 месяцев с удержанием из заработной платы в доход государства 5% ежемесячно.</w:t>
      </w:r>
    </w:p>
    <w:p w:rsidR="00FE0B69" w:rsidRDefault="00FE0B69" w:rsidP="00FE0B69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F12025">
        <w:rPr>
          <w:rFonts w:eastAsia="Calibri"/>
          <w:sz w:val="28"/>
          <w:szCs w:val="28"/>
        </w:rPr>
        <w:t>Судебный акт не вступил в законную силу.</w:t>
      </w:r>
    </w:p>
    <w:p w:rsidR="00FE0B69" w:rsidRDefault="00FE0B69" w:rsidP="00FE0B69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FE0B69" w:rsidRDefault="00FE0B69" w:rsidP="00FE0B69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FE0B69" w:rsidRDefault="00FE0B69" w:rsidP="00FE0B69">
      <w:pPr>
        <w:spacing w:line="259" w:lineRule="auto"/>
        <w:jc w:val="both"/>
        <w:rPr>
          <w:rFonts w:eastAsia="Calibri"/>
          <w:sz w:val="28"/>
          <w:szCs w:val="28"/>
        </w:rPr>
      </w:pPr>
      <w:r w:rsidRPr="000F26D9">
        <w:rPr>
          <w:rFonts w:eastAsia="Calibri"/>
          <w:sz w:val="28"/>
          <w:szCs w:val="28"/>
        </w:rPr>
        <w:t xml:space="preserve">Дата публикации: </w:t>
      </w:r>
      <w:r>
        <w:rPr>
          <w:rFonts w:eastAsia="Calibri"/>
          <w:sz w:val="28"/>
          <w:szCs w:val="28"/>
        </w:rPr>
        <w:t>03</w:t>
      </w:r>
      <w:r w:rsidRPr="000F26D9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0</w:t>
      </w:r>
      <w:r w:rsidRPr="000F26D9">
        <w:rPr>
          <w:rFonts w:eastAsia="Calibri"/>
          <w:sz w:val="28"/>
          <w:szCs w:val="28"/>
        </w:rPr>
        <w:t>.2024</w:t>
      </w:r>
    </w:p>
    <w:p w:rsidR="00FE0B69" w:rsidRDefault="00FE0B69" w:rsidP="00FE0B69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FE0B69" w:rsidRDefault="00FE0B69" w:rsidP="00FE0B69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FE0B69" w:rsidRDefault="00FE0B69" w:rsidP="004E569E">
      <w:pPr>
        <w:jc w:val="center"/>
        <w:rPr>
          <w:b/>
          <w:sz w:val="24"/>
          <w:szCs w:val="24"/>
        </w:rPr>
      </w:pPr>
      <w:bookmarkStart w:id="1" w:name="_GoBack"/>
      <w:bookmarkEnd w:id="1"/>
    </w:p>
    <w:p w:rsidR="004E569E" w:rsidRPr="004E569E" w:rsidRDefault="004E569E" w:rsidP="004E569E">
      <w:pPr>
        <w:jc w:val="center"/>
        <w:rPr>
          <w:b/>
          <w:sz w:val="24"/>
          <w:szCs w:val="24"/>
        </w:rPr>
      </w:pPr>
      <w:r w:rsidRPr="004E569E">
        <w:rPr>
          <w:b/>
          <w:sz w:val="24"/>
          <w:szCs w:val="24"/>
        </w:rPr>
        <w:t>СОБРАНИЕ ПРЕДСТАВИТЕЛЕЙ</w:t>
      </w:r>
    </w:p>
    <w:p w:rsidR="004E569E" w:rsidRPr="004E569E" w:rsidRDefault="004E569E" w:rsidP="004E569E">
      <w:pPr>
        <w:jc w:val="center"/>
        <w:rPr>
          <w:b/>
          <w:sz w:val="24"/>
          <w:szCs w:val="24"/>
        </w:rPr>
      </w:pPr>
      <w:r w:rsidRPr="004E569E">
        <w:rPr>
          <w:b/>
          <w:sz w:val="24"/>
          <w:szCs w:val="24"/>
        </w:rPr>
        <w:t>СЕЛЬСКОГО ПОСЕЛЕНИЯ</w:t>
      </w:r>
    </w:p>
    <w:p w:rsidR="004E569E" w:rsidRPr="004E569E" w:rsidRDefault="004E569E" w:rsidP="004E569E">
      <w:pPr>
        <w:jc w:val="center"/>
        <w:rPr>
          <w:b/>
          <w:sz w:val="24"/>
          <w:szCs w:val="24"/>
        </w:rPr>
      </w:pPr>
      <w:r w:rsidRPr="004E569E">
        <w:rPr>
          <w:b/>
          <w:sz w:val="24"/>
          <w:szCs w:val="24"/>
        </w:rPr>
        <w:t>МОКША</w:t>
      </w:r>
    </w:p>
    <w:p w:rsidR="004E569E" w:rsidRPr="004E569E" w:rsidRDefault="004E569E" w:rsidP="004E569E">
      <w:pPr>
        <w:jc w:val="center"/>
        <w:rPr>
          <w:b/>
          <w:sz w:val="24"/>
          <w:szCs w:val="24"/>
        </w:rPr>
      </w:pPr>
      <w:r w:rsidRPr="004E569E">
        <w:rPr>
          <w:b/>
          <w:sz w:val="24"/>
          <w:szCs w:val="24"/>
        </w:rPr>
        <w:t>МУНИЦИПАЛЬНОГО РАЙОНА</w:t>
      </w:r>
    </w:p>
    <w:p w:rsidR="004E569E" w:rsidRPr="004E569E" w:rsidRDefault="004E569E" w:rsidP="004E569E">
      <w:pPr>
        <w:jc w:val="center"/>
        <w:rPr>
          <w:b/>
          <w:sz w:val="24"/>
          <w:szCs w:val="24"/>
        </w:rPr>
      </w:pPr>
      <w:r w:rsidRPr="004E569E">
        <w:rPr>
          <w:b/>
          <w:sz w:val="24"/>
          <w:szCs w:val="24"/>
        </w:rPr>
        <w:t>БОЛЬШЕГЛУШИЦКИЙ</w:t>
      </w:r>
    </w:p>
    <w:p w:rsidR="004E569E" w:rsidRPr="004E569E" w:rsidRDefault="004E569E" w:rsidP="004E569E">
      <w:pPr>
        <w:jc w:val="center"/>
        <w:rPr>
          <w:b/>
          <w:sz w:val="24"/>
          <w:szCs w:val="24"/>
        </w:rPr>
      </w:pPr>
      <w:r w:rsidRPr="004E569E">
        <w:rPr>
          <w:b/>
          <w:sz w:val="24"/>
          <w:szCs w:val="24"/>
        </w:rPr>
        <w:t>САМАРСКОЙ ОБЛАСТИ</w:t>
      </w:r>
    </w:p>
    <w:p w:rsidR="004E569E" w:rsidRPr="004E569E" w:rsidRDefault="004E569E" w:rsidP="004E569E">
      <w:pPr>
        <w:jc w:val="center"/>
        <w:rPr>
          <w:rFonts w:eastAsia="Andale Sans UI"/>
          <w:b/>
          <w:kern w:val="1"/>
          <w:sz w:val="24"/>
          <w:szCs w:val="24"/>
          <w:lang w:eastAsia="en-US"/>
        </w:rPr>
      </w:pPr>
      <w:r w:rsidRPr="004E569E">
        <w:rPr>
          <w:b/>
          <w:sz w:val="24"/>
          <w:szCs w:val="24"/>
        </w:rPr>
        <w:t>четвёртого созыва</w:t>
      </w:r>
    </w:p>
    <w:p w:rsidR="004E569E" w:rsidRPr="004E569E" w:rsidRDefault="004E569E" w:rsidP="004E569E">
      <w:pPr>
        <w:jc w:val="center"/>
        <w:rPr>
          <w:rFonts w:eastAsia="Andale Sans UI"/>
          <w:b/>
          <w:kern w:val="1"/>
          <w:sz w:val="24"/>
          <w:szCs w:val="24"/>
          <w:lang w:eastAsia="en-US"/>
        </w:rPr>
      </w:pPr>
    </w:p>
    <w:p w:rsidR="004E569E" w:rsidRPr="004E569E" w:rsidRDefault="004E569E" w:rsidP="004E569E">
      <w:pPr>
        <w:suppressAutoHyphens/>
        <w:jc w:val="center"/>
        <w:rPr>
          <w:rFonts w:eastAsia="Andale Sans UI"/>
          <w:b/>
          <w:kern w:val="1"/>
          <w:sz w:val="24"/>
          <w:szCs w:val="24"/>
          <w:lang w:eastAsia="en-US"/>
        </w:rPr>
      </w:pPr>
      <w:r w:rsidRPr="004E569E">
        <w:rPr>
          <w:rFonts w:eastAsia="Andale Sans UI"/>
          <w:b/>
          <w:kern w:val="1"/>
          <w:sz w:val="24"/>
          <w:szCs w:val="24"/>
          <w:lang w:eastAsia="en-US"/>
        </w:rPr>
        <w:t>РЕШЕНИЕ</w:t>
      </w:r>
    </w:p>
    <w:p w:rsidR="004E569E" w:rsidRPr="004E569E" w:rsidRDefault="004E569E" w:rsidP="004E569E">
      <w:pPr>
        <w:suppressAutoHyphens/>
        <w:jc w:val="center"/>
        <w:rPr>
          <w:b/>
          <w:sz w:val="24"/>
          <w:szCs w:val="24"/>
        </w:rPr>
      </w:pPr>
      <w:r w:rsidRPr="004E569E">
        <w:rPr>
          <w:rFonts w:eastAsia="Andale Sans UI"/>
          <w:b/>
          <w:kern w:val="1"/>
          <w:sz w:val="24"/>
          <w:szCs w:val="24"/>
          <w:lang w:eastAsia="en-US"/>
        </w:rPr>
        <w:t>№ 185</w:t>
      </w:r>
      <w:r w:rsidRPr="004E569E">
        <w:rPr>
          <w:sz w:val="24"/>
          <w:szCs w:val="24"/>
        </w:rPr>
        <w:t xml:space="preserve"> </w:t>
      </w:r>
      <w:r w:rsidRPr="004E569E">
        <w:rPr>
          <w:b/>
          <w:sz w:val="24"/>
          <w:szCs w:val="24"/>
        </w:rPr>
        <w:t>от 04 октября 2024 года</w:t>
      </w:r>
    </w:p>
    <w:p w:rsidR="004E569E" w:rsidRPr="004E569E" w:rsidRDefault="004E569E" w:rsidP="004E569E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</w:rPr>
      </w:pPr>
    </w:p>
    <w:p w:rsidR="004E569E" w:rsidRPr="004E569E" w:rsidRDefault="004E569E" w:rsidP="004E569E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</w:rPr>
      </w:pPr>
      <w:r w:rsidRPr="004E569E">
        <w:rPr>
          <w:b/>
          <w:sz w:val="24"/>
          <w:szCs w:val="24"/>
        </w:rPr>
        <w:t xml:space="preserve">О внесении изменений и дополнений в Правила благоустройства территории сельского поселения </w:t>
      </w:r>
      <w:r w:rsidRPr="004E569E">
        <w:rPr>
          <w:b/>
          <w:color w:val="000000"/>
          <w:sz w:val="24"/>
          <w:szCs w:val="24"/>
        </w:rPr>
        <w:t>Мокша</w:t>
      </w:r>
      <w:r w:rsidRPr="004E569E">
        <w:rPr>
          <w:color w:val="000000"/>
          <w:sz w:val="24"/>
          <w:szCs w:val="24"/>
        </w:rPr>
        <w:t xml:space="preserve"> </w:t>
      </w:r>
      <w:r w:rsidRPr="004E569E">
        <w:rPr>
          <w:b/>
          <w:sz w:val="24"/>
          <w:szCs w:val="24"/>
        </w:rPr>
        <w:t xml:space="preserve">муниципального района Большеглушицкий Самарской области, утвержденные Решением Собрания представителей сельского поселения </w:t>
      </w:r>
      <w:r w:rsidRPr="004E569E">
        <w:rPr>
          <w:b/>
          <w:color w:val="000000"/>
          <w:sz w:val="24"/>
          <w:szCs w:val="24"/>
        </w:rPr>
        <w:t>Мокша</w:t>
      </w:r>
      <w:r w:rsidRPr="004E569E">
        <w:rPr>
          <w:color w:val="000000"/>
          <w:sz w:val="24"/>
          <w:szCs w:val="24"/>
        </w:rPr>
        <w:t xml:space="preserve"> </w:t>
      </w:r>
      <w:r w:rsidRPr="004E569E">
        <w:rPr>
          <w:b/>
          <w:sz w:val="24"/>
          <w:szCs w:val="24"/>
        </w:rPr>
        <w:t xml:space="preserve">муниципального района Большеглушицкий Самарской области от 13.02.2017 </w:t>
      </w:r>
      <w:r w:rsidRPr="004E569E">
        <w:rPr>
          <w:b/>
          <w:sz w:val="24"/>
          <w:szCs w:val="24"/>
        </w:rPr>
        <w:lastRenderedPageBreak/>
        <w:t>№ 81</w:t>
      </w:r>
    </w:p>
    <w:p w:rsidR="004E569E" w:rsidRPr="004E569E" w:rsidRDefault="004E569E" w:rsidP="004E569E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</w:p>
    <w:p w:rsidR="004E569E" w:rsidRPr="004E569E" w:rsidRDefault="004E569E" w:rsidP="004E569E">
      <w:pPr>
        <w:pStyle w:val="western"/>
        <w:spacing w:after="0"/>
        <w:ind w:firstLine="851"/>
        <w:jc w:val="both"/>
        <w:rPr>
          <w:color w:val="auto"/>
          <w:sz w:val="24"/>
          <w:szCs w:val="24"/>
        </w:rPr>
      </w:pPr>
      <w:r w:rsidRPr="004E569E">
        <w:rPr>
          <w:color w:val="auto"/>
          <w:sz w:val="24"/>
          <w:szCs w:val="24"/>
        </w:rPr>
        <w:t xml:space="preserve">Руководствуясь Уставом сельского поселения Мокша муниципального района Большеглушицкий Самарской области, в целях обеспечения систематического  и эффективного </w:t>
      </w:r>
      <w:proofErr w:type="gramStart"/>
      <w:r w:rsidRPr="004E569E">
        <w:rPr>
          <w:color w:val="auto"/>
          <w:sz w:val="24"/>
          <w:szCs w:val="24"/>
        </w:rPr>
        <w:t>контроля за</w:t>
      </w:r>
      <w:proofErr w:type="gramEnd"/>
      <w:r w:rsidRPr="004E569E">
        <w:rPr>
          <w:color w:val="auto"/>
          <w:sz w:val="24"/>
          <w:szCs w:val="24"/>
        </w:rPr>
        <w:t xml:space="preserve"> содержанием территории сельского поселения Мокша  муниципального района Большеглушицкий Самарской области, соблюдением чистоты и порядка, Собрание представителей сельского поселения Мокша  муниципального района Большеглушицкий Самарской области</w:t>
      </w:r>
      <w:r w:rsidRPr="004E569E">
        <w:rPr>
          <w:b/>
          <w:bCs/>
          <w:color w:val="auto"/>
          <w:sz w:val="24"/>
          <w:szCs w:val="24"/>
        </w:rPr>
        <w:t xml:space="preserve"> </w:t>
      </w:r>
    </w:p>
    <w:p w:rsidR="004E569E" w:rsidRPr="004E569E" w:rsidRDefault="004E569E" w:rsidP="004E569E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</w:rPr>
      </w:pPr>
      <w:proofErr w:type="gramStart"/>
      <w:r w:rsidRPr="004E569E">
        <w:rPr>
          <w:b/>
          <w:sz w:val="24"/>
          <w:szCs w:val="24"/>
        </w:rPr>
        <w:t>Р</w:t>
      </w:r>
      <w:proofErr w:type="gramEnd"/>
      <w:r w:rsidRPr="004E569E">
        <w:rPr>
          <w:b/>
          <w:sz w:val="24"/>
          <w:szCs w:val="24"/>
        </w:rPr>
        <w:t xml:space="preserve"> Е Ш И Л О:</w:t>
      </w:r>
    </w:p>
    <w:p w:rsidR="004E569E" w:rsidRPr="004E569E" w:rsidRDefault="004E569E" w:rsidP="004E569E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</w:rPr>
      </w:pPr>
    </w:p>
    <w:p w:rsidR="004E569E" w:rsidRPr="004E569E" w:rsidRDefault="004E569E" w:rsidP="004E569E">
      <w:pPr>
        <w:shd w:val="clear" w:color="auto" w:fill="FFFFFF"/>
        <w:tabs>
          <w:tab w:val="left" w:pos="-142"/>
        </w:tabs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1. </w:t>
      </w:r>
      <w:proofErr w:type="gramStart"/>
      <w:r w:rsidRPr="004E569E">
        <w:rPr>
          <w:sz w:val="24"/>
          <w:szCs w:val="24"/>
        </w:rPr>
        <w:t xml:space="preserve">Внести в Правила благоустройства территории сельского поселения </w:t>
      </w:r>
      <w:r w:rsidRPr="004E569E">
        <w:rPr>
          <w:color w:val="000000"/>
          <w:sz w:val="24"/>
          <w:szCs w:val="24"/>
        </w:rPr>
        <w:t xml:space="preserve">Мокша </w:t>
      </w:r>
      <w:r w:rsidRPr="004E569E">
        <w:rPr>
          <w:sz w:val="24"/>
          <w:szCs w:val="24"/>
        </w:rPr>
        <w:t xml:space="preserve">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от 13.02.2017 г № 81 «Об утверждении  Правил  благоустройства   территории сельского поселения Мокша  </w:t>
      </w:r>
      <w:r w:rsidRPr="004E569E">
        <w:rPr>
          <w:bCs/>
          <w:sz w:val="24"/>
          <w:szCs w:val="24"/>
        </w:rPr>
        <w:t>муниципального района Большеглушицкий Самарской области</w:t>
      </w:r>
      <w:r w:rsidRPr="004E569E">
        <w:rPr>
          <w:sz w:val="24"/>
          <w:szCs w:val="24"/>
        </w:rPr>
        <w:t>», (Вести сельского поселения Мокша, 2017, 16 февраля № 6(162), (Вести сельского поселения Мокша, 2017, 29 декабря № 54(210</w:t>
      </w:r>
      <w:proofErr w:type="gramEnd"/>
      <w:r w:rsidRPr="004E569E">
        <w:rPr>
          <w:sz w:val="24"/>
          <w:szCs w:val="24"/>
        </w:rPr>
        <w:t>), (</w:t>
      </w:r>
      <w:proofErr w:type="gramStart"/>
      <w:r w:rsidRPr="004E569E">
        <w:rPr>
          <w:sz w:val="24"/>
          <w:szCs w:val="24"/>
        </w:rPr>
        <w:t>Вести сельского поселения Мокша, 2018, 15 марта, № 14(224), (Вести 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</w:t>
      </w:r>
      <w:proofErr w:type="gramEnd"/>
      <w:r w:rsidRPr="004E569E">
        <w:rPr>
          <w:sz w:val="24"/>
          <w:szCs w:val="24"/>
        </w:rPr>
        <w:t>) (</w:t>
      </w:r>
      <w:proofErr w:type="gramStart"/>
      <w:r w:rsidRPr="004E569E">
        <w:rPr>
          <w:sz w:val="24"/>
          <w:szCs w:val="24"/>
        </w:rPr>
        <w:t>Вести сельского поселения Мокша, 2020, 31 августа, № 33(383), (Вести сельского поселения Мокша, 2021, 07 мая №20(421), (Вести сельского поселения Мокша, 2022, 05 мая № 18(472) . (Вести сельского поселения Мокша, 2023, № 19(521) (Вести сельского поселения Мокша, 2023,20 сентября № 35(537) (Вести сельского поселения Мокша,2024, 19 января, № 2(552)) (далее – Решение),  следующие изменения и дополнения:</w:t>
      </w:r>
      <w:proofErr w:type="gramEnd"/>
    </w:p>
    <w:p w:rsidR="004E569E" w:rsidRPr="004E569E" w:rsidRDefault="004E569E" w:rsidP="004E569E">
      <w:pPr>
        <w:pStyle w:val="western"/>
        <w:spacing w:before="0" w:beforeAutospacing="0" w:after="0"/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1). Пункт 1.3.  раздела 1 Правил  благоустройства  территории сельского поселения </w:t>
      </w:r>
      <w:r w:rsidRPr="004E569E">
        <w:rPr>
          <w:color w:val="auto"/>
          <w:sz w:val="24"/>
          <w:szCs w:val="24"/>
        </w:rPr>
        <w:t>Мокша</w:t>
      </w:r>
      <w:r w:rsidRPr="004E569E">
        <w:rPr>
          <w:sz w:val="24"/>
          <w:szCs w:val="24"/>
        </w:rPr>
        <w:t xml:space="preserve"> </w:t>
      </w:r>
      <w:r w:rsidRPr="004E569E">
        <w:rPr>
          <w:bCs/>
          <w:sz w:val="24"/>
          <w:szCs w:val="24"/>
        </w:rPr>
        <w:t>муниципального района Большеглушицкий Самарской области</w:t>
      </w:r>
      <w:r w:rsidRPr="004E569E">
        <w:rPr>
          <w:sz w:val="24"/>
          <w:szCs w:val="24"/>
        </w:rPr>
        <w:t xml:space="preserve"> (далее – Правила) дополнить абзацами следующего содержания:</w:t>
      </w:r>
    </w:p>
    <w:p w:rsidR="004E569E" w:rsidRPr="004E569E" w:rsidRDefault="004E569E" w:rsidP="004E569E">
      <w:pPr>
        <w:pStyle w:val="western"/>
        <w:spacing w:before="0" w:beforeAutospacing="0" w:after="0"/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« - средства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4E569E">
        <w:rPr>
          <w:sz w:val="24"/>
          <w:szCs w:val="24"/>
        </w:rPr>
        <w:t>электросамокаты</w:t>
      </w:r>
      <w:proofErr w:type="spellEnd"/>
      <w:r w:rsidRPr="004E569E">
        <w:rPr>
          <w:sz w:val="24"/>
          <w:szCs w:val="24"/>
        </w:rPr>
        <w:t xml:space="preserve">, </w:t>
      </w:r>
      <w:proofErr w:type="spellStart"/>
      <w:r w:rsidRPr="004E569E">
        <w:rPr>
          <w:sz w:val="24"/>
          <w:szCs w:val="24"/>
        </w:rPr>
        <w:t>электроскейтборды</w:t>
      </w:r>
      <w:proofErr w:type="spellEnd"/>
      <w:r w:rsidRPr="004E569E">
        <w:rPr>
          <w:sz w:val="24"/>
          <w:szCs w:val="24"/>
        </w:rPr>
        <w:t xml:space="preserve">, </w:t>
      </w:r>
      <w:proofErr w:type="spellStart"/>
      <w:r w:rsidRPr="004E569E">
        <w:rPr>
          <w:sz w:val="24"/>
          <w:szCs w:val="24"/>
        </w:rPr>
        <w:t>гироскутеры</w:t>
      </w:r>
      <w:proofErr w:type="spellEnd"/>
      <w:r w:rsidRPr="004E569E">
        <w:rPr>
          <w:sz w:val="24"/>
          <w:szCs w:val="24"/>
        </w:rPr>
        <w:t xml:space="preserve">, </w:t>
      </w:r>
      <w:proofErr w:type="spellStart"/>
      <w:r w:rsidRPr="004E569E">
        <w:rPr>
          <w:sz w:val="24"/>
          <w:szCs w:val="24"/>
        </w:rPr>
        <w:t>сигвеи</w:t>
      </w:r>
      <w:proofErr w:type="spellEnd"/>
      <w:r w:rsidRPr="004E569E">
        <w:rPr>
          <w:sz w:val="24"/>
          <w:szCs w:val="24"/>
        </w:rPr>
        <w:t xml:space="preserve">, </w:t>
      </w:r>
      <w:proofErr w:type="spellStart"/>
      <w:r w:rsidRPr="004E569E">
        <w:rPr>
          <w:sz w:val="24"/>
          <w:szCs w:val="24"/>
        </w:rPr>
        <w:t>моноколеса</w:t>
      </w:r>
      <w:proofErr w:type="spellEnd"/>
      <w:r w:rsidRPr="004E569E">
        <w:rPr>
          <w:sz w:val="24"/>
          <w:szCs w:val="24"/>
        </w:rPr>
        <w:t xml:space="preserve"> и иные аналогичные средства);</w:t>
      </w:r>
    </w:p>
    <w:p w:rsidR="004E569E" w:rsidRPr="004E569E" w:rsidRDefault="004E569E" w:rsidP="004E569E">
      <w:pPr>
        <w:rPr>
          <w:rFonts w:eastAsia="Calibri"/>
          <w:sz w:val="24"/>
          <w:szCs w:val="24"/>
        </w:rPr>
      </w:pPr>
      <w:r w:rsidRPr="004E569E">
        <w:rPr>
          <w:sz w:val="24"/>
          <w:szCs w:val="24"/>
        </w:rPr>
        <w:t xml:space="preserve">    - </w:t>
      </w:r>
      <w:r w:rsidRPr="004E569E">
        <w:rPr>
          <w:rFonts w:eastAsia="Calibri"/>
          <w:sz w:val="24"/>
          <w:szCs w:val="24"/>
        </w:rPr>
        <w:t>ограждающие устройства - ворота, калитки, шлагбаумы, в том числе автоматические, и декоративные ограждения (заборы);</w:t>
      </w:r>
    </w:p>
    <w:p w:rsidR="004E569E" w:rsidRPr="004E569E" w:rsidRDefault="004E569E" w:rsidP="004E569E">
      <w:pPr>
        <w:spacing w:after="200" w:line="276" w:lineRule="auto"/>
        <w:rPr>
          <w:rFonts w:eastAsia="Calibri"/>
          <w:sz w:val="24"/>
          <w:szCs w:val="24"/>
        </w:rPr>
      </w:pPr>
      <w:r w:rsidRPr="004E569E">
        <w:rPr>
          <w:rFonts w:eastAsia="Calibri"/>
          <w:bCs/>
          <w:color w:val="202122"/>
          <w:sz w:val="24"/>
          <w:szCs w:val="24"/>
          <w:shd w:val="clear" w:color="auto" w:fill="FFFFFF"/>
        </w:rPr>
        <w:t xml:space="preserve">    - </w:t>
      </w:r>
      <w:proofErr w:type="spellStart"/>
      <w:proofErr w:type="gramStart"/>
      <w:r w:rsidRPr="004E569E">
        <w:rPr>
          <w:rFonts w:eastAsia="Calibri"/>
          <w:bCs/>
          <w:color w:val="202122"/>
          <w:sz w:val="24"/>
          <w:szCs w:val="24"/>
          <w:shd w:val="clear" w:color="auto" w:fill="FFFFFF"/>
        </w:rPr>
        <w:t>шлагба́ум</w:t>
      </w:r>
      <w:proofErr w:type="spellEnd"/>
      <w:proofErr w:type="gramEnd"/>
      <w:r w:rsidRPr="004E569E">
        <w:rPr>
          <w:rFonts w:eastAsia="Calibri"/>
          <w:color w:val="202122"/>
          <w:sz w:val="24"/>
          <w:szCs w:val="24"/>
          <w:shd w:val="clear" w:color="auto" w:fill="FFFFFF"/>
        </w:rPr>
        <w:t> - устройство для быстрого преграждения и освобождения пути в виде поворачивающейся вокруг горизонтальной (вертикальный шлагбаум) или вертикальной (горизонтальный шлагбаум) оси стрелы;». </w:t>
      </w:r>
    </w:p>
    <w:p w:rsidR="004E569E" w:rsidRPr="004E569E" w:rsidRDefault="004E569E" w:rsidP="004E569E">
      <w:pPr>
        <w:jc w:val="both"/>
        <w:rPr>
          <w:bCs/>
          <w:sz w:val="24"/>
          <w:szCs w:val="24"/>
        </w:rPr>
      </w:pPr>
      <w:r w:rsidRPr="004E569E">
        <w:rPr>
          <w:bCs/>
          <w:sz w:val="24"/>
          <w:szCs w:val="24"/>
        </w:rPr>
        <w:t xml:space="preserve">     2). </w:t>
      </w:r>
      <w:proofErr w:type="gramStart"/>
      <w:r w:rsidRPr="004E569E">
        <w:rPr>
          <w:bCs/>
          <w:sz w:val="24"/>
          <w:szCs w:val="24"/>
        </w:rPr>
        <w:t>Подпункт 2.1.36. пункта 2.1. раздела 2  Правил дополнить новыми абзацами 21), 22), 23) следующего содержания:</w:t>
      </w:r>
      <w:proofErr w:type="gramEnd"/>
    </w:p>
    <w:p w:rsidR="004E569E" w:rsidRPr="004E569E" w:rsidRDefault="004E569E" w:rsidP="004E569E">
      <w:pPr>
        <w:jc w:val="both"/>
        <w:rPr>
          <w:bCs/>
          <w:sz w:val="24"/>
          <w:szCs w:val="24"/>
        </w:rPr>
      </w:pPr>
    </w:p>
    <w:p w:rsidR="004E569E" w:rsidRPr="004E569E" w:rsidRDefault="004E569E" w:rsidP="004E569E">
      <w:pPr>
        <w:jc w:val="both"/>
        <w:rPr>
          <w:bCs/>
          <w:sz w:val="24"/>
          <w:szCs w:val="24"/>
        </w:rPr>
      </w:pPr>
      <w:r w:rsidRPr="004E569E">
        <w:rPr>
          <w:bCs/>
          <w:sz w:val="24"/>
          <w:szCs w:val="24"/>
        </w:rPr>
        <w:t xml:space="preserve">   «21) купание животных на общественных пляжах</w:t>
      </w:r>
      <w:r w:rsidRPr="004E569E">
        <w:rPr>
          <w:sz w:val="24"/>
          <w:szCs w:val="24"/>
        </w:rPr>
        <w:t>;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22) размещение на территории, примыкающей к контейнерной площадке, порубочных остатков, уличного смета, скошенной травы, листвы и иных остатков растительности, мебели, бытовой техники и их частей, остатков после проведения ремонта и строительства, коробок, ящиков и иных упаковочных материалов, шин и запасных частей транспортных средств, спортивного инвентаря;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</w:t>
      </w:r>
      <w:proofErr w:type="gramStart"/>
      <w:r w:rsidRPr="004E569E">
        <w:rPr>
          <w:sz w:val="24"/>
          <w:szCs w:val="24"/>
        </w:rPr>
        <w:t>23)</w:t>
      </w:r>
      <w:r w:rsidRPr="004E569E">
        <w:rPr>
          <w:color w:val="444444"/>
          <w:sz w:val="24"/>
          <w:szCs w:val="24"/>
          <w:shd w:val="clear" w:color="auto" w:fill="FFFFFF"/>
        </w:rPr>
        <w:t xml:space="preserve"> </w:t>
      </w:r>
      <w:r w:rsidRPr="004E569E">
        <w:rPr>
          <w:sz w:val="24"/>
          <w:szCs w:val="24"/>
          <w:shd w:val="clear" w:color="auto" w:fill="FFFFFF"/>
        </w:rPr>
        <w:t xml:space="preserve">размещение средств индивидуальной мобильности в нарушение федерального законодательства и настоящих Правил, в том числе в местах, где средство </w:t>
      </w:r>
      <w:r w:rsidRPr="004E569E">
        <w:rPr>
          <w:sz w:val="24"/>
          <w:szCs w:val="24"/>
          <w:shd w:val="clear" w:color="auto" w:fill="FFFFFF"/>
        </w:rPr>
        <w:lastRenderedPageBreak/>
        <w:t>индивидуальной мобильности сделает невозможным движение (въезд или выезд) других транспортных средств или создаст помехи для движения пешеходов (в том числе в арках зданий и сооружений, в местах расположения памятников, на территориях кладбищ, на газонах, на цветниках, в павильонах остановок общественного транспорта</w:t>
      </w:r>
      <w:proofErr w:type="gramEnd"/>
      <w:r w:rsidRPr="004E569E">
        <w:rPr>
          <w:sz w:val="24"/>
          <w:szCs w:val="24"/>
          <w:shd w:val="clear" w:color="auto" w:fill="FFFFFF"/>
        </w:rPr>
        <w:t xml:space="preserve"> и на расстоянии 15 м от них</w:t>
      </w:r>
      <w:r w:rsidRPr="004E569E">
        <w:rPr>
          <w:color w:val="444444"/>
          <w:sz w:val="24"/>
          <w:szCs w:val="24"/>
          <w:shd w:val="clear" w:color="auto" w:fill="FFFFFF"/>
        </w:rPr>
        <w:t>)</w:t>
      </w:r>
      <w:proofErr w:type="gramStart"/>
      <w:r w:rsidRPr="004E569E">
        <w:rPr>
          <w:color w:val="444444"/>
          <w:sz w:val="24"/>
          <w:szCs w:val="24"/>
          <w:shd w:val="clear" w:color="auto" w:fill="FFFFFF"/>
        </w:rPr>
        <w:t>.</w:t>
      </w:r>
      <w:r w:rsidRPr="004E569E">
        <w:rPr>
          <w:sz w:val="24"/>
          <w:szCs w:val="24"/>
        </w:rPr>
        <w:t xml:space="preserve"> »</w:t>
      </w:r>
      <w:proofErr w:type="gramEnd"/>
      <w:r w:rsidRPr="004E569E">
        <w:rPr>
          <w:sz w:val="24"/>
          <w:szCs w:val="24"/>
        </w:rPr>
        <w:t>.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3). Абзац девятый подпункта 2.1.36. пункта 2.1. раздела 2 Правил  изложить в следующей редакции: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</w:t>
      </w:r>
      <w:proofErr w:type="gramStart"/>
      <w:r w:rsidRPr="004E569E">
        <w:rPr>
          <w:sz w:val="24"/>
          <w:szCs w:val="24"/>
        </w:rPr>
        <w:t xml:space="preserve">« 8) самовольная установка, уничтожение или повреждение объектов благоустройства (ограждений, шлагбаумов, бордюров, указателей улиц и номеров домов, устройств наружного освещения, столбов, малых архитектурных форм и оборудования детских и спортивных площадок, скульптур) </w:t>
      </w:r>
      <w:proofErr w:type="spellStart"/>
      <w:r w:rsidRPr="004E569E">
        <w:rPr>
          <w:sz w:val="24"/>
          <w:szCs w:val="24"/>
        </w:rPr>
        <w:t>противопроездных</w:t>
      </w:r>
      <w:proofErr w:type="spellEnd"/>
      <w:r w:rsidRPr="004E569E">
        <w:rPr>
          <w:sz w:val="24"/>
          <w:szCs w:val="24"/>
        </w:rPr>
        <w:t xml:space="preserve"> устройств, блоков, глухих ограждений, удаление, демонтаж, расположенных на территориях общего пользования;».</w:t>
      </w:r>
      <w:proofErr w:type="gramEnd"/>
    </w:p>
    <w:p w:rsidR="004E569E" w:rsidRPr="004E569E" w:rsidRDefault="004E569E" w:rsidP="004E569E">
      <w:pPr>
        <w:jc w:val="both"/>
        <w:rPr>
          <w:sz w:val="24"/>
          <w:szCs w:val="24"/>
        </w:rPr>
      </w:pP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4). Пункт 3.2. раздела 3 дополнить новыми пунктами следующего содержания: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« 3.2.11. </w:t>
      </w:r>
      <w:proofErr w:type="gramStart"/>
      <w:r w:rsidRPr="004E569E">
        <w:rPr>
          <w:sz w:val="24"/>
          <w:szCs w:val="24"/>
        </w:rPr>
        <w:t>Рекомендуется, с целью поддержания привлекательного визуального облика внешних поверхностей зданий, строений, сооружений, в том числе в отношении элементов капитального строительства (крыш, фасадов, оконных и дверных проемов, витрин, навесов, балконов, входных групп, цоколей, террас, дымоходов, водосточных труб и других элементов) своевременно очищать поверхности фасадов, в том числе элементов фасадов, от надписей, рисунков, объявлений, и иной информационно-печатной продукции.</w:t>
      </w:r>
      <w:proofErr w:type="gramEnd"/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3.2.12. Поддерживать в чистоте и исправном состоянии расположенных на фасадах адресных указателей</w:t>
      </w:r>
      <w:r w:rsidRPr="004E569E">
        <w:rPr>
          <w:sz w:val="24"/>
          <w:szCs w:val="24"/>
        </w:rPr>
        <w:tab/>
        <w:t xml:space="preserve"> (указатели наименования улиц, номера домов), памятных досок.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3.2.13. Ограждения и шлагбаумы подлежат влажной уборке в летний период не реже одного раза в месяц.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Лица, осуществляющие содержание ограждений и шлагбаумов, обязаны обеспечить своевременный ремонт, очистку от надписей, расклеенных объявлений и покраску ограждений.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3.2.14. В случае установки шлагбаума, так же необходимо </w:t>
      </w:r>
      <w:proofErr w:type="gramStart"/>
      <w:r w:rsidRPr="004E569E">
        <w:rPr>
          <w:sz w:val="24"/>
          <w:szCs w:val="24"/>
        </w:rPr>
        <w:t>разместить информацию</w:t>
      </w:r>
      <w:proofErr w:type="gramEnd"/>
      <w:r w:rsidRPr="004E569E">
        <w:rPr>
          <w:sz w:val="24"/>
          <w:szCs w:val="24"/>
        </w:rPr>
        <w:t xml:space="preserve"> о контактных данных лица, обеспечивающего беспрепятственный въезд для специальных служб.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3.2.15. Материалы, из которых изготовлены ограждения, и шлагбаумы должны быть разрешены к использованию и соответствовать ГОСТам</w:t>
      </w:r>
      <w:proofErr w:type="gramStart"/>
      <w:r w:rsidRPr="004E569E">
        <w:rPr>
          <w:sz w:val="24"/>
          <w:szCs w:val="24"/>
        </w:rPr>
        <w:t>.».</w:t>
      </w:r>
      <w:proofErr w:type="gramEnd"/>
    </w:p>
    <w:p w:rsidR="004E569E" w:rsidRPr="004E569E" w:rsidRDefault="004E569E" w:rsidP="004E569E">
      <w:pPr>
        <w:jc w:val="both"/>
        <w:rPr>
          <w:sz w:val="24"/>
          <w:szCs w:val="24"/>
        </w:rPr>
      </w:pP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5). Пункт 3.3. раздела 3 Правил дополнить подпунктом 3.3.9. следующего содержания: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«3.3.9. Рекомендуется на видном месте и с соблюдением действующего законодательства размещать вывески и (или) аншлаги с указанием контактных данных оператора средств индивидуальной мобильности</w:t>
      </w:r>
      <w:proofErr w:type="gramStart"/>
      <w:r w:rsidRPr="004E569E">
        <w:rPr>
          <w:sz w:val="24"/>
          <w:szCs w:val="24"/>
        </w:rPr>
        <w:t>.».</w:t>
      </w:r>
      <w:proofErr w:type="gramEnd"/>
    </w:p>
    <w:p w:rsidR="004E569E" w:rsidRPr="004E569E" w:rsidRDefault="004E569E" w:rsidP="004E569E">
      <w:pPr>
        <w:jc w:val="both"/>
        <w:rPr>
          <w:sz w:val="24"/>
          <w:szCs w:val="24"/>
        </w:rPr>
      </w:pP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6). Пункт 3.8. раздела 3 изложить в новой редакции следующего содержания: 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«3.8. Общие требования к видам покрытия земли и организация пешеходных коммуникаций</w:t>
      </w:r>
    </w:p>
    <w:p w:rsidR="004E569E" w:rsidRPr="004E569E" w:rsidRDefault="004E569E" w:rsidP="004E569E">
      <w:pPr>
        <w:pStyle w:val="af7"/>
        <w:shd w:val="clear" w:color="auto" w:fill="FFFFFF"/>
        <w:spacing w:before="0" w:after="0"/>
        <w:jc w:val="both"/>
      </w:pPr>
      <w:r w:rsidRPr="004E569E">
        <w:rPr>
          <w:rFonts w:eastAsia="Calibri"/>
          <w:lang w:eastAsia="en-US"/>
        </w:rPr>
        <w:t xml:space="preserve">     3.8.1. </w:t>
      </w:r>
      <w:r w:rsidRPr="004E569E">
        <w:t> Покрытия поверхности обеспечивают на территории сельского поселения условия безопасного и комфортного передвижения, а также формируют архитектурно-художественный облик городского округа. Для целей благоустройства территории определены следующие виды покрытий: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1) твердые (капитальные) - монолитные или сборные, выполняемые из асфальтобетона, </w:t>
      </w:r>
      <w:proofErr w:type="spellStart"/>
      <w:r w:rsidRPr="004E569E">
        <w:rPr>
          <w:color w:val="000000"/>
          <w:sz w:val="24"/>
          <w:szCs w:val="24"/>
        </w:rPr>
        <w:t>цементобетона</w:t>
      </w:r>
      <w:proofErr w:type="spellEnd"/>
      <w:r w:rsidRPr="004E569E">
        <w:rPr>
          <w:color w:val="000000"/>
          <w:sz w:val="24"/>
          <w:szCs w:val="24"/>
        </w:rPr>
        <w:t>, природного камня и тому подобных материалов;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2) мягкие (некапитальные), выполняемые из природных или искусственных сыпучих материалов (песок, щебень, гранитные высевки, керамзит, резиновая крошка и другие), </w:t>
      </w:r>
      <w:r w:rsidRPr="004E569E">
        <w:rPr>
          <w:color w:val="000000"/>
          <w:sz w:val="24"/>
          <w:szCs w:val="24"/>
        </w:rPr>
        <w:lastRenderedPageBreak/>
        <w:t>находящихся в естественном состоянии, сухих смесях, уплотненных или укрепленных вяжущими;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3) газонные, выполняемые по специальным технологиям подготовки и посадки травяного покрова;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4) комбинированные, представляющие сочетания покрытий, указанных выше (например, плитка, утопленная в газон, и тому подобное);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5) грунтовые.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3.8.2. Применяемый в проекте вид покрытия необходимо устанавливать </w:t>
      </w:r>
      <w:proofErr w:type="gramStart"/>
      <w:r w:rsidRPr="004E569E">
        <w:rPr>
          <w:color w:val="000000"/>
          <w:sz w:val="24"/>
          <w:szCs w:val="24"/>
        </w:rPr>
        <w:t>прочным</w:t>
      </w:r>
      <w:proofErr w:type="gramEnd"/>
      <w:r w:rsidRPr="004E569E">
        <w:rPr>
          <w:color w:val="000000"/>
          <w:sz w:val="24"/>
          <w:szCs w:val="24"/>
        </w:rPr>
        <w:t xml:space="preserve">, </w:t>
      </w:r>
      <w:proofErr w:type="spellStart"/>
      <w:r w:rsidRPr="004E569E">
        <w:rPr>
          <w:color w:val="000000"/>
          <w:sz w:val="24"/>
          <w:szCs w:val="24"/>
        </w:rPr>
        <w:t>ремонтопригодным</w:t>
      </w:r>
      <w:proofErr w:type="spellEnd"/>
      <w:r w:rsidRPr="004E569E">
        <w:rPr>
          <w:color w:val="000000"/>
          <w:sz w:val="24"/>
          <w:szCs w:val="24"/>
        </w:rPr>
        <w:t xml:space="preserve">, </w:t>
      </w:r>
      <w:proofErr w:type="spellStart"/>
      <w:r w:rsidRPr="004E569E">
        <w:rPr>
          <w:color w:val="000000"/>
          <w:sz w:val="24"/>
          <w:szCs w:val="24"/>
        </w:rPr>
        <w:t>экологичным</w:t>
      </w:r>
      <w:proofErr w:type="spellEnd"/>
      <w:r w:rsidRPr="004E569E">
        <w:rPr>
          <w:color w:val="000000"/>
          <w:sz w:val="24"/>
          <w:szCs w:val="24"/>
        </w:rPr>
        <w:t xml:space="preserve">, не допускающим скольжения. </w:t>
      </w:r>
      <w:proofErr w:type="gramStart"/>
      <w:r w:rsidRPr="004E569E">
        <w:rPr>
          <w:color w:val="000000"/>
          <w:sz w:val="24"/>
          <w:szCs w:val="24"/>
        </w:rPr>
        <w:t>Выбор видов покрытия следует принимать в соответствии с их целевым назначением: твердых - с учетом возможных предельных нагрузок, характера и состава движения, противопожарных требований, действующих на момент проектирования; мягких - с учетом их специфических свойств при благоустройстве отдельных видов территорий (детских, спортивных площадок, площадок для выгула собак, прогулочных дорожек и тому подобных объектов);</w:t>
      </w:r>
      <w:proofErr w:type="gramEnd"/>
      <w:r w:rsidRPr="004E569E">
        <w:rPr>
          <w:color w:val="000000"/>
          <w:sz w:val="24"/>
          <w:szCs w:val="24"/>
        </w:rPr>
        <w:t xml:space="preserve"> газонных и комбинированных как наиболее </w:t>
      </w:r>
      <w:proofErr w:type="spellStart"/>
      <w:r w:rsidRPr="004E569E">
        <w:rPr>
          <w:color w:val="000000"/>
          <w:sz w:val="24"/>
          <w:szCs w:val="24"/>
        </w:rPr>
        <w:t>экологичных</w:t>
      </w:r>
      <w:proofErr w:type="spellEnd"/>
      <w:r w:rsidRPr="004E569E">
        <w:rPr>
          <w:color w:val="000000"/>
          <w:sz w:val="24"/>
          <w:szCs w:val="24"/>
        </w:rPr>
        <w:t>.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3.8.3. </w:t>
      </w:r>
      <w:proofErr w:type="gramStart"/>
      <w:r w:rsidRPr="004E569E">
        <w:rPr>
          <w:color w:val="000000"/>
          <w:sz w:val="24"/>
          <w:szCs w:val="24"/>
        </w:rPr>
        <w:t xml:space="preserve">Твердые виды покрытия устанавливать с шероховатой поверхностью с коэффициентом сцепления в сухом состоянии не менее 0,6, в мокром - не менее 0,4. </w:t>
      </w:r>
      <w:proofErr w:type="gramEnd"/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3.8.4. Уклон поверхности твердых видов покрытия должен обеспечивать отвод поверхностных сточных вод, на водоразделах при наличии системы дождевой (ливневой) канализации он назначается не менее 4 промилле; при отсутствии системы дождевой (ливневой) канализации - не менее 5 промилле. Максимальные уклоны следует назначать в зависимости от условий движения транспорта и пешеходов.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3.8.5. Для деревьев, расположенных в мощении, при отсутствии иных видов защиты (приствольных решеток, бордюров, </w:t>
      </w:r>
      <w:proofErr w:type="spellStart"/>
      <w:r w:rsidRPr="004E569E">
        <w:rPr>
          <w:color w:val="000000"/>
          <w:sz w:val="24"/>
          <w:szCs w:val="24"/>
        </w:rPr>
        <w:t>периметральных</w:t>
      </w:r>
      <w:proofErr w:type="spellEnd"/>
      <w:r w:rsidRPr="004E569E">
        <w:rPr>
          <w:color w:val="000000"/>
          <w:sz w:val="24"/>
          <w:szCs w:val="24"/>
        </w:rPr>
        <w:t xml:space="preserve"> скамей и прочее) необходимо предусматривать выполнение защитных видов покрытий в радиусе не менее 1,5 м от ствола: щебеночное, галечное, соты с засевом газона. Защитное покрытие может быть выполнено в одном уровне или выше покрытия пешеходных коммуникаций.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3.8.6. Автостоянки, расположенные на территории сельского поселения обязательно должны иметь твердое покрытие.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     3.8.7.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переходах, на ступенях лестниц, площадках крылец входных групп зданий.</w:t>
      </w:r>
    </w:p>
    <w:p w:rsidR="004E569E" w:rsidRPr="004E569E" w:rsidRDefault="004E569E" w:rsidP="004E569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E569E" w:rsidRPr="004E569E" w:rsidRDefault="004E569E" w:rsidP="004E569E">
      <w:pPr>
        <w:jc w:val="both"/>
        <w:rPr>
          <w:rFonts w:eastAsia="Calibri"/>
          <w:sz w:val="24"/>
          <w:szCs w:val="24"/>
        </w:rPr>
      </w:pPr>
      <w:r w:rsidRPr="004E569E">
        <w:rPr>
          <w:sz w:val="24"/>
          <w:szCs w:val="24"/>
        </w:rPr>
        <w:t xml:space="preserve">     3.8.8</w:t>
      </w:r>
      <w:r w:rsidRPr="004E569E">
        <w:rPr>
          <w:rFonts w:eastAsia="Calibri"/>
          <w:sz w:val="24"/>
          <w:szCs w:val="24"/>
        </w:rPr>
        <w:t xml:space="preserve">. На стыке тротуара и проезжей части необходимо устанавливать дорожные бортовые камни. Бортовые камни устанавливаются с нормативным превышением над уровнем проезжей части не менее 150 мм, которое должно сохраняться и в случае ремонта поверхностей покрытий. </w:t>
      </w:r>
      <w:proofErr w:type="gramStart"/>
      <w:r w:rsidRPr="004E569E">
        <w:rPr>
          <w:rFonts w:eastAsia="Calibri"/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обязательно применение повышенного бортового камня на улицах</w:t>
      </w:r>
      <w:proofErr w:type="gramEnd"/>
      <w:r w:rsidRPr="004E569E">
        <w:rPr>
          <w:rFonts w:eastAsia="Calibri"/>
          <w:sz w:val="24"/>
          <w:szCs w:val="24"/>
        </w:rPr>
        <w:t xml:space="preserve"> общегородского значения, а также площадках автостоянок при крупных объектах обслуживания.</w:t>
      </w:r>
    </w:p>
    <w:p w:rsidR="004E569E" w:rsidRPr="004E569E" w:rsidRDefault="004E569E" w:rsidP="004E569E">
      <w:pPr>
        <w:jc w:val="both"/>
        <w:rPr>
          <w:rFonts w:eastAsia="Calibri"/>
          <w:sz w:val="24"/>
          <w:szCs w:val="24"/>
        </w:rPr>
      </w:pPr>
    </w:p>
    <w:p w:rsidR="004E569E" w:rsidRPr="004E569E" w:rsidRDefault="004E569E" w:rsidP="004E569E">
      <w:pPr>
        <w:jc w:val="both"/>
        <w:rPr>
          <w:rFonts w:eastAsia="Calibri"/>
          <w:sz w:val="24"/>
          <w:szCs w:val="24"/>
        </w:rPr>
      </w:pPr>
      <w:r w:rsidRPr="004E569E">
        <w:rPr>
          <w:rFonts w:eastAsia="Calibri"/>
          <w:sz w:val="24"/>
          <w:szCs w:val="24"/>
        </w:rPr>
        <w:t xml:space="preserve">     3.8.9. При сопряжении покрытия пешеходных коммуникаций с газоном можно устанавливать садовый борт, дающий превышение над уровнем газона не менее 50 мм,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</w:t>
      </w:r>
      <w:r w:rsidRPr="004E569E">
        <w:rPr>
          <w:rFonts w:eastAsia="Calibri"/>
          <w:sz w:val="24"/>
          <w:szCs w:val="24"/>
        </w:rPr>
        <w:lastRenderedPageBreak/>
        <w:t>пешеходных зон возможно использование естественных материалов (кирпич, дерево, валуны, керамический борт и тому подобное) для оформления примыкания различных типов покрытия.</w:t>
      </w:r>
    </w:p>
    <w:p w:rsidR="004E569E" w:rsidRPr="004E569E" w:rsidRDefault="004E569E" w:rsidP="004E569E">
      <w:pPr>
        <w:jc w:val="both"/>
        <w:rPr>
          <w:rFonts w:eastAsia="Calibri"/>
          <w:sz w:val="24"/>
          <w:szCs w:val="24"/>
        </w:rPr>
      </w:pPr>
      <w:r w:rsidRPr="004E569E">
        <w:rPr>
          <w:rFonts w:eastAsia="Calibri"/>
          <w:sz w:val="24"/>
          <w:szCs w:val="24"/>
        </w:rPr>
        <w:t xml:space="preserve">    3.8.10. Пешеходные коммуникации обеспечивают пешеходные связи и передвижения по территории сельского поселения. К пешеходным коммуникациям относят: тротуары, аллеи, дорожки, тропинки. При проектировании пешеходных коммуникаций (тротуаров, аллей, дорожек, тропинок)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</w:t>
      </w:r>
    </w:p>
    <w:p w:rsidR="004E569E" w:rsidRPr="004E569E" w:rsidRDefault="004E569E" w:rsidP="004E569E">
      <w:pPr>
        <w:jc w:val="both"/>
        <w:rPr>
          <w:rFonts w:eastAsia="Calibri"/>
          <w:sz w:val="24"/>
          <w:szCs w:val="24"/>
        </w:rPr>
      </w:pPr>
    </w:p>
    <w:p w:rsidR="004E569E" w:rsidRPr="004E569E" w:rsidRDefault="004E569E" w:rsidP="004E569E">
      <w:pPr>
        <w:jc w:val="both"/>
        <w:rPr>
          <w:rFonts w:eastAsia="Calibri"/>
          <w:sz w:val="24"/>
          <w:szCs w:val="24"/>
        </w:rPr>
      </w:pPr>
      <w:r w:rsidRPr="004E569E">
        <w:rPr>
          <w:rFonts w:eastAsia="Calibri"/>
          <w:sz w:val="24"/>
          <w:szCs w:val="24"/>
        </w:rPr>
        <w:t xml:space="preserve">    3.8.11. Покрытие пешеходных дорожек должны быть удобными при ходьбе и устойчивыми к износу. Качество применяемых материалов, планировка и дренаж пешеходных дорожек должны обеспечить предупреждение образование гололёда и слякоти зимой, луж и грязи в теплый период.</w:t>
      </w:r>
    </w:p>
    <w:p w:rsidR="004E569E" w:rsidRPr="004E569E" w:rsidRDefault="004E569E" w:rsidP="004E569E">
      <w:pPr>
        <w:jc w:val="both"/>
        <w:rPr>
          <w:rFonts w:eastAsia="Calibri"/>
          <w:sz w:val="24"/>
          <w:szCs w:val="24"/>
        </w:rPr>
      </w:pPr>
    </w:p>
    <w:p w:rsidR="004E569E" w:rsidRPr="004E569E" w:rsidRDefault="004E569E" w:rsidP="004E569E">
      <w:pPr>
        <w:jc w:val="both"/>
        <w:rPr>
          <w:rFonts w:eastAsia="Calibri"/>
          <w:sz w:val="24"/>
          <w:szCs w:val="24"/>
        </w:rPr>
      </w:pPr>
      <w:r w:rsidRPr="004E569E">
        <w:rPr>
          <w:rFonts w:eastAsia="Calibri"/>
          <w:sz w:val="24"/>
          <w:szCs w:val="24"/>
        </w:rPr>
        <w:t xml:space="preserve">    3.8.12. 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(предотвращение образования толпы в общественных местах)</w:t>
      </w:r>
      <w:proofErr w:type="gramStart"/>
      <w:r w:rsidRPr="004E569E">
        <w:rPr>
          <w:rFonts w:eastAsia="Calibri"/>
          <w:sz w:val="24"/>
          <w:szCs w:val="24"/>
        </w:rPr>
        <w:t>.»</w:t>
      </w:r>
      <w:proofErr w:type="gramEnd"/>
      <w:r w:rsidRPr="004E569E">
        <w:rPr>
          <w:rFonts w:eastAsia="Calibri"/>
          <w:sz w:val="24"/>
          <w:szCs w:val="24"/>
        </w:rPr>
        <w:t>.</w:t>
      </w:r>
    </w:p>
    <w:p w:rsidR="004E569E" w:rsidRPr="004E569E" w:rsidRDefault="004E569E" w:rsidP="004E569E">
      <w:pPr>
        <w:pStyle w:val="afc"/>
        <w:tabs>
          <w:tab w:val="left" w:pos="1110"/>
          <w:tab w:val="left" w:pos="2535"/>
        </w:tabs>
        <w:jc w:val="both"/>
        <w:rPr>
          <w:bCs/>
          <w:sz w:val="24"/>
          <w:szCs w:val="24"/>
        </w:rPr>
      </w:pPr>
    </w:p>
    <w:p w:rsidR="004E569E" w:rsidRPr="004E569E" w:rsidRDefault="004E569E" w:rsidP="004E569E">
      <w:pPr>
        <w:jc w:val="both"/>
        <w:rPr>
          <w:sz w:val="24"/>
          <w:szCs w:val="24"/>
        </w:rPr>
      </w:pPr>
      <w:r w:rsidRPr="004E569E">
        <w:rPr>
          <w:sz w:val="24"/>
          <w:szCs w:val="24"/>
        </w:rPr>
        <w:t xml:space="preserve">     2. Опубликовать настоящее Решение в газете «Вести сельского поселения Мокша» и  разместить  на официальном сайте Администрации сельского поселения Мокша муниципального района Большеглушицкий Самарской области.</w:t>
      </w:r>
    </w:p>
    <w:p w:rsidR="004E569E" w:rsidRPr="004E569E" w:rsidRDefault="004E569E" w:rsidP="004E569E">
      <w:pPr>
        <w:jc w:val="both"/>
        <w:rPr>
          <w:sz w:val="24"/>
          <w:szCs w:val="24"/>
        </w:rPr>
      </w:pPr>
    </w:p>
    <w:p w:rsidR="004E569E" w:rsidRPr="004E569E" w:rsidRDefault="004E569E" w:rsidP="004E569E">
      <w:pPr>
        <w:pStyle w:val="ConsPlusNormal1"/>
        <w:tabs>
          <w:tab w:val="center" w:pos="709"/>
          <w:tab w:val="left" w:pos="1260"/>
        </w:tabs>
        <w:jc w:val="both"/>
        <w:rPr>
          <w:rFonts w:ascii="Times New Roman" w:hAnsi="Times New Roman" w:cs="Times New Roman"/>
          <w:b/>
          <w:sz w:val="24"/>
        </w:rPr>
      </w:pPr>
      <w:r w:rsidRPr="004E569E">
        <w:rPr>
          <w:rFonts w:ascii="Times New Roman" w:hAnsi="Times New Roman" w:cs="Times New Roman"/>
          <w:sz w:val="24"/>
        </w:rPr>
        <w:t xml:space="preserve">     3. Настоящее Решение вступает в силу после  его официального опубликования.</w:t>
      </w:r>
    </w:p>
    <w:p w:rsidR="004E569E" w:rsidRPr="008578B7" w:rsidRDefault="004E569E" w:rsidP="004E569E">
      <w:pPr>
        <w:pStyle w:val="af7"/>
        <w:spacing w:before="0" w:after="0"/>
        <w:jc w:val="both"/>
        <w:rPr>
          <w:sz w:val="28"/>
          <w:szCs w:val="28"/>
        </w:rPr>
      </w:pPr>
    </w:p>
    <w:p w:rsidR="004E569E" w:rsidRDefault="004E569E" w:rsidP="004E569E">
      <w:pPr>
        <w:shd w:val="clear" w:color="auto" w:fill="FFFFFF"/>
        <w:tabs>
          <w:tab w:val="left" w:pos="-142"/>
        </w:tabs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4E569E" w:rsidTr="00344ACD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E569E" w:rsidRDefault="004E569E" w:rsidP="00344A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b/>
                <w:bCs/>
                <w:sz w:val="28"/>
                <w:szCs w:val="28"/>
              </w:rPr>
              <w:t>В.М.Перепелкин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Глава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сельского поселения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Мокша 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E569E" w:rsidRDefault="004E569E" w:rsidP="00344A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_____________ </w:t>
            </w:r>
            <w:proofErr w:type="spellStart"/>
            <w:r>
              <w:rPr>
                <w:b/>
                <w:bCs/>
                <w:sz w:val="28"/>
                <w:szCs w:val="28"/>
              </w:rPr>
              <w:t>О.А.Девяткин</w:t>
            </w:r>
            <w:proofErr w:type="spellEnd"/>
          </w:p>
        </w:tc>
      </w:tr>
    </w:tbl>
    <w:p w:rsidR="004E569E" w:rsidRDefault="004E569E" w:rsidP="004E569E">
      <w:pPr>
        <w:rPr>
          <w:sz w:val="28"/>
          <w:szCs w:val="28"/>
        </w:rPr>
      </w:pPr>
    </w:p>
    <w:p w:rsidR="004E569E" w:rsidRPr="004E569E" w:rsidRDefault="004E569E" w:rsidP="004E569E">
      <w:pPr>
        <w:jc w:val="center"/>
        <w:rPr>
          <w:sz w:val="24"/>
          <w:szCs w:val="24"/>
        </w:rPr>
      </w:pPr>
      <w:r w:rsidRPr="004E569E">
        <w:rPr>
          <w:noProof/>
          <w:sz w:val="24"/>
          <w:szCs w:val="24"/>
        </w:rPr>
        <w:drawing>
          <wp:inline distT="0" distB="0" distL="0" distR="0" wp14:anchorId="5C900167" wp14:editId="1B92A3B6">
            <wp:extent cx="409575" cy="49784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9E" w:rsidRPr="004E569E" w:rsidRDefault="004E569E" w:rsidP="004E569E">
      <w:pPr>
        <w:jc w:val="center"/>
        <w:rPr>
          <w:b/>
          <w:bCs/>
          <w:sz w:val="24"/>
          <w:szCs w:val="24"/>
        </w:rPr>
      </w:pPr>
      <w:r w:rsidRPr="004E569E">
        <w:rPr>
          <w:b/>
          <w:bCs/>
          <w:sz w:val="24"/>
          <w:szCs w:val="24"/>
        </w:rPr>
        <w:t>СОБРАНИЕ ПРЕДСТАВИТЕЛЕЙ</w:t>
      </w:r>
    </w:p>
    <w:p w:rsidR="004E569E" w:rsidRPr="004E569E" w:rsidRDefault="004E569E" w:rsidP="004E569E">
      <w:pPr>
        <w:jc w:val="center"/>
        <w:rPr>
          <w:b/>
          <w:bCs/>
          <w:sz w:val="24"/>
          <w:szCs w:val="24"/>
        </w:rPr>
      </w:pPr>
      <w:r w:rsidRPr="004E569E">
        <w:rPr>
          <w:b/>
          <w:bCs/>
          <w:sz w:val="24"/>
          <w:szCs w:val="24"/>
        </w:rPr>
        <w:t>СЕЛЬСКОГО ПОСЕЛЕНИЯ</w:t>
      </w:r>
    </w:p>
    <w:p w:rsidR="004E569E" w:rsidRPr="004E569E" w:rsidRDefault="004E569E" w:rsidP="004E569E">
      <w:pPr>
        <w:jc w:val="center"/>
        <w:rPr>
          <w:b/>
          <w:bCs/>
          <w:sz w:val="24"/>
          <w:szCs w:val="24"/>
        </w:rPr>
      </w:pPr>
      <w:r w:rsidRPr="004E569E">
        <w:rPr>
          <w:b/>
          <w:bCs/>
          <w:sz w:val="24"/>
          <w:szCs w:val="24"/>
        </w:rPr>
        <w:t>МОКША</w:t>
      </w:r>
    </w:p>
    <w:p w:rsidR="004E569E" w:rsidRPr="004E569E" w:rsidRDefault="004E569E" w:rsidP="004E569E">
      <w:pPr>
        <w:jc w:val="center"/>
        <w:rPr>
          <w:b/>
          <w:bCs/>
          <w:sz w:val="24"/>
          <w:szCs w:val="24"/>
        </w:rPr>
      </w:pPr>
      <w:r w:rsidRPr="004E569E">
        <w:rPr>
          <w:b/>
          <w:sz w:val="24"/>
          <w:szCs w:val="24"/>
        </w:rPr>
        <w:t>МУНИЦИПАЛЬНОГО РАЙОНА</w:t>
      </w:r>
    </w:p>
    <w:p w:rsidR="004E569E" w:rsidRPr="004E569E" w:rsidRDefault="004E569E" w:rsidP="004E569E">
      <w:pPr>
        <w:jc w:val="center"/>
        <w:rPr>
          <w:b/>
          <w:bCs/>
          <w:sz w:val="24"/>
          <w:szCs w:val="24"/>
        </w:rPr>
      </w:pPr>
      <w:r w:rsidRPr="004E569E">
        <w:rPr>
          <w:b/>
          <w:bCs/>
          <w:sz w:val="24"/>
          <w:szCs w:val="24"/>
        </w:rPr>
        <w:t>БОЛЬШЕГЛУШИЦКИЙ</w:t>
      </w:r>
    </w:p>
    <w:p w:rsidR="004E569E" w:rsidRPr="004E569E" w:rsidRDefault="004E569E" w:rsidP="004E569E">
      <w:pPr>
        <w:jc w:val="center"/>
        <w:rPr>
          <w:b/>
          <w:bCs/>
          <w:sz w:val="24"/>
          <w:szCs w:val="24"/>
        </w:rPr>
      </w:pPr>
      <w:r w:rsidRPr="004E569E">
        <w:rPr>
          <w:b/>
          <w:bCs/>
          <w:sz w:val="24"/>
          <w:szCs w:val="24"/>
        </w:rPr>
        <w:t>САМАРСКОЙ ОБЛАСТИ</w:t>
      </w:r>
    </w:p>
    <w:p w:rsidR="004E569E" w:rsidRPr="004E569E" w:rsidRDefault="004E569E" w:rsidP="004E569E">
      <w:pPr>
        <w:jc w:val="center"/>
        <w:rPr>
          <w:bCs/>
          <w:sz w:val="24"/>
          <w:szCs w:val="24"/>
        </w:rPr>
      </w:pPr>
      <w:r w:rsidRPr="004E569E">
        <w:rPr>
          <w:b/>
          <w:bCs/>
          <w:sz w:val="24"/>
          <w:szCs w:val="24"/>
        </w:rPr>
        <w:t>ЧЕТВЕРТОГО СОЗЫВА</w:t>
      </w:r>
      <w:r w:rsidRPr="004E569E">
        <w:rPr>
          <w:b/>
          <w:bCs/>
          <w:spacing w:val="20"/>
          <w:sz w:val="24"/>
          <w:szCs w:val="24"/>
        </w:rPr>
        <w:t xml:space="preserve">                                                                                  </w:t>
      </w:r>
    </w:p>
    <w:p w:rsidR="004E569E" w:rsidRPr="004E569E" w:rsidRDefault="004E569E" w:rsidP="004E569E">
      <w:pPr>
        <w:jc w:val="center"/>
        <w:rPr>
          <w:b/>
          <w:bCs/>
          <w:sz w:val="24"/>
          <w:szCs w:val="24"/>
        </w:rPr>
      </w:pPr>
      <w:r w:rsidRPr="004E569E">
        <w:rPr>
          <w:b/>
          <w:bCs/>
          <w:spacing w:val="20"/>
          <w:sz w:val="24"/>
          <w:szCs w:val="24"/>
        </w:rPr>
        <w:t>РЕШЕНИЕ</w:t>
      </w:r>
      <w:r w:rsidRPr="004E569E">
        <w:rPr>
          <w:b/>
          <w:bCs/>
          <w:sz w:val="24"/>
          <w:szCs w:val="24"/>
        </w:rPr>
        <w:t xml:space="preserve"> № 186</w:t>
      </w:r>
    </w:p>
    <w:p w:rsidR="004E569E" w:rsidRPr="004E569E" w:rsidRDefault="004E569E" w:rsidP="004E569E">
      <w:pPr>
        <w:jc w:val="center"/>
        <w:rPr>
          <w:b/>
          <w:sz w:val="24"/>
          <w:szCs w:val="24"/>
        </w:rPr>
      </w:pPr>
      <w:r w:rsidRPr="004E569E">
        <w:rPr>
          <w:b/>
          <w:sz w:val="24"/>
          <w:szCs w:val="24"/>
        </w:rPr>
        <w:lastRenderedPageBreak/>
        <w:t>от 04 октября  2024 года</w:t>
      </w:r>
    </w:p>
    <w:p w:rsidR="004E569E" w:rsidRPr="004E569E" w:rsidRDefault="004E569E" w:rsidP="004E569E">
      <w:pPr>
        <w:jc w:val="center"/>
        <w:rPr>
          <w:b/>
          <w:sz w:val="24"/>
          <w:szCs w:val="24"/>
        </w:rPr>
      </w:pPr>
    </w:p>
    <w:p w:rsidR="004E569E" w:rsidRPr="004E569E" w:rsidRDefault="004E569E" w:rsidP="004E569E">
      <w:pPr>
        <w:pStyle w:val="s1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4E569E">
        <w:rPr>
          <w:b/>
          <w:bCs/>
          <w:color w:val="000000"/>
        </w:rPr>
        <w:t>О внесении изменений в  Положение о муниципальном контроле в сфере благоустройства на территории</w:t>
      </w:r>
      <w:proofErr w:type="gramEnd"/>
      <w:r w:rsidRPr="004E569E">
        <w:rPr>
          <w:b/>
          <w:bCs/>
          <w:color w:val="000000"/>
        </w:rPr>
        <w:t xml:space="preserve"> 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от 20 сентября 2021 № 51 </w:t>
      </w:r>
    </w:p>
    <w:p w:rsidR="004E569E" w:rsidRPr="004E569E" w:rsidRDefault="004E569E" w:rsidP="004E569E">
      <w:pPr>
        <w:shd w:val="clear" w:color="auto" w:fill="FFFFFF"/>
        <w:rPr>
          <w:b/>
          <w:color w:val="000000"/>
          <w:sz w:val="24"/>
          <w:szCs w:val="24"/>
        </w:rPr>
      </w:pPr>
    </w:p>
    <w:p w:rsidR="004E569E" w:rsidRPr="004E569E" w:rsidRDefault="004E569E" w:rsidP="004E569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Pr="004E569E">
        <w:rPr>
          <w:b/>
          <w:bCs/>
          <w:color w:val="000000"/>
          <w:sz w:val="24"/>
          <w:szCs w:val="24"/>
        </w:rPr>
        <w:t xml:space="preserve"> </w:t>
      </w:r>
      <w:r w:rsidRPr="004E569E">
        <w:rPr>
          <w:bCs/>
          <w:color w:val="000000"/>
          <w:sz w:val="24"/>
          <w:szCs w:val="24"/>
        </w:rPr>
        <w:t>сельского поселения Мокша муниципального района Большеглушицкий Самарской области</w:t>
      </w:r>
      <w:r w:rsidRPr="004E569E">
        <w:rPr>
          <w:b/>
          <w:bCs/>
          <w:color w:val="000000"/>
          <w:sz w:val="24"/>
          <w:szCs w:val="24"/>
        </w:rPr>
        <w:t>,</w:t>
      </w:r>
      <w:r w:rsidRPr="004E569E">
        <w:rPr>
          <w:i/>
          <w:iCs/>
          <w:color w:val="000000"/>
          <w:sz w:val="24"/>
          <w:szCs w:val="24"/>
        </w:rPr>
        <w:t xml:space="preserve"> </w:t>
      </w:r>
      <w:r w:rsidRPr="004E569E">
        <w:rPr>
          <w:color w:val="000000"/>
          <w:sz w:val="24"/>
          <w:szCs w:val="24"/>
        </w:rPr>
        <w:t xml:space="preserve">Собрание представителей </w:t>
      </w:r>
      <w:r w:rsidRPr="004E569E">
        <w:rPr>
          <w:b/>
          <w:bCs/>
          <w:color w:val="000000"/>
          <w:sz w:val="24"/>
          <w:szCs w:val="24"/>
        </w:rPr>
        <w:t xml:space="preserve"> </w:t>
      </w:r>
      <w:r w:rsidRPr="004E569E">
        <w:rPr>
          <w:bCs/>
          <w:color w:val="000000"/>
          <w:sz w:val="24"/>
          <w:szCs w:val="24"/>
        </w:rPr>
        <w:t>сельского поселения Мокша муниципального района Большеглушицкий Самарской области</w:t>
      </w:r>
      <w:r w:rsidRPr="004E569E">
        <w:rPr>
          <w:b/>
          <w:bCs/>
          <w:color w:val="000000"/>
          <w:sz w:val="24"/>
          <w:szCs w:val="24"/>
        </w:rPr>
        <w:t xml:space="preserve"> </w:t>
      </w:r>
    </w:p>
    <w:p w:rsidR="004E569E" w:rsidRPr="004E569E" w:rsidRDefault="004E569E" w:rsidP="004E569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E569E" w:rsidRPr="004E569E" w:rsidRDefault="004E569E" w:rsidP="004E569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>РЕШИЛО:</w:t>
      </w:r>
    </w:p>
    <w:p w:rsidR="004E569E" w:rsidRPr="004E569E" w:rsidRDefault="004E569E" w:rsidP="004E569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E569E" w:rsidRPr="004E569E" w:rsidRDefault="004E569E" w:rsidP="004E569E">
      <w:pPr>
        <w:pStyle w:val="s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69E">
        <w:rPr>
          <w:color w:val="000000"/>
        </w:rPr>
        <w:t xml:space="preserve">    </w:t>
      </w:r>
      <w:proofErr w:type="gramStart"/>
      <w:r w:rsidRPr="004E569E">
        <w:rPr>
          <w:color w:val="000000"/>
        </w:rPr>
        <w:t>1.Внести</w:t>
      </w:r>
      <w:r w:rsidRPr="004E569E">
        <w:rPr>
          <w:bCs/>
          <w:color w:val="000000"/>
        </w:rPr>
        <w:t xml:space="preserve"> в  Положение о муниципальном контроле в сфере благоустройства на территории  сельского поселения Мокша муниципального района Большеглушицкий Самарской области, утвержденное Решением Собрания представителей  сельского поселения Мокша муниципального района Большеглушицкий Самарской области от 20 сентября 2021 № 51, (Вести сельского поселения Мокша, 2021, 22 сентября, № 36(437) (Вести сельского поселения Мокша, 2021, 16 декабря, № 51(452) ,</w:t>
      </w:r>
      <w:r w:rsidRPr="004E569E">
        <w:rPr>
          <w:b/>
          <w:bCs/>
          <w:color w:val="000000"/>
        </w:rPr>
        <w:t xml:space="preserve"> </w:t>
      </w:r>
      <w:r w:rsidRPr="004E569E">
        <w:rPr>
          <w:color w:val="000000"/>
        </w:rPr>
        <w:t>(Вести сельского поселения Мокша, 2022</w:t>
      </w:r>
      <w:proofErr w:type="gramEnd"/>
      <w:r w:rsidRPr="004E569E">
        <w:rPr>
          <w:color w:val="000000"/>
        </w:rPr>
        <w:t>, 16 февраля № 7(461), (Вести сельского поселения Мокша, 2023, 29 мая, № 20(522)), следующие изменения:</w:t>
      </w:r>
    </w:p>
    <w:p w:rsidR="004E569E" w:rsidRPr="004E569E" w:rsidRDefault="004E569E" w:rsidP="004E569E">
      <w:pPr>
        <w:ind w:left="660"/>
        <w:jc w:val="both"/>
        <w:rPr>
          <w:bCs/>
          <w:color w:val="000000"/>
          <w:sz w:val="24"/>
          <w:szCs w:val="24"/>
        </w:rPr>
      </w:pPr>
    </w:p>
    <w:p w:rsidR="004E569E" w:rsidRPr="004E569E" w:rsidRDefault="004E569E" w:rsidP="004E569E">
      <w:pPr>
        <w:ind w:firstLine="709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>1) пункт 4.6. изложить в следующей редакции:</w:t>
      </w:r>
    </w:p>
    <w:p w:rsidR="004E569E" w:rsidRPr="004E569E" w:rsidRDefault="004E569E" w:rsidP="004E569E">
      <w:pPr>
        <w:suppressAutoHyphens/>
        <w:ind w:firstLine="709"/>
        <w:jc w:val="both"/>
        <w:rPr>
          <w:rFonts w:eastAsia="Calibri"/>
          <w:color w:val="000000"/>
          <w:sz w:val="24"/>
          <w:szCs w:val="24"/>
          <w:lang w:eastAsia="zh-CN"/>
        </w:rPr>
      </w:pPr>
      <w:r w:rsidRPr="004E569E">
        <w:rPr>
          <w:color w:val="000000"/>
          <w:sz w:val="24"/>
          <w:szCs w:val="24"/>
        </w:rPr>
        <w:t xml:space="preserve">  </w:t>
      </w:r>
      <w:r w:rsidRPr="004E569E">
        <w:rPr>
          <w:rFonts w:eastAsia="Calibri"/>
          <w:color w:val="000000"/>
          <w:sz w:val="24"/>
          <w:szCs w:val="24"/>
          <w:lang w:eastAsia="zh-CN"/>
        </w:rPr>
        <w:t xml:space="preserve">4.6. Жалоба на решение администрации, действия (бездействие) его должностных лиц подлежит рассмотрению в срок, не превышающий 20 рабочих дней со дня ее регистрации. </w:t>
      </w:r>
    </w:p>
    <w:p w:rsidR="004E569E" w:rsidRPr="004E569E" w:rsidRDefault="004E569E" w:rsidP="004E569E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E569E">
        <w:rPr>
          <w:rFonts w:eastAsia="Calibri"/>
          <w:color w:val="000000"/>
          <w:sz w:val="24"/>
          <w:szCs w:val="24"/>
          <w:lang w:eastAsia="zh-CN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не более чем на 20 рабочих дней.</w:t>
      </w:r>
    </w:p>
    <w:p w:rsidR="004E569E" w:rsidRPr="004E569E" w:rsidRDefault="004E569E" w:rsidP="004E569E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E569E">
        <w:rPr>
          <w:rFonts w:eastAsia="Calibri"/>
          <w:sz w:val="24"/>
          <w:szCs w:val="24"/>
          <w:lang w:eastAsia="zh-CN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 w:rsidR="004E569E" w:rsidRPr="004E569E" w:rsidRDefault="004E569E" w:rsidP="004E569E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E569E">
        <w:rPr>
          <w:rFonts w:eastAsia="Calibri"/>
          <w:sz w:val="24"/>
          <w:szCs w:val="24"/>
          <w:lang w:eastAsia="zh-CN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4E569E" w:rsidRPr="004E569E" w:rsidRDefault="004E569E" w:rsidP="004E569E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E569E">
        <w:rPr>
          <w:rFonts w:eastAsia="Calibri"/>
          <w:sz w:val="24"/>
          <w:szCs w:val="24"/>
          <w:lang w:eastAsia="zh-CN"/>
        </w:rPr>
        <w:t>1) о приостановлении исполнения обжалуемого решения контрольного (надзорного) органа;</w:t>
      </w:r>
    </w:p>
    <w:p w:rsidR="004E569E" w:rsidRPr="004E569E" w:rsidRDefault="004E569E" w:rsidP="004E569E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E569E">
        <w:rPr>
          <w:rFonts w:eastAsia="Calibri"/>
          <w:sz w:val="24"/>
          <w:szCs w:val="24"/>
          <w:lang w:eastAsia="zh-CN"/>
        </w:rPr>
        <w:t>2) об отказе в приостановлении исполнения обжалуемого решения контрольного (надзорного) органа.</w:t>
      </w:r>
    </w:p>
    <w:p w:rsidR="004E569E" w:rsidRPr="004E569E" w:rsidRDefault="004E569E" w:rsidP="004E569E">
      <w:pPr>
        <w:rPr>
          <w:sz w:val="24"/>
          <w:szCs w:val="24"/>
        </w:rPr>
      </w:pPr>
      <w:r w:rsidRPr="004E569E">
        <w:rPr>
          <w:rFonts w:eastAsia="Calibri"/>
          <w:sz w:val="24"/>
          <w:szCs w:val="24"/>
        </w:rPr>
        <w:t>Информация о решении, указанном в части 10 настоящей статьи, направляется лицу, подавшему жалобу, в течение одного рабочего дня с момента принятия решения</w:t>
      </w:r>
      <w:proofErr w:type="gramStart"/>
      <w:r w:rsidRPr="004E569E">
        <w:rPr>
          <w:rFonts w:eastAsia="Calibri"/>
          <w:sz w:val="24"/>
          <w:szCs w:val="24"/>
        </w:rPr>
        <w:t>.</w:t>
      </w:r>
      <w:r w:rsidRPr="004E569E">
        <w:rPr>
          <w:sz w:val="24"/>
          <w:szCs w:val="24"/>
        </w:rPr>
        <w:t>».</w:t>
      </w:r>
      <w:proofErr w:type="gramEnd"/>
    </w:p>
    <w:p w:rsidR="004E569E" w:rsidRPr="004E569E" w:rsidRDefault="004E569E" w:rsidP="004E569E">
      <w:pPr>
        <w:pStyle w:val="ConsPlusNormal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4E569E" w:rsidRPr="004E569E" w:rsidRDefault="004E569E" w:rsidP="004E569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4E569E">
        <w:rPr>
          <w:color w:val="000000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4E569E" w:rsidRPr="004E569E" w:rsidRDefault="004E569E" w:rsidP="004E569E">
      <w:pPr>
        <w:ind w:firstLine="709"/>
        <w:jc w:val="both"/>
        <w:rPr>
          <w:color w:val="000000"/>
          <w:sz w:val="24"/>
          <w:szCs w:val="24"/>
        </w:rPr>
      </w:pPr>
    </w:p>
    <w:p w:rsidR="004E569E" w:rsidRPr="004E569E" w:rsidRDefault="004E569E" w:rsidP="004E569E">
      <w:pPr>
        <w:pStyle w:val="aff5"/>
        <w:rPr>
          <w:rFonts w:ascii="Times New Roman" w:hAnsi="Times New Roman"/>
        </w:rPr>
      </w:pPr>
      <w:r w:rsidRPr="004E569E">
        <w:rPr>
          <w:rFonts w:ascii="Times New Roman" w:hAnsi="Times New Roman"/>
        </w:rPr>
        <w:t>Председатель Собрания представителей</w:t>
      </w:r>
    </w:p>
    <w:p w:rsidR="004E569E" w:rsidRPr="004E569E" w:rsidRDefault="004E569E" w:rsidP="004E569E">
      <w:pPr>
        <w:pStyle w:val="aff5"/>
        <w:rPr>
          <w:rFonts w:ascii="Times New Roman" w:hAnsi="Times New Roman"/>
        </w:rPr>
      </w:pPr>
      <w:r w:rsidRPr="004E569E">
        <w:rPr>
          <w:rFonts w:ascii="Times New Roman" w:hAnsi="Times New Roman"/>
          <w:bCs/>
        </w:rPr>
        <w:t>сельского</w:t>
      </w:r>
      <w:r w:rsidRPr="004E569E">
        <w:rPr>
          <w:rFonts w:ascii="Times New Roman" w:hAnsi="Times New Roman"/>
        </w:rPr>
        <w:t xml:space="preserve"> поселения Мокша</w:t>
      </w:r>
    </w:p>
    <w:p w:rsidR="004E569E" w:rsidRPr="004E569E" w:rsidRDefault="004E569E" w:rsidP="004E569E">
      <w:pPr>
        <w:pStyle w:val="aff5"/>
        <w:rPr>
          <w:rFonts w:ascii="Times New Roman" w:hAnsi="Times New Roman"/>
        </w:rPr>
      </w:pPr>
      <w:r w:rsidRPr="004E569E">
        <w:rPr>
          <w:rFonts w:ascii="Times New Roman" w:hAnsi="Times New Roman"/>
        </w:rPr>
        <w:t>муниципального района Большеглушицкий</w:t>
      </w:r>
    </w:p>
    <w:p w:rsidR="004E569E" w:rsidRPr="004E569E" w:rsidRDefault="004E569E" w:rsidP="004E569E">
      <w:pPr>
        <w:pStyle w:val="aff5"/>
        <w:rPr>
          <w:rFonts w:ascii="Times New Roman" w:hAnsi="Times New Roman"/>
        </w:rPr>
      </w:pPr>
      <w:r w:rsidRPr="004E569E">
        <w:rPr>
          <w:rFonts w:ascii="Times New Roman" w:hAnsi="Times New Roman"/>
        </w:rPr>
        <w:t xml:space="preserve">Самарской области                                                                      В.М. Перепелкин </w:t>
      </w:r>
    </w:p>
    <w:p w:rsidR="004E569E" w:rsidRPr="004E569E" w:rsidRDefault="004E569E" w:rsidP="004E569E">
      <w:pPr>
        <w:pStyle w:val="aff5"/>
        <w:rPr>
          <w:rFonts w:ascii="Times New Roman" w:hAnsi="Times New Roman"/>
        </w:rPr>
      </w:pPr>
    </w:p>
    <w:p w:rsidR="004E569E" w:rsidRPr="004E569E" w:rsidRDefault="004E569E" w:rsidP="004E569E">
      <w:pPr>
        <w:pStyle w:val="aff5"/>
        <w:rPr>
          <w:rFonts w:ascii="Times New Roman" w:hAnsi="Times New Roman"/>
        </w:rPr>
      </w:pPr>
    </w:p>
    <w:p w:rsidR="004E569E" w:rsidRPr="004E569E" w:rsidRDefault="004E569E" w:rsidP="004E569E">
      <w:pPr>
        <w:pStyle w:val="aff5"/>
        <w:rPr>
          <w:rFonts w:ascii="Times New Roman" w:hAnsi="Times New Roman"/>
        </w:rPr>
      </w:pPr>
      <w:r w:rsidRPr="004E569E">
        <w:rPr>
          <w:rFonts w:ascii="Times New Roman" w:hAnsi="Times New Roman"/>
        </w:rPr>
        <w:t xml:space="preserve">Глава </w:t>
      </w:r>
      <w:r w:rsidRPr="004E569E">
        <w:rPr>
          <w:rFonts w:ascii="Times New Roman" w:hAnsi="Times New Roman"/>
          <w:bCs/>
        </w:rPr>
        <w:t>сельского</w:t>
      </w:r>
      <w:r w:rsidRPr="004E569E">
        <w:rPr>
          <w:rFonts w:ascii="Times New Roman" w:hAnsi="Times New Roman"/>
        </w:rPr>
        <w:t xml:space="preserve"> поселения Мокша </w:t>
      </w:r>
    </w:p>
    <w:p w:rsidR="004E569E" w:rsidRPr="004E569E" w:rsidRDefault="004E569E" w:rsidP="004E569E">
      <w:pPr>
        <w:pStyle w:val="aff5"/>
        <w:rPr>
          <w:rFonts w:ascii="Times New Roman" w:hAnsi="Times New Roman"/>
        </w:rPr>
      </w:pPr>
      <w:r w:rsidRPr="004E569E">
        <w:rPr>
          <w:rFonts w:ascii="Times New Roman" w:hAnsi="Times New Roman"/>
        </w:rPr>
        <w:lastRenderedPageBreak/>
        <w:t>муниципального района Большеглушицкий</w:t>
      </w:r>
    </w:p>
    <w:p w:rsidR="004E569E" w:rsidRPr="004E569E" w:rsidRDefault="004E569E" w:rsidP="004E569E">
      <w:pPr>
        <w:pStyle w:val="aff5"/>
        <w:rPr>
          <w:rFonts w:ascii="Times New Roman" w:hAnsi="Times New Roman"/>
        </w:rPr>
      </w:pPr>
      <w:r w:rsidRPr="004E569E">
        <w:rPr>
          <w:rFonts w:ascii="Times New Roman" w:hAnsi="Times New Roman"/>
        </w:rPr>
        <w:t xml:space="preserve">Самарской области                      </w:t>
      </w:r>
      <w:r w:rsidRPr="004E569E">
        <w:rPr>
          <w:rFonts w:ascii="Times New Roman" w:hAnsi="Times New Roman"/>
        </w:rPr>
        <w:tab/>
      </w:r>
      <w:r w:rsidRPr="004E569E">
        <w:rPr>
          <w:rFonts w:ascii="Times New Roman" w:hAnsi="Times New Roman"/>
        </w:rPr>
        <w:tab/>
        <w:t xml:space="preserve">                                  </w:t>
      </w:r>
      <w:proofErr w:type="spellStart"/>
      <w:r w:rsidRPr="004E569E">
        <w:rPr>
          <w:rFonts w:ascii="Times New Roman" w:hAnsi="Times New Roman"/>
        </w:rPr>
        <w:t>О.А.Девяткин</w:t>
      </w:r>
      <w:proofErr w:type="spellEnd"/>
    </w:p>
    <w:p w:rsidR="004E569E" w:rsidRDefault="004E569E" w:rsidP="004E569E">
      <w:pPr>
        <w:pStyle w:val="a6"/>
        <w:ind w:right="-29" w:firstLine="709"/>
        <w:rPr>
          <w:sz w:val="20"/>
        </w:rPr>
      </w:pPr>
    </w:p>
    <w:p w:rsidR="004E569E" w:rsidRPr="002F6F9B" w:rsidRDefault="004E569E" w:rsidP="004E569E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noProof/>
          <w:sz w:val="28"/>
          <w:szCs w:val="28"/>
        </w:rPr>
        <w:t xml:space="preserve">                        </w:t>
      </w:r>
      <w:r w:rsidRPr="0029001D">
        <w:rPr>
          <w:noProof/>
          <w:sz w:val="28"/>
          <w:szCs w:val="28"/>
        </w:rPr>
        <w:drawing>
          <wp:inline distT="0" distB="0" distL="0" distR="0" wp14:anchorId="73B28CFC" wp14:editId="23D7A239">
            <wp:extent cx="457200" cy="523875"/>
            <wp:effectExtent l="1905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01D">
        <w:rPr>
          <w:b/>
          <w:noProof/>
          <w:sz w:val="28"/>
          <w:szCs w:val="28"/>
        </w:rPr>
        <w:t xml:space="preserve">                                                    </w:t>
      </w:r>
      <w:r>
        <w:rPr>
          <w:b/>
          <w:noProof/>
          <w:sz w:val="28"/>
          <w:szCs w:val="28"/>
        </w:rPr>
        <w:t xml:space="preserve">                         </w:t>
      </w:r>
    </w:p>
    <w:p w:rsidR="004E569E" w:rsidRPr="0029001D" w:rsidRDefault="004E569E" w:rsidP="004E569E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РОССИЙСКАЯ ФЕДЕРАЦИЯ                                                     </w:t>
      </w:r>
      <w:r w:rsidRPr="0029001D">
        <w:rPr>
          <w:b/>
          <w:sz w:val="28"/>
          <w:szCs w:val="28"/>
        </w:rPr>
        <w:tab/>
      </w:r>
    </w:p>
    <w:p w:rsidR="004E569E" w:rsidRPr="0029001D" w:rsidRDefault="004E569E" w:rsidP="004E569E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>МУНИЦИПАЛЬНЫЙ  РАЙОН</w:t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</w:p>
    <w:p w:rsidR="004E569E" w:rsidRPr="0029001D" w:rsidRDefault="004E569E" w:rsidP="004E569E">
      <w:pPr>
        <w:tabs>
          <w:tab w:val="left" w:pos="6379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БОЛЬШЕГЛУШИЦКИЙ</w:t>
      </w:r>
      <w:r w:rsidRPr="0029001D">
        <w:rPr>
          <w:b/>
          <w:sz w:val="28"/>
          <w:szCs w:val="28"/>
        </w:rPr>
        <w:tab/>
      </w:r>
    </w:p>
    <w:p w:rsidR="004E569E" w:rsidRPr="0029001D" w:rsidRDefault="004E569E" w:rsidP="004E569E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САМАРСКОЙ  ОБЛАСТИ</w:t>
      </w:r>
    </w:p>
    <w:p w:rsidR="004E569E" w:rsidRPr="0029001D" w:rsidRDefault="004E569E" w:rsidP="004E569E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   АДМИНИСТРАЦИЯ</w:t>
      </w:r>
    </w:p>
    <w:p w:rsidR="004E569E" w:rsidRPr="0029001D" w:rsidRDefault="004E569E" w:rsidP="004E569E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СЕЛЬСКОГО  ПОСЕЛЕНИЯ</w:t>
      </w:r>
    </w:p>
    <w:p w:rsidR="004E569E" w:rsidRPr="00AA1712" w:rsidRDefault="004E569E" w:rsidP="004E569E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МОКША</w:t>
      </w:r>
    </w:p>
    <w:p w:rsidR="004E569E" w:rsidRPr="0029001D" w:rsidRDefault="004E569E" w:rsidP="004E569E">
      <w:pPr>
        <w:ind w:right="-2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9001D">
        <w:rPr>
          <w:b/>
          <w:sz w:val="28"/>
          <w:szCs w:val="28"/>
        </w:rPr>
        <w:t xml:space="preserve"> </w:t>
      </w:r>
      <w:r w:rsidRPr="00AA1712">
        <w:rPr>
          <w:b/>
          <w:sz w:val="28"/>
          <w:szCs w:val="28"/>
        </w:rPr>
        <w:t xml:space="preserve">    </w:t>
      </w:r>
      <w:r w:rsidRPr="0029001D">
        <w:rPr>
          <w:b/>
          <w:sz w:val="28"/>
          <w:szCs w:val="28"/>
        </w:rPr>
        <w:t>ПОСТАНОВЛЕНИЕ</w:t>
      </w:r>
    </w:p>
    <w:p w:rsidR="004E569E" w:rsidRPr="0029001D" w:rsidRDefault="004E569E" w:rsidP="004E569E">
      <w:pPr>
        <w:ind w:right="-29" w:firstLine="709"/>
        <w:jc w:val="both"/>
        <w:rPr>
          <w:sz w:val="28"/>
          <w:szCs w:val="28"/>
        </w:rPr>
      </w:pPr>
    </w:p>
    <w:p w:rsidR="004E569E" w:rsidRPr="000672F9" w:rsidRDefault="004E569E" w:rsidP="004E569E">
      <w:pPr>
        <w:ind w:right="-29"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0672F9">
        <w:rPr>
          <w:b/>
          <w:sz w:val="28"/>
          <w:szCs w:val="28"/>
        </w:rPr>
        <w:t>от    02 октября 2024 года  № 69</w:t>
      </w:r>
    </w:p>
    <w:p w:rsidR="004E569E" w:rsidRPr="0029001D" w:rsidRDefault="004E569E" w:rsidP="004E569E">
      <w:pPr>
        <w:ind w:right="-29" w:firstLine="709"/>
        <w:jc w:val="both"/>
        <w:rPr>
          <w:b/>
          <w:sz w:val="28"/>
          <w:szCs w:val="28"/>
        </w:rPr>
      </w:pPr>
    </w:p>
    <w:p w:rsidR="004E569E" w:rsidRPr="0029001D" w:rsidRDefault="004E569E" w:rsidP="004E569E">
      <w:pPr>
        <w:ind w:right="-29" w:firstLine="709"/>
        <w:jc w:val="both"/>
        <w:rPr>
          <w:color w:val="000000"/>
          <w:sz w:val="28"/>
          <w:szCs w:val="28"/>
        </w:rPr>
      </w:pPr>
    </w:p>
    <w:p w:rsidR="004E569E" w:rsidRPr="000D397D" w:rsidRDefault="004E569E" w:rsidP="004E569E">
      <w:pPr>
        <w:tabs>
          <w:tab w:val="left" w:pos="-1080"/>
          <w:tab w:val="left" w:pos="720"/>
        </w:tabs>
        <w:ind w:right="-29" w:firstLine="709"/>
        <w:jc w:val="center"/>
        <w:rPr>
          <w:b/>
          <w:bCs/>
          <w:sz w:val="28"/>
          <w:szCs w:val="28"/>
          <w:lang w:eastAsia="zh-CN"/>
        </w:rPr>
      </w:pPr>
      <w:r w:rsidRPr="000D397D">
        <w:rPr>
          <w:b/>
          <w:sz w:val="28"/>
          <w:szCs w:val="28"/>
        </w:rPr>
        <w:t>Об утверждении Административного регламента предоставления муниципальной услуги  «</w:t>
      </w:r>
      <w:r>
        <w:rPr>
          <w:b/>
          <w:sz w:val="28"/>
          <w:szCs w:val="28"/>
        </w:rPr>
        <w:t>Подготовка и утверждение документации по планировке территории</w:t>
      </w:r>
      <w:r w:rsidRPr="000D397D">
        <w:rPr>
          <w:b/>
          <w:bCs/>
          <w:sz w:val="28"/>
          <w:szCs w:val="28"/>
          <w:lang w:eastAsia="zh-CN"/>
        </w:rPr>
        <w:t>»</w:t>
      </w:r>
    </w:p>
    <w:p w:rsidR="004E569E" w:rsidRPr="0029001D" w:rsidRDefault="004E569E" w:rsidP="004E569E">
      <w:pPr>
        <w:tabs>
          <w:tab w:val="left" w:pos="-1080"/>
          <w:tab w:val="left" w:pos="720"/>
        </w:tabs>
        <w:ind w:right="-29" w:firstLine="709"/>
        <w:jc w:val="both"/>
        <w:rPr>
          <w:b/>
          <w:sz w:val="28"/>
          <w:szCs w:val="28"/>
        </w:rPr>
      </w:pPr>
    </w:p>
    <w:p w:rsidR="004E569E" w:rsidRPr="0029001D" w:rsidRDefault="004E569E" w:rsidP="004E569E">
      <w:pPr>
        <w:spacing w:line="276" w:lineRule="auto"/>
        <w:ind w:right="-29" w:firstLine="709"/>
        <w:jc w:val="both"/>
        <w:rPr>
          <w:color w:val="000000"/>
          <w:sz w:val="28"/>
          <w:szCs w:val="28"/>
        </w:rPr>
      </w:pPr>
      <w:proofErr w:type="gramStart"/>
      <w:r w:rsidRPr="0029001D">
        <w:rPr>
          <w:color w:val="000000"/>
          <w:sz w:val="28"/>
          <w:szCs w:val="28"/>
        </w:rPr>
        <w:t>В соответствии с  Ф</w:t>
      </w:r>
      <w:r>
        <w:rPr>
          <w:color w:val="000000"/>
          <w:sz w:val="28"/>
          <w:szCs w:val="28"/>
        </w:rPr>
        <w:t>едеральным законом от 06.1.2003 №131-ФЗ</w:t>
      </w:r>
      <w:r w:rsidRPr="0029001D">
        <w:rPr>
          <w:color w:val="000000"/>
          <w:sz w:val="28"/>
          <w:szCs w:val="28"/>
        </w:rPr>
        <w:t xml:space="preserve"> «Об</w:t>
      </w:r>
      <w:r>
        <w:rPr>
          <w:color w:val="000000"/>
          <w:sz w:val="28"/>
          <w:szCs w:val="28"/>
        </w:rPr>
        <w:t xml:space="preserve"> общих принципах организации местного самоуправления Российской Федерации</w:t>
      </w:r>
      <w:r w:rsidRPr="0029001D">
        <w:rPr>
          <w:color w:val="000000"/>
          <w:sz w:val="28"/>
          <w:szCs w:val="28"/>
        </w:rPr>
        <w:t>», Федеральным законом от 27.07.2010 № 210-ФЗ «Об организации предоставления государственных и муниципальных услуг</w:t>
      </w:r>
      <w:r>
        <w:rPr>
          <w:color w:val="000000"/>
          <w:sz w:val="28"/>
          <w:szCs w:val="28"/>
        </w:rPr>
        <w:t xml:space="preserve">», </w:t>
      </w:r>
      <w:r w:rsidRPr="0029001D">
        <w:rPr>
          <w:sz w:val="28"/>
          <w:szCs w:val="28"/>
        </w:rPr>
        <w:t xml:space="preserve"> постановлением администрации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 </w:t>
      </w:r>
      <w:r>
        <w:rPr>
          <w:sz w:val="28"/>
          <w:szCs w:val="28"/>
        </w:rPr>
        <w:t xml:space="preserve">от </w:t>
      </w:r>
      <w:r w:rsidRPr="00AA1712">
        <w:rPr>
          <w:sz w:val="28"/>
          <w:szCs w:val="28"/>
        </w:rPr>
        <w:t>07.12.</w:t>
      </w:r>
      <w:r>
        <w:rPr>
          <w:sz w:val="28"/>
          <w:szCs w:val="28"/>
        </w:rPr>
        <w:t>20</w:t>
      </w:r>
      <w:r w:rsidRPr="00AA1712">
        <w:rPr>
          <w:sz w:val="28"/>
          <w:szCs w:val="28"/>
        </w:rPr>
        <w:t>22 № 77  «Об утверждении Порядка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администрацией сельского поселения Мокша муниципального района Большеглушицкий Самарской</w:t>
      </w:r>
      <w:proofErr w:type="gramEnd"/>
      <w:r>
        <w:rPr>
          <w:sz w:val="28"/>
          <w:szCs w:val="28"/>
        </w:rPr>
        <w:t xml:space="preserve"> области</w:t>
      </w:r>
      <w:r w:rsidRPr="00AA1712">
        <w:rPr>
          <w:sz w:val="28"/>
          <w:szCs w:val="28"/>
        </w:rPr>
        <w:t>»,</w:t>
      </w:r>
      <w:r w:rsidRPr="0029001D">
        <w:rPr>
          <w:sz w:val="28"/>
          <w:szCs w:val="28"/>
        </w:rPr>
        <w:t xml:space="preserve"> </w:t>
      </w:r>
      <w:proofErr w:type="gramStart"/>
      <w:r w:rsidRPr="0029001D">
        <w:rPr>
          <w:sz w:val="28"/>
          <w:szCs w:val="28"/>
        </w:rPr>
        <w:t xml:space="preserve">руководствуясь Уставом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</w:t>
      </w:r>
      <w:proofErr w:type="gramEnd"/>
      <w:r w:rsidRPr="0029001D">
        <w:rPr>
          <w:sz w:val="28"/>
          <w:szCs w:val="28"/>
        </w:rPr>
        <w:t xml:space="preserve"> Большеглушицкий Самарской области, администрация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области,</w:t>
      </w:r>
    </w:p>
    <w:p w:rsidR="004E569E" w:rsidRPr="0029001D" w:rsidRDefault="004E569E" w:rsidP="004E569E">
      <w:pPr>
        <w:spacing w:line="276" w:lineRule="auto"/>
        <w:ind w:right="-29" w:firstLine="709"/>
        <w:jc w:val="both"/>
        <w:rPr>
          <w:b/>
          <w:bCs/>
          <w:sz w:val="28"/>
          <w:szCs w:val="28"/>
        </w:rPr>
      </w:pPr>
      <w:r w:rsidRPr="0029001D">
        <w:rPr>
          <w:b/>
          <w:bCs/>
          <w:sz w:val="28"/>
          <w:szCs w:val="28"/>
        </w:rPr>
        <w:t>ПОСТАНОВЛЯЕТ:</w:t>
      </w:r>
    </w:p>
    <w:p w:rsidR="004E569E" w:rsidRPr="0029001D" w:rsidRDefault="004E569E" w:rsidP="004E569E">
      <w:pPr>
        <w:spacing w:line="276" w:lineRule="auto"/>
        <w:ind w:right="-29" w:firstLine="709"/>
        <w:jc w:val="both"/>
        <w:rPr>
          <w:b/>
          <w:bCs/>
          <w:sz w:val="28"/>
          <w:szCs w:val="28"/>
        </w:rPr>
      </w:pPr>
    </w:p>
    <w:p w:rsidR="004E569E" w:rsidRPr="00347269" w:rsidRDefault="004E569E" w:rsidP="004E569E">
      <w:pPr>
        <w:tabs>
          <w:tab w:val="left" w:pos="-1080"/>
          <w:tab w:val="left" w:pos="720"/>
        </w:tabs>
        <w:spacing w:line="276" w:lineRule="auto"/>
        <w:ind w:right="-2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 w:rsidRPr="00347269">
        <w:rPr>
          <w:color w:val="000000"/>
          <w:sz w:val="28"/>
          <w:szCs w:val="28"/>
        </w:rPr>
        <w:t xml:space="preserve">Утвердить </w:t>
      </w:r>
      <w:r w:rsidRPr="00347269">
        <w:rPr>
          <w:sz w:val="28"/>
          <w:szCs w:val="28"/>
        </w:rPr>
        <w:t xml:space="preserve">Административный регламент по предоставлению муниципальной услуги администрацией сельского поселения Мокша муниципального района Большеглушицкий Самарской области </w:t>
      </w:r>
      <w:r w:rsidRPr="00347269">
        <w:rPr>
          <w:bCs/>
          <w:sz w:val="28"/>
          <w:szCs w:val="28"/>
          <w:lang w:eastAsia="zh-CN"/>
        </w:rPr>
        <w:t>«</w:t>
      </w:r>
      <w:r w:rsidRPr="00347269">
        <w:rPr>
          <w:sz w:val="28"/>
          <w:szCs w:val="28"/>
        </w:rPr>
        <w:t>Подготовка и утверждение документации по планировке территории</w:t>
      </w:r>
      <w:r w:rsidRPr="00347269">
        <w:rPr>
          <w:bCs/>
          <w:sz w:val="28"/>
          <w:szCs w:val="28"/>
          <w:lang w:eastAsia="zh-CN"/>
        </w:rPr>
        <w:t>»</w:t>
      </w:r>
      <w:r w:rsidRPr="00347269">
        <w:rPr>
          <w:sz w:val="28"/>
          <w:szCs w:val="28"/>
        </w:rPr>
        <w:t xml:space="preserve"> (далее – Административный регламент)</w:t>
      </w:r>
      <w:r w:rsidRPr="00347269">
        <w:rPr>
          <w:bCs/>
          <w:sz w:val="28"/>
          <w:szCs w:val="28"/>
          <w:lang w:eastAsia="zh-CN"/>
        </w:rPr>
        <w:t>.</w:t>
      </w:r>
      <w:r w:rsidRPr="00347269">
        <w:rPr>
          <w:sz w:val="28"/>
          <w:szCs w:val="28"/>
        </w:rPr>
        <w:t xml:space="preserve"> </w:t>
      </w:r>
    </w:p>
    <w:p w:rsidR="004E569E" w:rsidRDefault="004E569E" w:rsidP="004E569E">
      <w:pPr>
        <w:spacing w:line="36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 Со дня вступления в силу настоящего постановления признать </w:t>
      </w:r>
      <w:r>
        <w:rPr>
          <w:rFonts w:cs="Calibri"/>
          <w:sz w:val="28"/>
          <w:szCs w:val="28"/>
        </w:rPr>
        <w:lastRenderedPageBreak/>
        <w:t>утратившими силу:</w:t>
      </w:r>
    </w:p>
    <w:p w:rsidR="004E569E" w:rsidRPr="00347269" w:rsidRDefault="004E569E" w:rsidP="004E569E">
      <w:pPr>
        <w:spacing w:line="36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постановление администрации</w:t>
      </w:r>
      <w:r w:rsidRPr="00347269">
        <w:rPr>
          <w:rFonts w:cs="Calibri"/>
          <w:sz w:val="28"/>
          <w:szCs w:val="28"/>
        </w:rPr>
        <w:t xml:space="preserve"> сельского поселения Мокша муниципального района</w:t>
      </w:r>
      <w:r w:rsidRPr="00347269">
        <w:rPr>
          <w:rFonts w:cs="Calibri"/>
          <w:color w:val="FF0000"/>
          <w:sz w:val="28"/>
          <w:szCs w:val="28"/>
        </w:rPr>
        <w:t xml:space="preserve"> </w:t>
      </w:r>
      <w:r w:rsidRPr="00347269">
        <w:rPr>
          <w:sz w:val="28"/>
          <w:szCs w:val="28"/>
        </w:rPr>
        <w:t>Большег</w:t>
      </w:r>
      <w:r>
        <w:rPr>
          <w:sz w:val="28"/>
          <w:szCs w:val="28"/>
        </w:rPr>
        <w:t>лушицкий Самарской области от 21.02</w:t>
      </w:r>
      <w:r w:rsidRPr="00347269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347269">
        <w:rPr>
          <w:sz w:val="28"/>
          <w:szCs w:val="28"/>
        </w:rPr>
        <w:t xml:space="preserve"> г. № 25</w:t>
      </w:r>
      <w:r>
        <w:rPr>
          <w:sz w:val="28"/>
          <w:szCs w:val="28"/>
        </w:rPr>
        <w:t xml:space="preserve"> </w:t>
      </w:r>
      <w:r w:rsidRPr="00347269">
        <w:rPr>
          <w:sz w:val="28"/>
          <w:szCs w:val="28"/>
        </w:rPr>
        <w:t>«Об утверждении Административного регламента предоставления муниципальной услуги  «Подготовка и утверждение документации по планировке территории</w:t>
      </w:r>
      <w:r w:rsidRPr="00347269">
        <w:rPr>
          <w:bCs/>
          <w:sz w:val="28"/>
          <w:szCs w:val="28"/>
          <w:lang w:eastAsia="zh-CN"/>
        </w:rPr>
        <w:t>»</w:t>
      </w:r>
      <w:r>
        <w:rPr>
          <w:bCs/>
          <w:sz w:val="28"/>
          <w:szCs w:val="28"/>
          <w:lang w:eastAsia="zh-CN"/>
        </w:rPr>
        <w:t>.</w:t>
      </w:r>
    </w:p>
    <w:p w:rsidR="004E569E" w:rsidRPr="0029001D" w:rsidRDefault="004E569E" w:rsidP="004E569E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001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4E569E" w:rsidRPr="0029001D" w:rsidRDefault="004E569E" w:rsidP="004E569E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9001D">
        <w:rPr>
          <w:sz w:val="28"/>
          <w:szCs w:val="28"/>
        </w:rPr>
        <w:t>. Настоящее Постановление опубликовать в газете «</w:t>
      </w:r>
      <w:r>
        <w:rPr>
          <w:sz w:val="28"/>
          <w:szCs w:val="28"/>
        </w:rPr>
        <w:t>Вести сельского поселения Мокша</w:t>
      </w:r>
      <w:r w:rsidRPr="0029001D">
        <w:rPr>
          <w:sz w:val="28"/>
          <w:szCs w:val="28"/>
        </w:rPr>
        <w:t xml:space="preserve">» и  разместить  на официальном сайте администрации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 муниципального района Большеглушицкий Самарской области в сети Интернет.</w:t>
      </w:r>
    </w:p>
    <w:p w:rsidR="004E569E" w:rsidRDefault="004E569E" w:rsidP="004E569E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9001D">
        <w:rPr>
          <w:sz w:val="28"/>
          <w:szCs w:val="28"/>
        </w:rPr>
        <w:t xml:space="preserve">. </w:t>
      </w:r>
      <w:proofErr w:type="gramStart"/>
      <w:r w:rsidRPr="0029001D">
        <w:rPr>
          <w:sz w:val="28"/>
          <w:szCs w:val="28"/>
        </w:rPr>
        <w:t>Контроль за</w:t>
      </w:r>
      <w:proofErr w:type="gramEnd"/>
      <w:r w:rsidRPr="002900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E569E" w:rsidRDefault="004E569E" w:rsidP="004E569E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</w:p>
    <w:p w:rsidR="004E569E" w:rsidRDefault="004E569E" w:rsidP="004E569E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Мокша </w:t>
      </w:r>
    </w:p>
    <w:p w:rsidR="004E569E" w:rsidRDefault="004E569E" w:rsidP="004E569E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4E569E" w:rsidRPr="0029001D" w:rsidRDefault="004E569E" w:rsidP="004E569E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О.А. Девяткин</w:t>
      </w:r>
    </w:p>
    <w:p w:rsidR="004E569E" w:rsidRPr="0029001D" w:rsidRDefault="004E569E" w:rsidP="004E569E">
      <w:pPr>
        <w:suppressAutoHyphens/>
        <w:ind w:right="-29" w:firstLine="709"/>
        <w:jc w:val="both"/>
        <w:rPr>
          <w:sz w:val="28"/>
          <w:szCs w:val="28"/>
        </w:rPr>
      </w:pPr>
    </w:p>
    <w:p w:rsidR="004E569E" w:rsidRDefault="004E569E" w:rsidP="004E569E">
      <w:pPr>
        <w:ind w:right="-29" w:firstLine="709"/>
        <w:jc w:val="both"/>
        <w:rPr>
          <w:sz w:val="28"/>
          <w:szCs w:val="28"/>
        </w:rPr>
      </w:pPr>
    </w:p>
    <w:p w:rsidR="004E569E" w:rsidRDefault="004E569E" w:rsidP="004E569E">
      <w:pPr>
        <w:ind w:right="-29" w:firstLine="709"/>
        <w:jc w:val="both"/>
        <w:rPr>
          <w:sz w:val="28"/>
          <w:szCs w:val="28"/>
        </w:rPr>
      </w:pPr>
    </w:p>
    <w:p w:rsidR="004E569E" w:rsidRDefault="004E569E" w:rsidP="004E569E">
      <w:pPr>
        <w:ind w:right="-29" w:firstLine="709"/>
        <w:jc w:val="both"/>
        <w:rPr>
          <w:sz w:val="28"/>
          <w:szCs w:val="28"/>
        </w:rPr>
      </w:pPr>
    </w:p>
    <w:p w:rsidR="004E569E" w:rsidRDefault="004E569E" w:rsidP="004E569E">
      <w:pPr>
        <w:ind w:right="-29" w:firstLine="709"/>
        <w:jc w:val="both"/>
        <w:rPr>
          <w:sz w:val="28"/>
          <w:szCs w:val="28"/>
        </w:rPr>
      </w:pPr>
    </w:p>
    <w:p w:rsidR="004E569E" w:rsidRDefault="004E569E" w:rsidP="004E569E">
      <w:pPr>
        <w:ind w:right="-29" w:firstLine="709"/>
        <w:jc w:val="both"/>
        <w:rPr>
          <w:sz w:val="28"/>
          <w:szCs w:val="28"/>
        </w:rPr>
      </w:pPr>
    </w:p>
    <w:p w:rsidR="004E569E" w:rsidRDefault="004E569E" w:rsidP="004E569E">
      <w:pPr>
        <w:pStyle w:val="a6"/>
        <w:ind w:right="-29" w:firstLine="709"/>
        <w:rPr>
          <w:sz w:val="20"/>
        </w:rPr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tabs>
          <w:tab w:val="left" w:pos="426"/>
        </w:tabs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Default="004E569E" w:rsidP="004E569E">
      <w:pPr>
        <w:widowControl/>
        <w:ind w:right="-29" w:firstLine="709"/>
        <w:jc w:val="both"/>
      </w:pPr>
    </w:p>
    <w:p w:rsidR="004E569E" w:rsidRPr="00E00EE3" w:rsidRDefault="004E569E" w:rsidP="004E569E">
      <w:pPr>
        <w:ind w:firstLine="540"/>
        <w:jc w:val="right"/>
        <w:rPr>
          <w:rFonts w:eastAsia="SimSun"/>
          <w:sz w:val="24"/>
          <w:szCs w:val="24"/>
        </w:rPr>
      </w:pPr>
      <w:r w:rsidRPr="00E00EE3">
        <w:rPr>
          <w:rFonts w:eastAsia="SimSun"/>
          <w:sz w:val="24"/>
          <w:szCs w:val="24"/>
        </w:rPr>
        <w:t xml:space="preserve">Приложение </w:t>
      </w:r>
    </w:p>
    <w:p w:rsidR="004E569E" w:rsidRPr="00E00EE3" w:rsidRDefault="004E569E" w:rsidP="004E569E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E00EE3">
        <w:rPr>
          <w:rFonts w:ascii="Times New Roman" w:eastAsia="SimSun" w:hAnsi="Times New Roman"/>
          <w:szCs w:val="24"/>
        </w:rPr>
        <w:t xml:space="preserve"> </w:t>
      </w:r>
      <w:r w:rsidRPr="00E00EE3">
        <w:rPr>
          <w:rFonts w:ascii="Times New Roman" w:eastAsia="SimSun" w:hAnsi="Times New Roman"/>
          <w:sz w:val="24"/>
          <w:szCs w:val="24"/>
        </w:rPr>
        <w:t xml:space="preserve"> </w:t>
      </w:r>
      <w:r w:rsidRPr="00E00EE3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E569E" w:rsidRPr="00913AD9" w:rsidRDefault="004E569E" w:rsidP="004E569E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913AD9">
        <w:rPr>
          <w:rFonts w:ascii="Times New Roman" w:hAnsi="Times New Roman"/>
          <w:sz w:val="24"/>
          <w:szCs w:val="24"/>
        </w:rPr>
        <w:t xml:space="preserve">сельского поселения Мокша </w:t>
      </w:r>
    </w:p>
    <w:p w:rsidR="004E569E" w:rsidRPr="00913AD9" w:rsidRDefault="004E569E" w:rsidP="004E569E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913AD9">
        <w:rPr>
          <w:rFonts w:ascii="Times New Roman" w:hAnsi="Times New Roman"/>
          <w:sz w:val="24"/>
          <w:szCs w:val="24"/>
        </w:rPr>
        <w:t>муниципального района Большеглушицкий</w:t>
      </w:r>
    </w:p>
    <w:p w:rsidR="004E569E" w:rsidRPr="00E00EE3" w:rsidRDefault="004E569E" w:rsidP="004E569E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913AD9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4E569E" w:rsidRPr="00E00EE3" w:rsidRDefault="004E569E" w:rsidP="004E569E">
      <w:pPr>
        <w:ind w:firstLine="540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от 02 октября  2024 г. № 69</w:t>
      </w:r>
    </w:p>
    <w:p w:rsidR="004E569E" w:rsidRDefault="004E569E" w:rsidP="004E569E">
      <w:pPr>
        <w:jc w:val="center"/>
        <w:rPr>
          <w:b/>
          <w:sz w:val="28"/>
          <w:szCs w:val="28"/>
        </w:rPr>
      </w:pPr>
    </w:p>
    <w:p w:rsidR="004E569E" w:rsidRDefault="004E569E" w:rsidP="004E569E">
      <w:pPr>
        <w:jc w:val="center"/>
        <w:rPr>
          <w:b/>
          <w:sz w:val="28"/>
          <w:szCs w:val="28"/>
        </w:rPr>
      </w:pPr>
    </w:p>
    <w:p w:rsidR="004E569E" w:rsidRDefault="004E569E" w:rsidP="004E569E">
      <w:pPr>
        <w:jc w:val="center"/>
        <w:rPr>
          <w:b/>
          <w:bCs/>
          <w:color w:val="000000"/>
          <w:sz w:val="28"/>
          <w:szCs w:val="28"/>
        </w:rPr>
      </w:pPr>
      <w:r w:rsidRPr="00E00EE3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4E569E" w:rsidRDefault="004E569E" w:rsidP="004E569E">
      <w:pPr>
        <w:jc w:val="center"/>
        <w:rPr>
          <w:b/>
          <w:bCs/>
          <w:color w:val="000000"/>
          <w:sz w:val="28"/>
          <w:szCs w:val="28"/>
        </w:rPr>
      </w:pPr>
      <w:r w:rsidRPr="00E00EE3"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4E569E" w:rsidRDefault="004E569E" w:rsidP="004E569E">
      <w:pPr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 xml:space="preserve">«Подготовка и утверждение документации </w:t>
      </w:r>
    </w:p>
    <w:p w:rsidR="004E569E" w:rsidRPr="00E00EE3" w:rsidRDefault="004E569E" w:rsidP="004E569E">
      <w:pPr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>по планировке</w:t>
      </w:r>
      <w:r>
        <w:rPr>
          <w:b/>
          <w:bCs/>
          <w:sz w:val="28"/>
          <w:szCs w:val="28"/>
        </w:rPr>
        <w:t xml:space="preserve"> </w:t>
      </w:r>
      <w:r w:rsidRPr="00E00EE3">
        <w:rPr>
          <w:b/>
          <w:bCs/>
          <w:sz w:val="28"/>
          <w:szCs w:val="28"/>
        </w:rPr>
        <w:t>территории»</w:t>
      </w:r>
      <w:r>
        <w:rPr>
          <w:b/>
          <w:bCs/>
          <w:sz w:val="28"/>
          <w:szCs w:val="28"/>
        </w:rPr>
        <w:t xml:space="preserve"> </w:t>
      </w:r>
    </w:p>
    <w:p w:rsidR="004E569E" w:rsidRDefault="004E569E" w:rsidP="004E569E">
      <w:pPr>
        <w:jc w:val="center"/>
        <w:rPr>
          <w:b/>
          <w:sz w:val="28"/>
          <w:szCs w:val="28"/>
        </w:rPr>
      </w:pPr>
    </w:p>
    <w:p w:rsidR="004E569E" w:rsidRDefault="004E569E" w:rsidP="004E569E">
      <w:pPr>
        <w:jc w:val="center"/>
        <w:rPr>
          <w:b/>
          <w:sz w:val="28"/>
          <w:szCs w:val="28"/>
        </w:rPr>
      </w:pP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Раздел I. </w:t>
      </w: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>Общие положения</w:t>
      </w: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>Предмет регулирования Административного регламента</w:t>
      </w:r>
    </w:p>
    <w:p w:rsidR="004E569E" w:rsidRPr="00E00EE3" w:rsidRDefault="004E569E" w:rsidP="004E569E">
      <w:pPr>
        <w:tabs>
          <w:tab w:val="left" w:pos="2175"/>
        </w:tabs>
        <w:rPr>
          <w:sz w:val="28"/>
          <w:szCs w:val="28"/>
        </w:rPr>
      </w:pPr>
    </w:p>
    <w:p w:rsidR="004E569E" w:rsidRPr="00E00EE3" w:rsidRDefault="004E569E" w:rsidP="004E569E">
      <w:pPr>
        <w:ind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1.1.</w:t>
      </w:r>
      <w:r w:rsidRPr="00E00EE3">
        <w:rPr>
          <w:sz w:val="28"/>
          <w:szCs w:val="28"/>
        </w:rPr>
        <w:t xml:space="preserve"> Настоящий Административный регламент устанавливает порядок и стандарт предоставления администрацией </w:t>
      </w:r>
      <w:r w:rsidRPr="00913AD9">
        <w:rPr>
          <w:sz w:val="28"/>
          <w:szCs w:val="28"/>
        </w:rPr>
        <w:t>сельского поселения Мокша  муниципального района Большеглушицкий Самарской области муниципальной услуги «Подготовка и утверждение документации по планировке</w:t>
      </w:r>
      <w:r w:rsidRPr="00E00EE3">
        <w:rPr>
          <w:sz w:val="28"/>
          <w:szCs w:val="28"/>
        </w:rPr>
        <w:t xml:space="preserve"> территории» в случаях, предусмотренных </w:t>
      </w:r>
      <w:r w:rsidRPr="001D15D5">
        <w:rPr>
          <w:sz w:val="28"/>
          <w:szCs w:val="28"/>
        </w:rPr>
        <w:t>частями 5, 5.1</w:t>
      </w:r>
      <w:r w:rsidRPr="00E00EE3">
        <w:rPr>
          <w:sz w:val="28"/>
          <w:szCs w:val="28"/>
        </w:rPr>
        <w:t xml:space="preserve"> статьи 45 </w:t>
      </w:r>
      <w:r w:rsidRPr="00E00EE3">
        <w:rPr>
          <w:rFonts w:eastAsia="SimSun"/>
          <w:sz w:val="28"/>
          <w:szCs w:val="28"/>
        </w:rPr>
        <w:t>Градостроительного кодекса Российской Федерации</w:t>
      </w:r>
      <w:r w:rsidRPr="00E00EE3">
        <w:rPr>
          <w:sz w:val="28"/>
          <w:szCs w:val="28"/>
        </w:rPr>
        <w:t>.</w:t>
      </w: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bookmarkStart w:id="2" w:name="bookmark2"/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>Круг Заявителей</w:t>
      </w:r>
      <w:bookmarkEnd w:id="2"/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1.2.</w:t>
      </w:r>
      <w:r w:rsidRPr="00E00EE3">
        <w:rPr>
          <w:rFonts w:eastAsia="SimSun"/>
          <w:sz w:val="28"/>
          <w:szCs w:val="28"/>
        </w:rPr>
        <w:t xml:space="preserve"> Муниципальная услуга представляется физическим и юридическим лицам (далее - заявитель). </w:t>
      </w:r>
      <w:r w:rsidRPr="00E00EE3">
        <w:rPr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E00EE3">
        <w:rPr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E00EE3">
        <w:rPr>
          <w:sz w:val="28"/>
          <w:szCs w:val="28"/>
          <w:shd w:val="clear" w:color="auto" w:fill="FFFFFF"/>
        </w:rPr>
        <w:t>.</w:t>
      </w:r>
    </w:p>
    <w:p w:rsidR="004E569E" w:rsidRPr="00E00EE3" w:rsidRDefault="004E569E" w:rsidP="004E569E">
      <w:pPr>
        <w:pStyle w:val="a6"/>
        <w:ind w:firstLineChars="157" w:firstLine="440"/>
      </w:pPr>
    </w:p>
    <w:p w:rsidR="004E569E" w:rsidRPr="00E00EE3" w:rsidRDefault="004E569E" w:rsidP="004E569E">
      <w:pPr>
        <w:pStyle w:val="ConsPlusTitle"/>
        <w:ind w:firstLineChars="157" w:firstLine="378"/>
        <w:jc w:val="center"/>
        <w:outlineLvl w:val="2"/>
      </w:pPr>
      <w:r w:rsidRPr="00E00EE3">
        <w:t>Требование предоставления заявителю муниципальной услуги</w:t>
      </w:r>
    </w:p>
    <w:p w:rsidR="004E569E" w:rsidRPr="00E00EE3" w:rsidRDefault="004E569E" w:rsidP="004E569E">
      <w:pPr>
        <w:ind w:firstLineChars="157" w:firstLine="441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4E569E" w:rsidRPr="00E00EE3" w:rsidRDefault="004E569E" w:rsidP="004E569E">
      <w:pPr>
        <w:ind w:firstLineChars="157" w:firstLine="441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4E569E" w:rsidRPr="00E00EE3" w:rsidRDefault="004E569E" w:rsidP="004E569E">
      <w:pPr>
        <w:tabs>
          <w:tab w:val="right" w:pos="9923"/>
        </w:tabs>
        <w:ind w:firstLineChars="157" w:firstLine="440"/>
        <w:jc w:val="both"/>
        <w:outlineLvl w:val="0"/>
        <w:rPr>
          <w:bCs/>
          <w:sz w:val="28"/>
          <w:szCs w:val="28"/>
        </w:rPr>
      </w:pPr>
    </w:p>
    <w:p w:rsidR="004E569E" w:rsidRPr="00E00EE3" w:rsidRDefault="004E569E" w:rsidP="004E569E">
      <w:pPr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lastRenderedPageBreak/>
        <w:t>1.3.</w:t>
      </w:r>
      <w:r w:rsidRPr="00E00EE3">
        <w:rPr>
          <w:sz w:val="28"/>
          <w:szCs w:val="28"/>
        </w:rPr>
        <w:t xml:space="preserve">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4E569E" w:rsidRPr="00E00EE3" w:rsidRDefault="004E569E" w:rsidP="004E569E">
      <w:pPr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1.4.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4E569E" w:rsidRPr="00E00EE3" w:rsidRDefault="004E569E" w:rsidP="004E569E">
      <w:pPr>
        <w:pStyle w:val="a6"/>
        <w:tabs>
          <w:tab w:val="left" w:pos="3030"/>
        </w:tabs>
      </w:pP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 xml:space="preserve">Раздел </w:t>
      </w:r>
      <w:r w:rsidRPr="00E00EE3">
        <w:rPr>
          <w:sz w:val="28"/>
          <w:szCs w:val="28"/>
        </w:rPr>
        <w:t>II</w:t>
      </w:r>
      <w:r w:rsidRPr="005E7507">
        <w:rPr>
          <w:sz w:val="28"/>
          <w:szCs w:val="28"/>
        </w:rPr>
        <w:t xml:space="preserve">. </w:t>
      </w: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 xml:space="preserve">Стандарт предоставления муниципальной услуги </w:t>
      </w: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>Наименование муниципальной услуги</w:t>
      </w:r>
    </w:p>
    <w:p w:rsidR="004E569E" w:rsidRPr="00E00EE3" w:rsidRDefault="004E569E" w:rsidP="004E569E">
      <w:pPr>
        <w:pStyle w:val="a6"/>
        <w:tabs>
          <w:tab w:val="left" w:pos="1446"/>
        </w:tabs>
        <w:rPr>
          <w:b/>
          <w:bCs/>
          <w:spacing w:val="10"/>
        </w:rPr>
      </w:pPr>
    </w:p>
    <w:p w:rsidR="004E569E" w:rsidRPr="00E00EE3" w:rsidRDefault="004E569E" w:rsidP="004E569E">
      <w:pPr>
        <w:pStyle w:val="a6"/>
        <w:tabs>
          <w:tab w:val="left" w:pos="1446"/>
        </w:tabs>
        <w:ind w:firstLineChars="157" w:firstLine="455"/>
      </w:pPr>
      <w:r w:rsidRPr="00E00EE3">
        <w:rPr>
          <w:bCs/>
          <w:spacing w:val="10"/>
          <w:highlight w:val="cyan"/>
        </w:rPr>
        <w:t>2.1.</w:t>
      </w:r>
      <w:r w:rsidRPr="00E00EE3">
        <w:rPr>
          <w:b/>
          <w:bCs/>
          <w:spacing w:val="10"/>
        </w:rPr>
        <w:t xml:space="preserve"> </w:t>
      </w:r>
      <w:r w:rsidRPr="00E00EE3"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</w:rPr>
      </w:pPr>
      <w:bookmarkStart w:id="3" w:name="bookmark6"/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>Наименование органа, предоставляющего</w:t>
      </w:r>
      <w:bookmarkStart w:id="4" w:name="bookmark7"/>
      <w:bookmarkEnd w:id="3"/>
      <w:r w:rsidRPr="005E7507">
        <w:rPr>
          <w:sz w:val="28"/>
          <w:szCs w:val="28"/>
        </w:rPr>
        <w:t xml:space="preserve"> муниципальную услугу</w:t>
      </w:r>
      <w:bookmarkEnd w:id="4"/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4E569E" w:rsidRPr="00E00EE3" w:rsidRDefault="004E569E" w:rsidP="004E569E">
      <w:pPr>
        <w:pStyle w:val="a6"/>
        <w:tabs>
          <w:tab w:val="left" w:pos="1210"/>
        </w:tabs>
        <w:ind w:firstLineChars="157" w:firstLine="440"/>
        <w:rPr>
          <w:rFonts w:eastAsia="Calibri"/>
        </w:rPr>
      </w:pPr>
      <w:r w:rsidRPr="00E00EE3">
        <w:rPr>
          <w:highlight w:val="cyan"/>
        </w:rPr>
        <w:t>2.2.</w:t>
      </w:r>
      <w:r w:rsidRPr="00E00EE3">
        <w:t xml:space="preserve"> </w:t>
      </w:r>
      <w:r w:rsidRPr="00913AD9">
        <w:t>У</w:t>
      </w:r>
      <w:r w:rsidRPr="00913AD9">
        <w:rPr>
          <w:rFonts w:eastAsia="Calibri"/>
        </w:rPr>
        <w:t xml:space="preserve">слуга предоставляется </w:t>
      </w:r>
      <w:r w:rsidRPr="00913AD9">
        <w:rPr>
          <w:rFonts w:eastAsia="Calibri"/>
          <w:bCs/>
        </w:rPr>
        <w:t>Администрацией сельского поселения Мокша  муниципального района Большеглушицкий Самарской области (далее – администрация)</w:t>
      </w:r>
      <w:r w:rsidRPr="00913AD9">
        <w:rPr>
          <w:rFonts w:eastAsia="Calibri"/>
        </w:rPr>
        <w:t>.</w:t>
      </w:r>
      <w:bookmarkStart w:id="5" w:name="bookmark8"/>
    </w:p>
    <w:p w:rsidR="004E569E" w:rsidRDefault="004E569E" w:rsidP="004E569E">
      <w:pPr>
        <w:pStyle w:val="a6"/>
        <w:tabs>
          <w:tab w:val="left" w:pos="1210"/>
        </w:tabs>
        <w:ind w:firstLineChars="157" w:firstLine="440"/>
        <w:rPr>
          <w:rFonts w:eastAsia="SimSun"/>
          <w:bCs/>
          <w:lang w:eastAsia="ru-RU"/>
        </w:rPr>
      </w:pPr>
      <w:r w:rsidRPr="00E00EE3">
        <w:rPr>
          <w:rFonts w:eastAsia="SimSun"/>
          <w:highlight w:val="cyan"/>
          <w:lang w:eastAsia="ru-RU"/>
        </w:rPr>
        <w:t xml:space="preserve">2.3. </w:t>
      </w:r>
      <w:r w:rsidRPr="00E00EE3">
        <w:rPr>
          <w:rFonts w:eastAsia="SimSun"/>
          <w:bCs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4E569E" w:rsidRPr="001D15D5" w:rsidRDefault="004E569E" w:rsidP="004E569E">
      <w:pPr>
        <w:pStyle w:val="a6"/>
        <w:tabs>
          <w:tab w:val="left" w:pos="1210"/>
        </w:tabs>
        <w:ind w:firstLineChars="157" w:firstLine="440"/>
        <w:rPr>
          <w:rFonts w:eastAsia="SimSun"/>
          <w:bCs/>
          <w:lang w:eastAsia="ru-RU"/>
        </w:rPr>
      </w:pP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>Результат предоставления муниципальной услуги</w:t>
      </w:r>
      <w:bookmarkEnd w:id="5"/>
    </w:p>
    <w:p w:rsidR="004E569E" w:rsidRPr="00E00EE3" w:rsidRDefault="004E569E" w:rsidP="004E569E">
      <w:pPr>
        <w:pStyle w:val="a6"/>
        <w:ind w:firstLineChars="157" w:firstLine="440"/>
      </w:pP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2.4.</w:t>
      </w:r>
      <w:r w:rsidRPr="00E00EE3">
        <w:rPr>
          <w:rFonts w:eastAsia="SimSun"/>
          <w:sz w:val="28"/>
          <w:szCs w:val="28"/>
        </w:rPr>
        <w:t xml:space="preserve"> Результатами предоставления Услуги являются:</w:t>
      </w:r>
    </w:p>
    <w:p w:rsidR="004E569E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принятие решения о подготовке документации по планировке территории</w:t>
      </w:r>
      <w:r>
        <w:rPr>
          <w:rFonts w:eastAsia="SimSun"/>
          <w:sz w:val="28"/>
          <w:szCs w:val="28"/>
        </w:rPr>
        <w:t>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Pr="00E00EE3">
        <w:rPr>
          <w:rFonts w:eastAsia="SimSu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3</w:t>
      </w:r>
      <w:r w:rsidRPr="00E00EE3">
        <w:rPr>
          <w:rFonts w:eastAsia="SimSu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на основании которого заявителю предоставляется результат, является </w:t>
      </w:r>
      <w:r w:rsidRPr="00E00EE3">
        <w:rPr>
          <w:rFonts w:eastAsia="SimSun"/>
          <w:sz w:val="28"/>
          <w:szCs w:val="28"/>
        </w:rPr>
        <w:lastRenderedPageBreak/>
        <w:t>постановление администрации об утверждении изменений в документацию по планировке территории;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4</w:t>
      </w:r>
      <w:r w:rsidRPr="00E00EE3">
        <w:rPr>
          <w:rFonts w:eastAsia="SimSu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4E569E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</w:t>
      </w:r>
      <w:r>
        <w:rPr>
          <w:rFonts w:eastAsia="SimSun"/>
          <w:sz w:val="28"/>
          <w:szCs w:val="28"/>
        </w:rPr>
        <w:t>.</w:t>
      </w:r>
    </w:p>
    <w:p w:rsidR="004E569E" w:rsidRPr="006862A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Выдача дубликата </w:t>
      </w:r>
      <w:r>
        <w:rPr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2.5.</w:t>
      </w:r>
      <w:r w:rsidRPr="008E256A"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E569E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2.6.</w:t>
      </w:r>
      <w:r>
        <w:rPr>
          <w:rFonts w:eastAsia="SimSun"/>
          <w:sz w:val="28"/>
          <w:szCs w:val="28"/>
        </w:rPr>
        <w:t xml:space="preserve"> Результата предоставления Услуги может быть </w:t>
      </w:r>
      <w:proofErr w:type="gramStart"/>
      <w:r>
        <w:rPr>
          <w:rFonts w:eastAsia="SimSun"/>
          <w:sz w:val="28"/>
          <w:szCs w:val="28"/>
        </w:rPr>
        <w:t>направлен</w:t>
      </w:r>
      <w:proofErr w:type="gramEnd"/>
      <w:r>
        <w:rPr>
          <w:rFonts w:eastAsia="SimSun"/>
          <w:sz w:val="28"/>
          <w:szCs w:val="28"/>
        </w:rPr>
        <w:t xml:space="preserve"> заявителю: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</w:t>
      </w:r>
      <w:r w:rsidRPr="00E00EE3">
        <w:rPr>
          <w:rFonts w:eastAsia="SimSun"/>
          <w:sz w:val="28"/>
          <w:szCs w:val="28"/>
        </w:rPr>
        <w:t xml:space="preserve"> посредством почтовой связи;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</w:t>
      </w:r>
      <w:r w:rsidRPr="00E00EE3">
        <w:rPr>
          <w:rFonts w:eastAsia="SimSun"/>
          <w:sz w:val="28"/>
          <w:szCs w:val="28"/>
        </w:rPr>
        <w:t xml:space="preserve">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E00EE3">
        <w:rPr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E00EE3">
        <w:rPr>
          <w:rFonts w:eastAsia="SimSu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4E569E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Заявителю направляется уведомление </w:t>
      </w:r>
      <w:r w:rsidRPr="00E00EE3">
        <w:rPr>
          <w:rFonts w:eastAsia="SimSun"/>
          <w:sz w:val="28"/>
          <w:szCs w:val="28"/>
        </w:rPr>
        <w:t xml:space="preserve">о </w:t>
      </w:r>
      <w:r>
        <w:rPr>
          <w:rFonts w:eastAsia="SimSun"/>
          <w:sz w:val="28"/>
          <w:szCs w:val="28"/>
        </w:rPr>
        <w:t xml:space="preserve">принятом </w:t>
      </w:r>
      <w:r w:rsidRPr="00E00EE3">
        <w:rPr>
          <w:rFonts w:eastAsia="SimSun"/>
          <w:sz w:val="28"/>
          <w:szCs w:val="28"/>
        </w:rPr>
        <w:t>решени</w:t>
      </w:r>
      <w:r>
        <w:rPr>
          <w:rFonts w:eastAsia="SimSun"/>
          <w:sz w:val="28"/>
          <w:szCs w:val="28"/>
        </w:rPr>
        <w:t xml:space="preserve">и на бумажном носителе </w:t>
      </w:r>
      <w:r w:rsidRPr="00E00EE3">
        <w:rPr>
          <w:rFonts w:eastAsia="SimSun"/>
          <w:sz w:val="28"/>
          <w:szCs w:val="28"/>
        </w:rPr>
        <w:t xml:space="preserve">с приложением копии </w:t>
      </w:r>
      <w:r>
        <w:rPr>
          <w:rFonts w:eastAsia="SimSun"/>
          <w:sz w:val="28"/>
          <w:szCs w:val="28"/>
        </w:rPr>
        <w:t>д</w:t>
      </w:r>
      <w:r w:rsidRPr="00E00EE3">
        <w:rPr>
          <w:rFonts w:eastAsia="SimSun"/>
          <w:sz w:val="28"/>
          <w:szCs w:val="28"/>
        </w:rPr>
        <w:t>окумент</w:t>
      </w:r>
      <w:r>
        <w:rPr>
          <w:rFonts w:eastAsia="SimSun"/>
          <w:sz w:val="28"/>
          <w:szCs w:val="28"/>
        </w:rPr>
        <w:t>а</w:t>
      </w:r>
      <w:r w:rsidRPr="00E00EE3">
        <w:rPr>
          <w:rFonts w:eastAsia="SimSun"/>
          <w:sz w:val="28"/>
          <w:szCs w:val="28"/>
        </w:rPr>
        <w:t>, содержащ</w:t>
      </w:r>
      <w:r>
        <w:rPr>
          <w:rFonts w:eastAsia="SimSun"/>
          <w:sz w:val="28"/>
          <w:szCs w:val="28"/>
        </w:rPr>
        <w:t>его</w:t>
      </w:r>
      <w:r w:rsidRPr="00E00EE3">
        <w:rPr>
          <w:rFonts w:eastAsia="SimSun"/>
          <w:sz w:val="28"/>
          <w:szCs w:val="28"/>
        </w:rPr>
        <w:t xml:space="preserve"> решение о предоставлении Услуги</w:t>
      </w:r>
      <w:r>
        <w:rPr>
          <w:rFonts w:eastAsia="SimSun"/>
          <w:sz w:val="28"/>
          <w:szCs w:val="28"/>
        </w:rPr>
        <w:t>. Оригинал д</w:t>
      </w:r>
      <w:r w:rsidRPr="00E00EE3">
        <w:rPr>
          <w:rFonts w:eastAsia="SimSun"/>
          <w:sz w:val="28"/>
          <w:szCs w:val="28"/>
        </w:rPr>
        <w:t>окумент</w:t>
      </w:r>
      <w:r>
        <w:rPr>
          <w:rFonts w:eastAsia="SimSun"/>
          <w:sz w:val="28"/>
          <w:szCs w:val="28"/>
        </w:rPr>
        <w:t>а</w:t>
      </w:r>
      <w:r w:rsidRPr="00E00EE3">
        <w:rPr>
          <w:rFonts w:eastAsia="SimSun"/>
          <w:sz w:val="28"/>
          <w:szCs w:val="28"/>
        </w:rPr>
        <w:t>, содержащ</w:t>
      </w:r>
      <w:r>
        <w:rPr>
          <w:rFonts w:eastAsia="SimSun"/>
          <w:sz w:val="28"/>
          <w:szCs w:val="28"/>
        </w:rPr>
        <w:t>его</w:t>
      </w:r>
      <w:r w:rsidRPr="00E00EE3">
        <w:rPr>
          <w:rFonts w:eastAsia="SimSun"/>
          <w:sz w:val="28"/>
          <w:szCs w:val="28"/>
        </w:rPr>
        <w:t xml:space="preserve"> решение о предоставлении Услуги</w:t>
      </w:r>
      <w:r>
        <w:rPr>
          <w:rFonts w:eastAsia="SimSun"/>
          <w:sz w:val="28"/>
          <w:szCs w:val="28"/>
        </w:rPr>
        <w:t xml:space="preserve">, остается в распоряжении администрации и заявителю не направляется. </w:t>
      </w:r>
    </w:p>
    <w:p w:rsidR="004E569E" w:rsidRDefault="004E569E" w:rsidP="004E569E">
      <w:pPr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4E569E" w:rsidRPr="00A256EC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2.7.</w:t>
      </w:r>
      <w:r w:rsidRPr="00E00EE3">
        <w:rPr>
          <w:rFonts w:eastAsia="SimSun"/>
          <w:sz w:val="28"/>
          <w:szCs w:val="28"/>
        </w:rPr>
        <w:t xml:space="preserve"> </w:t>
      </w:r>
      <w:r w:rsidRPr="00A256EC">
        <w:rPr>
          <w:sz w:val="28"/>
          <w:szCs w:val="28"/>
        </w:rPr>
        <w:t>Возможность получения Услуги по экстерриториальному принципу отсутствует</w:t>
      </w:r>
      <w:r>
        <w:rPr>
          <w:sz w:val="28"/>
          <w:szCs w:val="28"/>
        </w:rPr>
        <w:t>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8E256A">
        <w:rPr>
          <w:rFonts w:eastAsia="SimSun"/>
          <w:sz w:val="28"/>
          <w:szCs w:val="28"/>
          <w:highlight w:val="cyan"/>
        </w:rPr>
        <w:t>2.8.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6" w:name="bookmark9"/>
      <w:r w:rsidRPr="005E7507">
        <w:rPr>
          <w:sz w:val="28"/>
          <w:szCs w:val="28"/>
        </w:rPr>
        <w:t xml:space="preserve">Срок предоставления муниципальной услуги </w:t>
      </w:r>
      <w:bookmarkEnd w:id="6"/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highlight w:val="cyan"/>
        </w:rPr>
      </w:pPr>
    </w:p>
    <w:p w:rsidR="004E569E" w:rsidRDefault="004E569E" w:rsidP="004E569E">
      <w:pPr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highlight w:val="cyan"/>
        </w:rPr>
        <w:t>2.</w:t>
      </w:r>
      <w:r>
        <w:rPr>
          <w:rFonts w:eastAsia="SimSun"/>
          <w:sz w:val="28"/>
          <w:szCs w:val="28"/>
          <w:highlight w:val="cyan"/>
        </w:rPr>
        <w:t>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Ср</w:t>
      </w:r>
      <w:r w:rsidRPr="00E00EE3">
        <w:rPr>
          <w:sz w:val="28"/>
          <w:szCs w:val="28"/>
        </w:rPr>
        <w:t>ок предоставления Услуги</w:t>
      </w:r>
      <w:r>
        <w:rPr>
          <w:sz w:val="28"/>
          <w:szCs w:val="28"/>
        </w:rPr>
        <w:t xml:space="preserve"> исчисляется </w:t>
      </w:r>
      <w:r w:rsidRPr="00E00EE3">
        <w:rPr>
          <w:sz w:val="28"/>
          <w:szCs w:val="28"/>
        </w:rPr>
        <w:t xml:space="preserve">со дня регистрации </w:t>
      </w:r>
      <w:r>
        <w:rPr>
          <w:sz w:val="28"/>
          <w:szCs w:val="28"/>
        </w:rPr>
        <w:t xml:space="preserve">в </w:t>
      </w:r>
      <w:r w:rsidRPr="00EB64C6">
        <w:rPr>
          <w:sz w:val="28"/>
          <w:szCs w:val="28"/>
        </w:rPr>
        <w:t>администрации</w:t>
      </w:r>
      <w:r w:rsidRPr="00EB64C6">
        <w:rPr>
          <w:sz w:val="28"/>
          <w:szCs w:val="28"/>
          <w:shd w:val="clear" w:color="auto" w:fill="FFFFFF"/>
        </w:rPr>
        <w:t xml:space="preserve"> </w:t>
      </w:r>
      <w:r w:rsidRPr="00E00EE3">
        <w:rPr>
          <w:sz w:val="28"/>
          <w:szCs w:val="28"/>
        </w:rPr>
        <w:t xml:space="preserve">заявления о предоставлении муниципальной услуги (далее - заявление) и </w:t>
      </w:r>
      <w:r>
        <w:rPr>
          <w:sz w:val="28"/>
          <w:szCs w:val="28"/>
        </w:rPr>
        <w:t>прилагаемых к нему документов</w:t>
      </w:r>
      <w:r w:rsidRPr="00E00EE3">
        <w:rPr>
          <w:sz w:val="28"/>
          <w:szCs w:val="28"/>
        </w:rPr>
        <w:t xml:space="preserve">, необходимых для предоставления Услуги, </w:t>
      </w:r>
      <w:r w:rsidRPr="00EB64C6">
        <w:rPr>
          <w:sz w:val="28"/>
          <w:szCs w:val="28"/>
          <w:shd w:val="clear" w:color="auto" w:fill="FFFFFF"/>
        </w:rPr>
        <w:t>независимо от способа подачи</w:t>
      </w:r>
      <w:r>
        <w:rPr>
          <w:sz w:val="28"/>
          <w:szCs w:val="28"/>
          <w:shd w:val="clear" w:color="auto" w:fill="FFFFFF"/>
        </w:rPr>
        <w:t xml:space="preserve"> заявления и составляет:</w:t>
      </w:r>
    </w:p>
    <w:p w:rsidR="004E569E" w:rsidRPr="00E00EE3" w:rsidRDefault="004E569E" w:rsidP="004E569E">
      <w:pPr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</w:rPr>
        <w:lastRenderedPageBreak/>
        <w:t xml:space="preserve">1) </w:t>
      </w:r>
      <w:r>
        <w:rPr>
          <w:sz w:val="28"/>
          <w:szCs w:val="28"/>
        </w:rPr>
        <w:t>20</w:t>
      </w:r>
      <w:r w:rsidRPr="00E00EE3">
        <w:rPr>
          <w:sz w:val="28"/>
          <w:szCs w:val="28"/>
        </w:rPr>
        <w:t xml:space="preserve"> рабочих дней со дня регистрации </w:t>
      </w:r>
      <w:r>
        <w:rPr>
          <w:sz w:val="28"/>
          <w:szCs w:val="28"/>
        </w:rPr>
        <w:t xml:space="preserve">в администрации </w:t>
      </w:r>
      <w:r w:rsidRPr="00E00EE3">
        <w:rPr>
          <w:sz w:val="28"/>
          <w:szCs w:val="28"/>
        </w:rPr>
        <w:t xml:space="preserve">заявления и </w:t>
      </w:r>
      <w:r>
        <w:rPr>
          <w:sz w:val="28"/>
          <w:szCs w:val="28"/>
        </w:rPr>
        <w:t>прилагаемых к нему документов</w:t>
      </w:r>
      <w:r w:rsidRPr="00E00EE3">
        <w:rPr>
          <w:sz w:val="28"/>
          <w:szCs w:val="28"/>
        </w:rPr>
        <w:t xml:space="preserve">, необходимых для принятия решения о подготовке документации по планировке территории; 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2) </w:t>
      </w:r>
      <w:r>
        <w:rPr>
          <w:sz w:val="28"/>
          <w:szCs w:val="28"/>
        </w:rPr>
        <w:t>20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E00EE3">
        <w:rPr>
          <w:rFonts w:eastAsia="SimSun"/>
          <w:sz w:val="28"/>
          <w:szCs w:val="28"/>
        </w:rPr>
        <w:t>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3) </w:t>
      </w:r>
      <w:r>
        <w:rPr>
          <w:sz w:val="28"/>
          <w:szCs w:val="28"/>
        </w:rPr>
        <w:t>57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4E569E" w:rsidRPr="00E00EE3" w:rsidRDefault="004E569E" w:rsidP="004E569E">
      <w:pPr>
        <w:ind w:firstLineChars="157" w:firstLine="440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4) </w:t>
      </w:r>
      <w:r>
        <w:rPr>
          <w:sz w:val="28"/>
          <w:szCs w:val="28"/>
        </w:rPr>
        <w:t>10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</w:t>
      </w:r>
      <w:r w:rsidRPr="00E00EE3">
        <w:rPr>
          <w:rFonts w:eastAsia="Calibri"/>
          <w:color w:val="000000"/>
          <w:sz w:val="28"/>
          <w:szCs w:val="28"/>
        </w:rPr>
        <w:t xml:space="preserve">исправления </w:t>
      </w:r>
      <w:r w:rsidRPr="00E00EE3">
        <w:rPr>
          <w:rFonts w:eastAsia="SimSu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Pr="00E00EE3">
        <w:rPr>
          <w:rFonts w:eastAsia="Calibri"/>
          <w:color w:val="000000"/>
          <w:sz w:val="28"/>
          <w:szCs w:val="28"/>
        </w:rPr>
        <w:t>;</w:t>
      </w:r>
    </w:p>
    <w:p w:rsidR="004E569E" w:rsidRDefault="004E569E" w:rsidP="004E569E">
      <w:pPr>
        <w:ind w:firstLineChars="157" w:firstLine="440"/>
        <w:jc w:val="both"/>
        <w:rPr>
          <w:rFonts w:eastAsia="Calibri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5) </w:t>
      </w:r>
      <w:r>
        <w:rPr>
          <w:sz w:val="28"/>
          <w:szCs w:val="28"/>
        </w:rPr>
        <w:t>10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</w:t>
      </w:r>
      <w:r w:rsidRPr="00E00EE3">
        <w:rPr>
          <w:rFonts w:eastAsia="Calibri"/>
          <w:color w:val="000000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выдачи дубликата </w:t>
      </w:r>
      <w:r w:rsidRPr="00E00EE3">
        <w:rPr>
          <w:rFonts w:eastAsia="SimSun"/>
          <w:sz w:val="28"/>
          <w:szCs w:val="28"/>
        </w:rPr>
        <w:t>документа, выданного по результатам предоставления Услуги</w:t>
      </w:r>
      <w:r>
        <w:rPr>
          <w:rFonts w:eastAsia="Calibri"/>
          <w:sz w:val="28"/>
          <w:szCs w:val="28"/>
        </w:rPr>
        <w:t>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В общий срок предоставления Услуги входит срок формирования и направления межведомственных запросов и получения на них ответов, </w:t>
      </w:r>
      <w:r>
        <w:rPr>
          <w:rFonts w:eastAsia="SimSun"/>
          <w:sz w:val="28"/>
          <w:szCs w:val="28"/>
        </w:rPr>
        <w:t xml:space="preserve">а также </w:t>
      </w:r>
      <w:r w:rsidRPr="00E00EE3">
        <w:rPr>
          <w:rFonts w:eastAsia="SimSun"/>
          <w:sz w:val="28"/>
          <w:szCs w:val="28"/>
        </w:rPr>
        <w:t>срок направления заявителю документов, являющихся результатом предоставления Услуги.</w:t>
      </w:r>
    </w:p>
    <w:p w:rsidR="004E569E" w:rsidRPr="00E00EE3" w:rsidRDefault="004E569E" w:rsidP="004E569E">
      <w:pPr>
        <w:pStyle w:val="a6"/>
        <w:tabs>
          <w:tab w:val="left" w:pos="1135"/>
        </w:tabs>
        <w:ind w:firstLineChars="157" w:firstLine="440"/>
        <w:rPr>
          <w:rFonts w:eastAsia="SimSun"/>
          <w:lang w:eastAsia="ru-RU"/>
        </w:rPr>
      </w:pPr>
      <w:r w:rsidRPr="00E00EE3">
        <w:rPr>
          <w:rFonts w:eastAsia="SimSun"/>
          <w:highlight w:val="cyan"/>
          <w:lang w:eastAsia="ru-RU"/>
        </w:rPr>
        <w:t>2.</w:t>
      </w:r>
      <w:r>
        <w:rPr>
          <w:rFonts w:eastAsia="SimSun"/>
          <w:highlight w:val="cyan"/>
          <w:lang w:eastAsia="ru-RU"/>
        </w:rPr>
        <w:t>10</w:t>
      </w:r>
      <w:r w:rsidRPr="00E00EE3">
        <w:rPr>
          <w:rFonts w:eastAsia="SimSun"/>
          <w:highlight w:val="cyan"/>
          <w:lang w:eastAsia="ru-RU"/>
        </w:rPr>
        <w:t xml:space="preserve">. </w:t>
      </w:r>
      <w:r w:rsidRPr="00E00EE3">
        <w:rPr>
          <w:rFonts w:eastAsia="SimSun"/>
          <w:lang w:eastAsia="ru-RU"/>
        </w:rPr>
        <w:t>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4E569E" w:rsidRPr="00E00EE3" w:rsidRDefault="004E569E" w:rsidP="004E569E">
      <w:pPr>
        <w:pStyle w:val="a6"/>
        <w:tabs>
          <w:tab w:val="left" w:pos="1135"/>
        </w:tabs>
        <w:ind w:firstLineChars="157" w:firstLine="440"/>
        <w:rPr>
          <w:rFonts w:eastAsia="SimSun"/>
          <w:lang w:eastAsia="ru-RU"/>
        </w:rPr>
      </w:pPr>
    </w:p>
    <w:p w:rsidR="004E569E" w:rsidRPr="005E7507" w:rsidRDefault="004E569E" w:rsidP="004E569E">
      <w:pPr>
        <w:pStyle w:val="73"/>
        <w:shd w:val="clear" w:color="auto" w:fill="auto"/>
        <w:spacing w:before="0" w:after="0" w:line="240" w:lineRule="auto"/>
        <w:rPr>
          <w:sz w:val="28"/>
          <w:szCs w:val="28"/>
        </w:rPr>
      </w:pPr>
      <w:r w:rsidRPr="005E7507">
        <w:rPr>
          <w:sz w:val="28"/>
          <w:szCs w:val="28"/>
        </w:rPr>
        <w:t>Правовые основания для предоставления муниципальной услуги</w:t>
      </w:r>
    </w:p>
    <w:p w:rsidR="004E569E" w:rsidRPr="005E7507" w:rsidRDefault="004E569E" w:rsidP="004E569E">
      <w:pPr>
        <w:pStyle w:val="73"/>
        <w:shd w:val="clear" w:color="auto" w:fill="auto"/>
        <w:spacing w:before="0" w:after="0" w:line="240" w:lineRule="auto"/>
        <w:ind w:firstLineChars="157" w:firstLine="410"/>
      </w:pP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1</w:t>
      </w:r>
      <w:r>
        <w:rPr>
          <w:sz w:val="28"/>
          <w:szCs w:val="28"/>
        </w:rPr>
        <w:t>. П</w:t>
      </w:r>
      <w:r w:rsidRPr="00E00EE3">
        <w:rPr>
          <w:rFonts w:eastAsia="SimSun"/>
          <w:sz w:val="28"/>
          <w:szCs w:val="28"/>
        </w:rPr>
        <w:t>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должностных лиц, муниципальных служащих, работников администрации размещается на официальном сайте администрации в информационно-телекоммуникационной сети "Интернет" (далее – официальный сайт администрации), а также на Едином портале, региональном портале</w:t>
      </w:r>
      <w:r w:rsidRPr="00E00EE3">
        <w:rPr>
          <w:sz w:val="28"/>
          <w:szCs w:val="28"/>
        </w:rPr>
        <w:t>.</w:t>
      </w:r>
    </w:p>
    <w:p w:rsidR="004E569E" w:rsidRPr="00E00EE3" w:rsidRDefault="004E569E" w:rsidP="004E569E">
      <w:pPr>
        <w:pStyle w:val="a6"/>
        <w:tabs>
          <w:tab w:val="left" w:pos="2238"/>
        </w:tabs>
        <w:ind w:left="360" w:firstLineChars="157" w:firstLine="440"/>
      </w:pPr>
    </w:p>
    <w:p w:rsidR="004E569E" w:rsidRPr="005E7507" w:rsidRDefault="004E569E" w:rsidP="004E569E">
      <w:pPr>
        <w:pStyle w:val="73"/>
        <w:shd w:val="clear" w:color="auto" w:fill="auto"/>
        <w:spacing w:before="0" w:after="0" w:line="240" w:lineRule="auto"/>
        <w:rPr>
          <w:sz w:val="28"/>
          <w:szCs w:val="28"/>
        </w:rPr>
      </w:pPr>
      <w:r w:rsidRPr="005E7507">
        <w:rPr>
          <w:sz w:val="28"/>
          <w:szCs w:val="28"/>
        </w:rPr>
        <w:t xml:space="preserve">Исчерпывающий перечень документов, необходимых </w:t>
      </w:r>
      <w:proofErr w:type="gramStart"/>
      <w:r w:rsidRPr="005E7507">
        <w:rPr>
          <w:sz w:val="28"/>
          <w:szCs w:val="28"/>
        </w:rPr>
        <w:t>для</w:t>
      </w:r>
      <w:proofErr w:type="gramEnd"/>
    </w:p>
    <w:p w:rsidR="004E569E" w:rsidRPr="005E7507" w:rsidRDefault="004E569E" w:rsidP="004E569E">
      <w:pPr>
        <w:pStyle w:val="73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  <w:r w:rsidRPr="005E7507">
        <w:rPr>
          <w:sz w:val="28"/>
          <w:szCs w:val="28"/>
        </w:rPr>
        <w:t xml:space="preserve">предоставления муниципальной услуги </w:t>
      </w:r>
    </w:p>
    <w:p w:rsidR="004E569E" w:rsidRPr="005E7507" w:rsidRDefault="004E569E" w:rsidP="004E569E">
      <w:pPr>
        <w:pStyle w:val="73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</w:p>
    <w:p w:rsidR="004E569E" w:rsidRPr="00E00EE3" w:rsidRDefault="004E569E" w:rsidP="004E569E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2.</w:t>
      </w:r>
      <w:r w:rsidRPr="008E256A">
        <w:rPr>
          <w:color w:val="auto"/>
          <w:sz w:val="28"/>
          <w:szCs w:val="28"/>
          <w:highlight w:val="cyan"/>
        </w:rPr>
        <w:t>12.</w:t>
      </w:r>
      <w:r>
        <w:rPr>
          <w:color w:val="auto"/>
          <w:sz w:val="28"/>
          <w:szCs w:val="28"/>
        </w:rPr>
        <w:t xml:space="preserve"> </w:t>
      </w:r>
      <w:proofErr w:type="gramStart"/>
      <w:r w:rsidRPr="00E00EE3">
        <w:rPr>
          <w:rFonts w:eastAsia="SimSun"/>
          <w:color w:val="auto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E00EE3">
        <w:rPr>
          <w:rFonts w:eastAsia="SimSun"/>
          <w:color w:val="auto"/>
          <w:sz w:val="28"/>
          <w:szCs w:val="28"/>
          <w:lang w:eastAsia="ru-RU"/>
        </w:rPr>
        <w:lastRenderedPageBreak/>
        <w:t>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  <w:proofErr w:type="gramEnd"/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>муниципальной услуги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  <w:highlight w:val="cyan"/>
        </w:rPr>
      </w:pPr>
    </w:p>
    <w:p w:rsidR="004E569E" w:rsidRPr="00E00EE3" w:rsidRDefault="004E569E" w:rsidP="004E569E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3</w:t>
      </w:r>
      <w:r>
        <w:rPr>
          <w:sz w:val="28"/>
          <w:szCs w:val="28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 xml:space="preserve">слуги, приводится в описании административных процедур в составе описания вариантов предоставления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>слуги.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rFonts w:eastAsia="SimSun"/>
          <w:sz w:val="28"/>
          <w:szCs w:val="28"/>
          <w:highlight w:val="cyan"/>
          <w:lang w:eastAsia="ru-RU"/>
        </w:rPr>
      </w:pPr>
    </w:p>
    <w:p w:rsidR="004E569E" w:rsidRPr="00E00EE3" w:rsidRDefault="004E569E" w:rsidP="004E569E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2.1</w:t>
      </w:r>
      <w:r>
        <w:rPr>
          <w:rFonts w:eastAsia="SimSun"/>
          <w:sz w:val="28"/>
          <w:szCs w:val="28"/>
          <w:highlight w:val="cyan"/>
          <w:lang w:eastAsia="ru-RU"/>
        </w:rPr>
        <w:t>4</w:t>
      </w:r>
      <w:r>
        <w:rPr>
          <w:rFonts w:eastAsia="SimSun"/>
          <w:sz w:val="28"/>
          <w:szCs w:val="28"/>
          <w:lang w:eastAsia="ru-RU"/>
        </w:rPr>
        <w:t>. О</w:t>
      </w:r>
      <w:r w:rsidRPr="00E00EE3">
        <w:rPr>
          <w:rFonts w:eastAsia="SimSun"/>
          <w:sz w:val="28"/>
          <w:szCs w:val="28"/>
          <w:lang w:eastAsia="ru-RU"/>
        </w:rPr>
        <w:t>снования для приостановления предоставления Услуги отсутствуют.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2.1</w:t>
      </w:r>
      <w:r>
        <w:rPr>
          <w:rFonts w:eastAsia="SimSun"/>
          <w:sz w:val="28"/>
          <w:szCs w:val="28"/>
          <w:highlight w:val="cyan"/>
          <w:lang w:eastAsia="ru-RU"/>
        </w:rPr>
        <w:t>5.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предоставлении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</w:p>
    <w:p w:rsidR="004E569E" w:rsidRPr="005E7507" w:rsidRDefault="004E569E" w:rsidP="004E569E">
      <w:pPr>
        <w:pStyle w:val="73"/>
        <w:shd w:val="clear" w:color="auto" w:fill="auto"/>
        <w:spacing w:before="0" w:after="0" w:line="240" w:lineRule="auto"/>
        <w:rPr>
          <w:sz w:val="28"/>
          <w:szCs w:val="28"/>
        </w:rPr>
      </w:pPr>
      <w:r w:rsidRPr="005E7507">
        <w:rPr>
          <w:sz w:val="28"/>
          <w:szCs w:val="28"/>
        </w:rPr>
        <w:t xml:space="preserve">Размер платы, взимаемой с заявителя </w:t>
      </w:r>
      <w:proofErr w:type="gramStart"/>
      <w:r w:rsidRPr="005E7507">
        <w:rPr>
          <w:sz w:val="28"/>
          <w:szCs w:val="28"/>
        </w:rPr>
        <w:t>при</w:t>
      </w:r>
      <w:proofErr w:type="gramEnd"/>
      <w:r w:rsidRPr="005E7507">
        <w:rPr>
          <w:sz w:val="28"/>
          <w:szCs w:val="28"/>
        </w:rPr>
        <w:t xml:space="preserve"> предоставление муниципальной услуги, и способы ее взимания</w:t>
      </w:r>
    </w:p>
    <w:p w:rsidR="004E569E" w:rsidRPr="005E7507" w:rsidRDefault="004E569E" w:rsidP="004E569E">
      <w:pPr>
        <w:pStyle w:val="73"/>
        <w:shd w:val="clear" w:color="auto" w:fill="auto"/>
        <w:spacing w:before="0" w:after="0" w:line="240" w:lineRule="auto"/>
        <w:ind w:firstLineChars="157" w:firstLine="410"/>
      </w:pPr>
    </w:p>
    <w:p w:rsidR="004E569E" w:rsidRPr="00E00EE3" w:rsidRDefault="004E569E" w:rsidP="004E569E">
      <w:pPr>
        <w:ind w:firstLineChars="157" w:firstLine="440"/>
        <w:jc w:val="both"/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  <w:highlight w:val="cyan"/>
        </w:rPr>
        <w:t>.</w:t>
      </w:r>
      <w:r w:rsidRPr="00E00EE3">
        <w:rPr>
          <w:sz w:val="28"/>
          <w:szCs w:val="28"/>
        </w:rPr>
        <w:t xml:space="preserve"> У</w:t>
      </w:r>
      <w:r w:rsidRPr="00E00EE3">
        <w:rPr>
          <w:rFonts w:eastAsia="SimSu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4E569E" w:rsidRPr="00E00EE3" w:rsidRDefault="004E569E" w:rsidP="004E569E">
      <w:pPr>
        <w:pStyle w:val="a6"/>
        <w:tabs>
          <w:tab w:val="left" w:pos="1069"/>
        </w:tabs>
        <w:ind w:left="360" w:firstLineChars="157" w:firstLine="440"/>
      </w:pPr>
    </w:p>
    <w:p w:rsidR="004E569E" w:rsidRDefault="004E569E" w:rsidP="004E569E">
      <w:pPr>
        <w:pStyle w:val="Default"/>
        <w:ind w:firstLineChars="157" w:firstLine="441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Максимальный срок ожидания в очереди при подаче запросам </w:t>
      </w:r>
    </w:p>
    <w:p w:rsidR="004E569E" w:rsidRDefault="004E569E" w:rsidP="004E569E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о предоставлении муниципальной услуги и при получении </w:t>
      </w:r>
    </w:p>
    <w:p w:rsidR="004E569E" w:rsidRPr="00E00EE3" w:rsidRDefault="004E569E" w:rsidP="004E569E">
      <w:pPr>
        <w:pStyle w:val="Default"/>
        <w:jc w:val="center"/>
        <w:rPr>
          <w:sz w:val="28"/>
          <w:szCs w:val="28"/>
        </w:rPr>
      </w:pPr>
      <w:r w:rsidRPr="00E00EE3">
        <w:rPr>
          <w:b/>
          <w:sz w:val="28"/>
          <w:szCs w:val="28"/>
        </w:rPr>
        <w:t>результата предоставления муниципальной услуги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7</w:t>
      </w:r>
      <w:r w:rsidRPr="00E00EE3">
        <w:rPr>
          <w:sz w:val="28"/>
          <w:szCs w:val="28"/>
          <w:highlight w:val="cyan"/>
        </w:rPr>
        <w:t xml:space="preserve"> </w:t>
      </w:r>
      <w:r w:rsidRPr="00E00EE3">
        <w:rPr>
          <w:sz w:val="28"/>
          <w:szCs w:val="28"/>
        </w:rPr>
        <w:t xml:space="preserve">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</w:p>
    <w:p w:rsidR="004E569E" w:rsidRPr="00E00EE3" w:rsidRDefault="004E569E" w:rsidP="004E569E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4E569E" w:rsidRPr="00E00EE3" w:rsidRDefault="004E569E" w:rsidP="004E569E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>муниципальной услуги</w:t>
      </w:r>
    </w:p>
    <w:p w:rsidR="004E569E" w:rsidRPr="00E00EE3" w:rsidRDefault="004E569E" w:rsidP="004E569E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4E569E" w:rsidRPr="00E00EE3" w:rsidRDefault="004E569E" w:rsidP="004E569E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2.1</w:t>
      </w:r>
      <w:r>
        <w:rPr>
          <w:rFonts w:eastAsia="SimSun"/>
          <w:sz w:val="28"/>
          <w:szCs w:val="28"/>
          <w:highlight w:val="cyan"/>
          <w:lang w:eastAsia="ru-RU"/>
        </w:rPr>
        <w:t>8</w:t>
      </w:r>
      <w:r>
        <w:rPr>
          <w:rFonts w:eastAsia="SimSun"/>
          <w:sz w:val="28"/>
          <w:szCs w:val="28"/>
          <w:lang w:eastAsia="ru-RU"/>
        </w:rPr>
        <w:t>. Р</w:t>
      </w:r>
      <w:r w:rsidRPr="00E00EE3">
        <w:rPr>
          <w:rFonts w:eastAsia="SimSun"/>
          <w:sz w:val="28"/>
          <w:szCs w:val="28"/>
          <w:lang w:eastAsia="ru-RU"/>
        </w:rPr>
        <w:t>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E00EE3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E00EE3">
        <w:rPr>
          <w:rFonts w:eastAsia="SimSun"/>
          <w:sz w:val="28"/>
          <w:szCs w:val="28"/>
          <w:lang w:eastAsia="ru-RU"/>
        </w:rPr>
        <w:t>.</w:t>
      </w:r>
    </w:p>
    <w:p w:rsidR="004E569E" w:rsidRPr="00E00EE3" w:rsidRDefault="004E569E" w:rsidP="004E569E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4E569E" w:rsidRPr="00E00EE3" w:rsidRDefault="004E569E" w:rsidP="004E569E">
      <w:pPr>
        <w:ind w:firstLine="5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В случае поступления заявления в администрацию, в том числе  </w:t>
      </w:r>
      <w:r w:rsidRPr="00E00EE3">
        <w:rPr>
          <w:sz w:val="28"/>
          <w:szCs w:val="28"/>
        </w:rPr>
        <w:t xml:space="preserve">посредством Единого портала, регионального портала, </w:t>
      </w:r>
      <w:r w:rsidRPr="00E00EE3">
        <w:rPr>
          <w:rFonts w:eastAsia="SimSu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E00EE3">
        <w:rPr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4E569E" w:rsidRPr="00E00EE3" w:rsidRDefault="004E569E" w:rsidP="004E569E">
      <w:pPr>
        <w:pStyle w:val="a6"/>
        <w:tabs>
          <w:tab w:val="left" w:pos="1069"/>
        </w:tabs>
        <w:ind w:left="360"/>
      </w:pPr>
    </w:p>
    <w:p w:rsidR="004E569E" w:rsidRPr="00E00EE3" w:rsidRDefault="004E569E" w:rsidP="004E569E">
      <w:pPr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 xml:space="preserve">Требования к помещениям, в которых предоставляется </w:t>
      </w:r>
    </w:p>
    <w:p w:rsidR="004E569E" w:rsidRPr="00E00EE3" w:rsidRDefault="004E569E" w:rsidP="004E569E">
      <w:pPr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>муниципальная услуга</w:t>
      </w:r>
    </w:p>
    <w:p w:rsidR="004E569E" w:rsidRPr="00E00EE3" w:rsidRDefault="004E569E" w:rsidP="004E569E">
      <w:pPr>
        <w:jc w:val="center"/>
        <w:rPr>
          <w:rFonts w:eastAsia="SimSun"/>
          <w:b/>
          <w:sz w:val="28"/>
          <w:szCs w:val="28"/>
        </w:rPr>
      </w:pP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2.1</w:t>
      </w:r>
      <w:r>
        <w:rPr>
          <w:rFonts w:eastAsia="SimSun"/>
          <w:sz w:val="28"/>
          <w:szCs w:val="28"/>
          <w:highlight w:val="cyan"/>
        </w:rPr>
        <w:t>9.</w:t>
      </w:r>
      <w:r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</w:t>
      </w:r>
      <w:proofErr w:type="gramEnd"/>
      <w:r w:rsidRPr="00E00EE3">
        <w:rPr>
          <w:rFonts w:eastAsia="SimSun"/>
          <w:sz w:val="28"/>
          <w:szCs w:val="28"/>
        </w:rPr>
        <w:t xml:space="preserve"> на официальном сайте администрации, а также Едином портале, региональном портале.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>Показатели доступности и качества муниципальной услуги</w:t>
      </w: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2.</w:t>
      </w:r>
      <w:r>
        <w:rPr>
          <w:sz w:val="28"/>
          <w:szCs w:val="28"/>
          <w:highlight w:val="cyan"/>
        </w:rPr>
        <w:t>20.</w:t>
      </w:r>
      <w:r w:rsidRPr="00E00EE3">
        <w:rPr>
          <w:sz w:val="28"/>
          <w:szCs w:val="28"/>
          <w:highlight w:val="cyan"/>
        </w:rPr>
        <w:t xml:space="preserve"> </w:t>
      </w:r>
      <w:proofErr w:type="gramStart"/>
      <w:r w:rsidRPr="00E00EE3">
        <w:rPr>
          <w:sz w:val="28"/>
          <w:szCs w:val="28"/>
        </w:rPr>
        <w:t>П</w:t>
      </w:r>
      <w:r w:rsidRPr="00E00EE3">
        <w:rPr>
          <w:rFonts w:eastAsia="SimSu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</w:t>
      </w:r>
      <w:proofErr w:type="gramEnd"/>
      <w:r w:rsidRPr="00E00EE3">
        <w:rPr>
          <w:rFonts w:eastAsia="SimSun"/>
          <w:sz w:val="28"/>
          <w:szCs w:val="28"/>
        </w:rPr>
        <w:t xml:space="preserve">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4E569E" w:rsidRPr="00E00EE3" w:rsidRDefault="004E569E" w:rsidP="004E569E">
      <w:pPr>
        <w:pStyle w:val="a6"/>
        <w:ind w:firstLineChars="157" w:firstLine="440"/>
      </w:pPr>
    </w:p>
    <w:p w:rsidR="004E569E" w:rsidRPr="00E00EE3" w:rsidRDefault="004E569E" w:rsidP="004E569E">
      <w:pPr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>Иные требования к предоставлению муниципальной услуги</w:t>
      </w: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4E569E" w:rsidRPr="00E00EE3" w:rsidRDefault="004E569E" w:rsidP="004E569E">
      <w:pPr>
        <w:pStyle w:val="a6"/>
        <w:ind w:firstLine="426"/>
      </w:pPr>
      <w:r w:rsidRPr="00E00EE3">
        <w:rPr>
          <w:highlight w:val="cyan"/>
        </w:rPr>
        <w:t>2.2</w:t>
      </w:r>
      <w:r>
        <w:rPr>
          <w:highlight w:val="cyan"/>
        </w:rPr>
        <w:t>1</w:t>
      </w:r>
      <w:r w:rsidRPr="00E00EE3">
        <w:rPr>
          <w:highlight w:val="cyan"/>
        </w:rPr>
        <w:t>.</w:t>
      </w:r>
      <w:r w:rsidRPr="00E00EE3">
        <w:t xml:space="preserve"> Услуги, необходимые и обязательные для предоставления муниципальной услуги, отсутствуют.</w:t>
      </w:r>
    </w:p>
    <w:p w:rsidR="004E569E" w:rsidRPr="00E00EE3" w:rsidRDefault="004E569E" w:rsidP="004E569E">
      <w:pPr>
        <w:pStyle w:val="a6"/>
        <w:ind w:firstLine="426"/>
      </w:pPr>
      <w:r w:rsidRPr="00E00EE3">
        <w:rPr>
          <w:highlight w:val="cyan"/>
        </w:rPr>
        <w:t>2.2</w:t>
      </w:r>
      <w:r>
        <w:rPr>
          <w:highlight w:val="cyan"/>
        </w:rPr>
        <w:t>2</w:t>
      </w:r>
      <w:r w:rsidRPr="00E00EE3">
        <w:rPr>
          <w:highlight w:val="cyan"/>
        </w:rPr>
        <w:t>.</w:t>
      </w:r>
      <w:r w:rsidRPr="00E00EE3">
        <w:t xml:space="preserve"> Информационные системы, используемые для предоставления Услуги:</w:t>
      </w:r>
    </w:p>
    <w:p w:rsidR="004E569E" w:rsidRPr="00E00EE3" w:rsidRDefault="004E569E" w:rsidP="004E569E">
      <w:pPr>
        <w:pStyle w:val="a6"/>
        <w:ind w:firstLine="426"/>
      </w:pPr>
      <w:r w:rsidRPr="00E00EE3">
        <w:t>а) Единый портал;</w:t>
      </w:r>
    </w:p>
    <w:p w:rsidR="004E569E" w:rsidRPr="00E00EE3" w:rsidRDefault="004E569E" w:rsidP="004E569E">
      <w:pPr>
        <w:pStyle w:val="a6"/>
        <w:ind w:firstLine="426"/>
      </w:pPr>
      <w:r w:rsidRPr="00E00EE3">
        <w:lastRenderedPageBreak/>
        <w:t>б) региональный портал;</w:t>
      </w:r>
    </w:p>
    <w:p w:rsidR="004E569E" w:rsidRDefault="004E569E" w:rsidP="004E569E">
      <w:pPr>
        <w:pStyle w:val="a6"/>
        <w:ind w:firstLine="426"/>
        <w:rPr>
          <w:rFonts w:eastAsia="SimSun"/>
          <w:lang w:eastAsia="ru-RU"/>
        </w:rPr>
      </w:pPr>
      <w:r w:rsidRPr="00E00EE3">
        <w:t xml:space="preserve">в) </w:t>
      </w:r>
      <w:r w:rsidRPr="00E00EE3">
        <w:rPr>
          <w:rFonts w:eastAsia="SimSun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  <w:highlight w:val="cyan"/>
        </w:rPr>
      </w:pP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 xml:space="preserve">Раздел </w:t>
      </w:r>
      <w:r w:rsidRPr="00E00EE3">
        <w:rPr>
          <w:sz w:val="28"/>
          <w:szCs w:val="28"/>
        </w:rPr>
        <w:t>III</w:t>
      </w:r>
      <w:r w:rsidRPr="005E7507">
        <w:rPr>
          <w:sz w:val="28"/>
          <w:szCs w:val="28"/>
        </w:rPr>
        <w:t xml:space="preserve">. </w:t>
      </w: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>государственных и муниципальных услуг</w:t>
      </w: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4E569E" w:rsidRDefault="004E569E" w:rsidP="004E569E">
      <w:pPr>
        <w:jc w:val="center"/>
        <w:rPr>
          <w:rFonts w:eastAsia="SimSun"/>
          <w:b/>
          <w:bCs/>
          <w:sz w:val="28"/>
          <w:szCs w:val="28"/>
        </w:rPr>
      </w:pPr>
      <w:r w:rsidRPr="00E00EE3">
        <w:rPr>
          <w:rFonts w:eastAsia="SimSun"/>
          <w:b/>
          <w:bCs/>
          <w:sz w:val="28"/>
          <w:szCs w:val="28"/>
        </w:rPr>
        <w:t xml:space="preserve">Перечень вариантов предоставления муниципальной услуги, </w:t>
      </w:r>
      <w:proofErr w:type="gramStart"/>
      <w:r w:rsidRPr="00E00EE3">
        <w:rPr>
          <w:rFonts w:eastAsia="SimSun"/>
          <w:b/>
          <w:bCs/>
          <w:sz w:val="28"/>
          <w:szCs w:val="28"/>
        </w:rPr>
        <w:t>включающий</w:t>
      </w:r>
      <w:proofErr w:type="gramEnd"/>
      <w:r w:rsidRPr="00E00EE3">
        <w:rPr>
          <w:rFonts w:eastAsia="SimSun"/>
          <w:b/>
          <w:bCs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4E569E" w:rsidRDefault="004E569E" w:rsidP="004E569E">
      <w:pPr>
        <w:jc w:val="center"/>
        <w:rPr>
          <w:rFonts w:eastAsia="SimSun"/>
          <w:b/>
          <w:bCs/>
          <w:sz w:val="28"/>
          <w:szCs w:val="28"/>
        </w:rPr>
      </w:pP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  <w:highlight w:val="cyan"/>
        </w:rPr>
        <w:t xml:space="preserve">3.1. </w:t>
      </w:r>
      <w:r>
        <w:rPr>
          <w:rFonts w:eastAsia="SimSun"/>
          <w:sz w:val="28"/>
          <w:szCs w:val="28"/>
        </w:rPr>
        <w:t>Перечень вариантов предоставления Услуги</w:t>
      </w:r>
      <w:r w:rsidRPr="00E00EE3">
        <w:rPr>
          <w:rFonts w:eastAsia="SimSun"/>
          <w:sz w:val="28"/>
          <w:szCs w:val="28"/>
        </w:rPr>
        <w:t>:</w:t>
      </w:r>
    </w:p>
    <w:p w:rsidR="004E569E" w:rsidRDefault="00FA6739" w:rsidP="004E569E">
      <w:pPr>
        <w:ind w:firstLine="426"/>
        <w:jc w:val="both"/>
        <w:rPr>
          <w:rFonts w:eastAsia="SimSun"/>
          <w:sz w:val="28"/>
          <w:szCs w:val="28"/>
        </w:rPr>
      </w:pPr>
      <w:hyperlink r:id="rId11" w:history="1">
        <w:r w:rsidR="004E569E" w:rsidRPr="00E00EE3">
          <w:rPr>
            <w:rFonts w:eastAsia="SimSun"/>
            <w:color w:val="0000FF"/>
            <w:sz w:val="28"/>
            <w:szCs w:val="28"/>
          </w:rPr>
          <w:t>Вариант 1</w:t>
        </w:r>
      </w:hyperlink>
      <w:r w:rsidR="004E569E" w:rsidRPr="00E00EE3">
        <w:rPr>
          <w:rFonts w:eastAsia="SimSun"/>
          <w:sz w:val="28"/>
          <w:szCs w:val="28"/>
        </w:rPr>
        <w:t xml:space="preserve">: заявитель </w:t>
      </w:r>
      <w:r w:rsidR="004E569E">
        <w:rPr>
          <w:rFonts w:eastAsia="SimSu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4E569E" w:rsidRDefault="00FA6739" w:rsidP="004E569E">
      <w:pPr>
        <w:ind w:firstLine="426"/>
        <w:jc w:val="both"/>
        <w:rPr>
          <w:rFonts w:eastAsia="SimSun"/>
          <w:sz w:val="28"/>
          <w:szCs w:val="28"/>
        </w:rPr>
      </w:pPr>
      <w:hyperlink r:id="rId12" w:history="1">
        <w:r w:rsidR="004E569E" w:rsidRPr="00E00EE3">
          <w:rPr>
            <w:rFonts w:eastAsia="SimSun"/>
            <w:color w:val="0000FF"/>
            <w:sz w:val="28"/>
            <w:szCs w:val="28"/>
          </w:rPr>
          <w:t>Вариант 2</w:t>
        </w:r>
      </w:hyperlink>
      <w:r w:rsidR="004E569E" w:rsidRPr="00E00EE3">
        <w:rPr>
          <w:rFonts w:eastAsia="SimSun"/>
          <w:sz w:val="28"/>
          <w:szCs w:val="28"/>
        </w:rPr>
        <w:t xml:space="preserve">: заявитель </w:t>
      </w:r>
      <w:r w:rsidR="004E569E">
        <w:rPr>
          <w:rFonts w:eastAsia="SimSu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4E569E" w:rsidRDefault="00FA6739" w:rsidP="004E569E">
      <w:pPr>
        <w:ind w:firstLine="426"/>
        <w:jc w:val="both"/>
        <w:rPr>
          <w:rFonts w:eastAsia="SimSun"/>
          <w:sz w:val="28"/>
          <w:szCs w:val="28"/>
        </w:rPr>
      </w:pPr>
      <w:hyperlink r:id="rId13" w:history="1">
        <w:r w:rsidR="004E569E" w:rsidRPr="00E00EE3">
          <w:rPr>
            <w:rFonts w:eastAsia="SimSun"/>
            <w:color w:val="0000FF"/>
            <w:sz w:val="28"/>
            <w:szCs w:val="28"/>
          </w:rPr>
          <w:t>Вариант 3</w:t>
        </w:r>
      </w:hyperlink>
      <w:r w:rsidR="004E569E" w:rsidRPr="00E00EE3">
        <w:rPr>
          <w:rFonts w:eastAsia="SimSun"/>
          <w:sz w:val="28"/>
          <w:szCs w:val="28"/>
        </w:rPr>
        <w:t xml:space="preserve">: заявитель </w:t>
      </w:r>
      <w:r w:rsidR="004E569E">
        <w:rPr>
          <w:rFonts w:eastAsia="SimSun"/>
          <w:sz w:val="28"/>
          <w:szCs w:val="28"/>
        </w:rPr>
        <w:t>обратился за принятием решения об утверждении изменений в документацию по планировке территории;</w:t>
      </w:r>
    </w:p>
    <w:p w:rsidR="004E569E" w:rsidRDefault="00FA6739" w:rsidP="004E569E">
      <w:pPr>
        <w:ind w:firstLine="426"/>
        <w:jc w:val="both"/>
        <w:rPr>
          <w:rFonts w:eastAsia="SimSun"/>
          <w:sz w:val="28"/>
          <w:szCs w:val="28"/>
        </w:rPr>
      </w:pPr>
      <w:hyperlink r:id="rId14" w:history="1">
        <w:r w:rsidR="004E569E" w:rsidRPr="00E00EE3">
          <w:rPr>
            <w:rFonts w:eastAsia="SimSun"/>
            <w:color w:val="0000FF"/>
            <w:sz w:val="28"/>
            <w:szCs w:val="28"/>
          </w:rPr>
          <w:t xml:space="preserve">Вариант </w:t>
        </w:r>
        <w:r w:rsidR="004E569E">
          <w:rPr>
            <w:rFonts w:eastAsia="SimSun"/>
            <w:color w:val="0000FF"/>
            <w:sz w:val="28"/>
            <w:szCs w:val="28"/>
          </w:rPr>
          <w:t>4</w:t>
        </w:r>
      </w:hyperlink>
      <w:r w:rsidR="004E569E" w:rsidRPr="00E00EE3">
        <w:rPr>
          <w:rFonts w:eastAsia="SimSun"/>
          <w:sz w:val="28"/>
          <w:szCs w:val="28"/>
        </w:rPr>
        <w:t xml:space="preserve">: </w:t>
      </w:r>
      <w:r w:rsidR="004E569E">
        <w:rPr>
          <w:rFonts w:eastAsia="SimSun"/>
          <w:sz w:val="28"/>
          <w:szCs w:val="28"/>
        </w:rPr>
        <w:t xml:space="preserve">заявитель обратился </w:t>
      </w:r>
      <w:r w:rsidR="004E569E" w:rsidRPr="00E00EE3">
        <w:rPr>
          <w:rFonts w:eastAsia="SimSun"/>
          <w:sz w:val="28"/>
          <w:szCs w:val="28"/>
        </w:rPr>
        <w:t>за исправлением допущенных опечаток и ошибок в выданных в результате п</w:t>
      </w:r>
      <w:r w:rsidR="004E569E">
        <w:rPr>
          <w:rFonts w:eastAsia="SimSun"/>
          <w:sz w:val="28"/>
          <w:szCs w:val="28"/>
        </w:rPr>
        <w:t>редоставления Услуги документах.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3.7</w:t>
      </w:r>
      <w:r w:rsidRPr="00E00EE3">
        <w:rPr>
          <w:rFonts w:eastAsia="SimSun"/>
          <w:sz w:val="28"/>
          <w:szCs w:val="28"/>
          <w:highlight w:val="cyan"/>
        </w:rPr>
        <w:t>.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  <w:highlight w:val="cyan"/>
        </w:rPr>
      </w:pPr>
    </w:p>
    <w:p w:rsidR="004E569E" w:rsidRPr="00E00EE3" w:rsidRDefault="004E569E" w:rsidP="004E569E">
      <w:pPr>
        <w:pStyle w:val="Default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</w:p>
    <w:p w:rsidR="004E569E" w:rsidRPr="00374C3A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Calibri"/>
          <w:color w:val="000000"/>
          <w:sz w:val="28"/>
          <w:szCs w:val="28"/>
          <w:highlight w:val="cyan"/>
        </w:rPr>
        <w:t>3.8.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374C3A">
        <w:rPr>
          <w:rFonts w:eastAsia="SimSun"/>
          <w:sz w:val="28"/>
          <w:szCs w:val="28"/>
        </w:rPr>
        <w:t>Вариант пред</w:t>
      </w:r>
      <w:r w:rsidRPr="00374C3A">
        <w:rPr>
          <w:rFonts w:eastAsia="Calibri"/>
          <w:color w:val="000000"/>
          <w:sz w:val="28"/>
          <w:szCs w:val="28"/>
        </w:rPr>
        <w:t xml:space="preserve">ставления Услуги </w:t>
      </w:r>
      <w:r w:rsidRPr="00374C3A">
        <w:rPr>
          <w:rFonts w:eastAsia="SimSu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4E569E" w:rsidRPr="00374C3A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SimSu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4E569E" w:rsidRPr="00374C3A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SimSun"/>
          <w:sz w:val="28"/>
          <w:szCs w:val="28"/>
          <w:highlight w:val="cyan"/>
        </w:rPr>
        <w:t>3.9.</w:t>
      </w:r>
      <w:r w:rsidRPr="00374C3A">
        <w:rPr>
          <w:rFonts w:eastAsia="SimSun"/>
          <w:sz w:val="28"/>
          <w:szCs w:val="28"/>
        </w:rPr>
        <w:t xml:space="preserve"> По результатам получения ответов от заявителя на вопросы </w:t>
      </w:r>
      <w:r w:rsidRPr="00374C3A">
        <w:rPr>
          <w:rFonts w:eastAsia="SimSun"/>
          <w:sz w:val="28"/>
          <w:szCs w:val="28"/>
        </w:rPr>
        <w:lastRenderedPageBreak/>
        <w:t xml:space="preserve">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374C3A">
        <w:rPr>
          <w:rFonts w:eastAsia="SimSun"/>
          <w:sz w:val="28"/>
          <w:szCs w:val="28"/>
        </w:rPr>
        <w:t>из</w:t>
      </w:r>
      <w:proofErr w:type="gramEnd"/>
      <w:r w:rsidRPr="00374C3A">
        <w:rPr>
          <w:rFonts w:eastAsia="SimSun"/>
          <w:sz w:val="28"/>
          <w:szCs w:val="28"/>
        </w:rPr>
        <w:t xml:space="preserve"> которых соответствует одному варианту.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SimSun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</w:t>
      </w:r>
      <w:r w:rsidRPr="00E00EE3">
        <w:rPr>
          <w:rFonts w:eastAsia="SimSun"/>
          <w:sz w:val="28"/>
          <w:szCs w:val="28"/>
        </w:rPr>
        <w:t>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</w:p>
    <w:p w:rsidR="004E569E" w:rsidRPr="00E00EE3" w:rsidRDefault="004E569E" w:rsidP="004E569E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4E569E" w:rsidRPr="00E00EE3" w:rsidRDefault="004E569E" w:rsidP="004E569E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bCs/>
          <w:sz w:val="28"/>
          <w:szCs w:val="28"/>
        </w:rPr>
        <w:t>муниципальной услуги</w:t>
      </w:r>
    </w:p>
    <w:p w:rsidR="004E569E" w:rsidRPr="00E00EE3" w:rsidRDefault="004E569E" w:rsidP="004E569E">
      <w:pPr>
        <w:jc w:val="center"/>
        <w:rPr>
          <w:rFonts w:eastAsia="SimSun"/>
          <w:b/>
          <w:sz w:val="28"/>
          <w:szCs w:val="28"/>
        </w:rPr>
      </w:pPr>
    </w:p>
    <w:p w:rsidR="004E569E" w:rsidRPr="00E00EE3" w:rsidRDefault="004E569E" w:rsidP="004E569E">
      <w:pPr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>Вариант 1</w:t>
      </w:r>
    </w:p>
    <w:p w:rsidR="004E569E" w:rsidRDefault="004E569E" w:rsidP="004E569E">
      <w:pPr>
        <w:jc w:val="both"/>
        <w:rPr>
          <w:sz w:val="28"/>
          <w:szCs w:val="28"/>
          <w:highlight w:val="cyan"/>
        </w:rPr>
      </w:pP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3.9.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11</w:t>
      </w:r>
      <w:r w:rsidRPr="00E00EE3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 подготовке документации по планировке территории </w:t>
      </w:r>
      <w:r w:rsidRPr="00EC6CD5">
        <w:rPr>
          <w:rFonts w:eastAsia="SimSun"/>
          <w:sz w:val="28"/>
          <w:szCs w:val="28"/>
        </w:rPr>
        <w:t xml:space="preserve">по форме согласно </w:t>
      </w:r>
      <w:r w:rsidRPr="00913AD9">
        <w:rPr>
          <w:rFonts w:eastAsia="SimSun"/>
          <w:sz w:val="28"/>
          <w:szCs w:val="28"/>
        </w:rPr>
        <w:t>Приложению № 7</w:t>
      </w:r>
      <w:r w:rsidRPr="00EC6CD5">
        <w:rPr>
          <w:rFonts w:eastAsia="SimSun"/>
          <w:sz w:val="28"/>
          <w:szCs w:val="28"/>
        </w:rPr>
        <w:t xml:space="preserve"> к настоящему Административному регламенту.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C6CD5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2</w:t>
      </w:r>
      <w:r w:rsidRPr="00EC6CD5">
        <w:rPr>
          <w:rFonts w:eastAsia="SimSun"/>
          <w:sz w:val="28"/>
          <w:szCs w:val="28"/>
          <w:highlight w:val="cyan"/>
        </w:rPr>
        <w:t>.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3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4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</w:t>
      </w:r>
      <w:proofErr w:type="gramEnd"/>
      <w:r w:rsidRPr="00E00EE3">
        <w:rPr>
          <w:rFonts w:eastAsia="SimSun"/>
          <w:sz w:val="28"/>
          <w:szCs w:val="28"/>
        </w:rPr>
        <w:t xml:space="preserve">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</w:t>
      </w:r>
      <w:r w:rsidRPr="00E00EE3">
        <w:rPr>
          <w:rFonts w:eastAsia="SimSun"/>
          <w:sz w:val="28"/>
          <w:szCs w:val="28"/>
        </w:rPr>
        <w:lastRenderedPageBreak/>
        <w:t>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4E569E" w:rsidRPr="00E00EE3" w:rsidRDefault="004E569E" w:rsidP="004E569E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4E569E" w:rsidRDefault="004E569E" w:rsidP="004E569E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3.1</w:t>
      </w:r>
      <w:r>
        <w:rPr>
          <w:rFonts w:eastAsia="SimSun"/>
          <w:sz w:val="28"/>
          <w:szCs w:val="28"/>
          <w:highlight w:val="cyan"/>
          <w:lang w:eastAsia="ru-RU"/>
        </w:rPr>
        <w:t>5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00EE3">
        <w:rPr>
          <w:sz w:val="28"/>
          <w:szCs w:val="28"/>
        </w:rPr>
        <w:t xml:space="preserve">: </w:t>
      </w:r>
    </w:p>
    <w:p w:rsidR="004E569E" w:rsidRDefault="004E569E" w:rsidP="004E569E">
      <w:pPr>
        <w:ind w:firstLine="426"/>
        <w:jc w:val="both"/>
        <w:rPr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1)</w:t>
      </w:r>
      <w:r w:rsidRPr="00E00EE3">
        <w:rPr>
          <w:rFonts w:eastAsia="SimSun"/>
          <w:sz w:val="28"/>
          <w:szCs w:val="28"/>
        </w:rPr>
        <w:t xml:space="preserve"> заявление о подготовке документации по планировке территории по форме согласно </w:t>
      </w:r>
      <w:r w:rsidRPr="00E00EE3">
        <w:rPr>
          <w:rFonts w:eastAsia="SimSun"/>
          <w:sz w:val="28"/>
          <w:szCs w:val="28"/>
          <w:highlight w:val="cyan"/>
        </w:rPr>
        <w:t>Приложению № 2</w:t>
      </w:r>
      <w:r w:rsidRPr="00E00EE3">
        <w:rPr>
          <w:rFonts w:eastAsia="SimSun"/>
          <w:sz w:val="28"/>
          <w:szCs w:val="28"/>
        </w:rPr>
        <w:t xml:space="preserve">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>
        <w:rPr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5" w:history="1">
        <w:r>
          <w:rPr>
            <w:color w:val="0000FF"/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выполнения инженерных изысканий);</w:t>
      </w:r>
      <w:proofErr w:type="gramEnd"/>
    </w:p>
    <w:p w:rsidR="004E569E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</w:t>
      </w:r>
      <w:r>
        <w:rPr>
          <w:rFonts w:eastAsia="SimSun"/>
          <w:sz w:val="28"/>
          <w:szCs w:val="28"/>
        </w:rPr>
        <w:t>азанного документа не требуется;</w:t>
      </w:r>
    </w:p>
    <w:p w:rsidR="004E569E" w:rsidRDefault="004E569E" w:rsidP="004E569E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ED110F">
        <w:rPr>
          <w:rFonts w:eastAsia="Calibri"/>
          <w:bCs/>
          <w:sz w:val="28"/>
          <w:szCs w:val="28"/>
        </w:rPr>
        <w:t xml:space="preserve">) </w:t>
      </w:r>
      <w:r w:rsidRPr="00ED110F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6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В заявлении о подготовке документации по планировке территории указывается следующая информация: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вид и наименование объекта капитального строительства;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lastRenderedPageBreak/>
        <w:t>е) планируемый срок выполнения работ по подготовке документации по планировке территории;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ж) цель подготовки документации по планировке территории;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7</w:t>
      </w:r>
      <w:r w:rsidRPr="00E00EE3">
        <w:rPr>
          <w:rFonts w:eastAsia="SimSu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информация об инициаторе;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е) состав документации по планировке территории;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з) цель подготовки документации по планировке территории.</w:t>
      </w:r>
    </w:p>
    <w:p w:rsidR="004E569E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proofErr w:type="gramStart"/>
      <w:r w:rsidRPr="00E00EE3">
        <w:rPr>
          <w:rFonts w:eastAsia="SimSu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6" w:history="1">
        <w:r w:rsidRPr="00E00EE3">
          <w:rPr>
            <w:rFonts w:eastAsia="SimSun"/>
            <w:color w:val="0000FF"/>
            <w:sz w:val="28"/>
            <w:szCs w:val="28"/>
          </w:rPr>
          <w:t>приложении № 1</w:t>
        </w:r>
      </w:hyperlink>
      <w:r w:rsidRPr="00E00EE3">
        <w:rPr>
          <w:rFonts w:eastAsia="SimSun"/>
          <w:sz w:val="28"/>
          <w:szCs w:val="28"/>
        </w:rPr>
        <w:t xml:space="preserve">, правила заполнения указанной формы приведены в </w:t>
      </w:r>
      <w:hyperlink r:id="rId17" w:history="1">
        <w:r w:rsidRPr="00E00EE3">
          <w:rPr>
            <w:rFonts w:eastAsia="SimSun"/>
            <w:color w:val="0000FF"/>
            <w:sz w:val="28"/>
            <w:szCs w:val="28"/>
          </w:rPr>
          <w:t>приложении № 2</w:t>
        </w:r>
      </w:hyperlink>
      <w:r w:rsidRPr="00E00EE3">
        <w:rPr>
          <w:rFonts w:eastAsia="SimSu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</w:t>
      </w:r>
      <w:proofErr w:type="gramEnd"/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>
        <w:rPr>
          <w:rFonts w:eastAsia="SimSun"/>
          <w:sz w:val="28"/>
          <w:szCs w:val="28"/>
        </w:rPr>
        <w:t>оссийской Федерации о</w:t>
      </w:r>
      <w:r w:rsidRPr="00E00EE3">
        <w:rPr>
          <w:rFonts w:eastAsia="SimSun"/>
          <w:sz w:val="28"/>
          <w:szCs w:val="28"/>
        </w:rPr>
        <w:t>т 02.02.2024 № 112</w:t>
      </w:r>
      <w:r>
        <w:rPr>
          <w:rFonts w:eastAsia="SimSun"/>
          <w:sz w:val="28"/>
          <w:szCs w:val="28"/>
        </w:rPr>
        <w:t xml:space="preserve"> (далее – </w:t>
      </w:r>
      <w:r>
        <w:rPr>
          <w:sz w:val="28"/>
          <w:szCs w:val="28"/>
        </w:rPr>
        <w:t>Правила подготовки и утверждения документации по планировке территории)</w:t>
      </w:r>
      <w:r w:rsidRPr="00E00EE3">
        <w:rPr>
          <w:rFonts w:eastAsia="SimSun"/>
          <w:sz w:val="28"/>
          <w:szCs w:val="28"/>
        </w:rPr>
        <w:t>.</w:t>
      </w:r>
      <w:proofErr w:type="gramEnd"/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lastRenderedPageBreak/>
        <w:t>3.18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E569E" w:rsidRDefault="004E569E" w:rsidP="004E569E">
      <w:pPr>
        <w:pStyle w:val="a6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4E569E" w:rsidRPr="00E00EE3" w:rsidRDefault="004E569E" w:rsidP="004E569E">
      <w:pPr>
        <w:pStyle w:val="a6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4E569E" w:rsidRDefault="004E569E" w:rsidP="004E569E">
      <w:pPr>
        <w:pStyle w:val="a6"/>
        <w:tabs>
          <w:tab w:val="left" w:pos="709"/>
        </w:tabs>
        <w:ind w:firstLineChars="157" w:firstLine="440"/>
        <w:rPr>
          <w:shd w:val="clear" w:color="auto" w:fill="FFFFFF"/>
        </w:rPr>
      </w:pPr>
      <w:r>
        <w:t>3</w:t>
      </w:r>
      <w:r w:rsidRPr="00E00EE3"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hd w:val="clear" w:color="auto" w:fill="FFFFFF"/>
        </w:rPr>
        <w:t>;</w:t>
      </w:r>
    </w:p>
    <w:p w:rsidR="004E569E" w:rsidRPr="00E00EE3" w:rsidRDefault="004E569E" w:rsidP="004E569E">
      <w:pPr>
        <w:pStyle w:val="a6"/>
        <w:tabs>
          <w:tab w:val="left" w:pos="709"/>
        </w:tabs>
        <w:ind w:firstLineChars="157" w:firstLine="440"/>
      </w:pPr>
      <w:r>
        <w:t>4</w:t>
      </w:r>
      <w:r w:rsidRPr="00E00EE3"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4E569E" w:rsidRPr="00E00EE3" w:rsidRDefault="004E569E" w:rsidP="004E569E">
      <w:pPr>
        <w:pStyle w:val="a6"/>
        <w:tabs>
          <w:tab w:val="left" w:pos="426"/>
        </w:tabs>
        <w:ind w:firstLineChars="157" w:firstLine="440"/>
        <w:rPr>
          <w:shd w:val="clear" w:color="auto" w:fill="FFFFFF"/>
        </w:rPr>
      </w:pPr>
      <w:r>
        <w:t>5</w:t>
      </w:r>
      <w:r w:rsidRPr="00E00EE3">
        <w:t>) сведения о факте выдачи и содержании доверенности</w:t>
      </w:r>
      <w:r w:rsidRPr="00E00EE3">
        <w:rPr>
          <w:shd w:val="clear" w:color="auto" w:fill="FFFFFF"/>
        </w:rPr>
        <w:t>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19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4E569E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а) на бумажном носителе </w:t>
      </w:r>
      <w:r>
        <w:rPr>
          <w:rFonts w:eastAsia="SimSun"/>
          <w:sz w:val="28"/>
          <w:szCs w:val="28"/>
        </w:rPr>
        <w:t>посредством личного обращения</w:t>
      </w:r>
      <w:r w:rsidRPr="00E00EE3">
        <w:rPr>
          <w:rFonts w:eastAsia="SimSun"/>
          <w:sz w:val="28"/>
          <w:szCs w:val="28"/>
        </w:rPr>
        <w:t xml:space="preserve"> в администрацию</w:t>
      </w:r>
      <w:r>
        <w:rPr>
          <w:rFonts w:eastAsia="SimSun"/>
          <w:sz w:val="28"/>
          <w:szCs w:val="28"/>
        </w:rPr>
        <w:t>;</w:t>
      </w:r>
    </w:p>
    <w:p w:rsidR="004E569E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б) </w:t>
      </w:r>
      <w:r w:rsidRPr="00E00EE3">
        <w:rPr>
          <w:rFonts w:eastAsia="SimSun"/>
          <w:sz w:val="28"/>
          <w:szCs w:val="28"/>
        </w:rPr>
        <w:t>на бумажном носителе</w:t>
      </w:r>
      <w:r w:rsidRPr="00ED110F">
        <w:rPr>
          <w:rFonts w:eastAsia="Calibri"/>
          <w:bCs/>
          <w:sz w:val="28"/>
          <w:szCs w:val="28"/>
        </w:rPr>
        <w:t xml:space="preserve"> посредством почт</w:t>
      </w:r>
      <w:r>
        <w:rPr>
          <w:rFonts w:eastAsia="Calibri"/>
          <w:bCs/>
          <w:sz w:val="28"/>
          <w:szCs w:val="28"/>
        </w:rPr>
        <w:t>ового отправления;</w:t>
      </w:r>
    </w:p>
    <w:p w:rsidR="004E569E" w:rsidRDefault="004E569E" w:rsidP="004E569E">
      <w:pPr>
        <w:pStyle w:val="a6"/>
        <w:tabs>
          <w:tab w:val="left" w:pos="426"/>
        </w:tabs>
        <w:ind w:firstLineChars="157" w:firstLine="440"/>
        <w:rPr>
          <w:rFonts w:eastAsia="SimSun"/>
          <w:lang w:eastAsia="ru-RU"/>
        </w:rPr>
      </w:pPr>
      <w:r w:rsidRPr="00E00EE3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4E569E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случае </w:t>
      </w:r>
      <w:r w:rsidRPr="00E00EE3">
        <w:rPr>
          <w:rFonts w:eastAsia="SimSu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>
        <w:rPr>
          <w:rFonts w:eastAsia="SimSun"/>
          <w:sz w:val="28"/>
          <w:szCs w:val="28"/>
        </w:rPr>
        <w:t xml:space="preserve">и </w:t>
      </w:r>
      <w:r w:rsidRPr="00E00EE3">
        <w:rPr>
          <w:rFonts w:eastAsia="SimSun"/>
          <w:sz w:val="28"/>
          <w:szCs w:val="28"/>
        </w:rPr>
        <w:t>прилагаемы</w:t>
      </w:r>
      <w:r>
        <w:rPr>
          <w:rFonts w:eastAsia="SimSun"/>
          <w:sz w:val="28"/>
          <w:szCs w:val="28"/>
        </w:rPr>
        <w:t xml:space="preserve">х к нему </w:t>
      </w:r>
      <w:r w:rsidRPr="00E00EE3">
        <w:rPr>
          <w:rFonts w:eastAsia="SimSun"/>
          <w:sz w:val="28"/>
          <w:szCs w:val="28"/>
        </w:rPr>
        <w:t>документ</w:t>
      </w:r>
      <w:r>
        <w:rPr>
          <w:rFonts w:eastAsia="SimSun"/>
          <w:sz w:val="28"/>
          <w:szCs w:val="28"/>
        </w:rPr>
        <w:t>ов</w:t>
      </w:r>
      <w:r w:rsidRPr="00E00EE3">
        <w:rPr>
          <w:rFonts w:eastAsia="SimSun"/>
          <w:sz w:val="28"/>
          <w:szCs w:val="28"/>
        </w:rPr>
        <w:t xml:space="preserve"> в форме электронного документа</w:t>
      </w:r>
      <w:r w:rsidRPr="003530A0">
        <w:rPr>
          <w:rFonts w:eastAsia="Calibri"/>
          <w:sz w:val="28"/>
          <w:szCs w:val="28"/>
        </w:rPr>
        <w:t xml:space="preserve"> </w:t>
      </w:r>
      <w:r w:rsidRPr="00ED110F">
        <w:rPr>
          <w:rFonts w:eastAsia="Calibri"/>
          <w:sz w:val="28"/>
          <w:szCs w:val="28"/>
        </w:rPr>
        <w:t xml:space="preserve">посредством </w:t>
      </w:r>
      <w:r w:rsidRPr="00ED110F">
        <w:rPr>
          <w:rFonts w:eastAsia="Calibri"/>
          <w:bCs/>
          <w:sz w:val="28"/>
          <w:szCs w:val="28"/>
        </w:rPr>
        <w:t>Единого портала</w:t>
      </w:r>
      <w:r w:rsidRPr="00ED110F">
        <w:rPr>
          <w:rFonts w:eastAsia="Calibri"/>
          <w:sz w:val="28"/>
          <w:szCs w:val="28"/>
        </w:rPr>
        <w:t xml:space="preserve">, </w:t>
      </w:r>
      <w:r w:rsidRPr="00ED110F">
        <w:rPr>
          <w:rFonts w:eastAsia="Calibri"/>
          <w:bCs/>
          <w:sz w:val="28"/>
          <w:szCs w:val="28"/>
        </w:rPr>
        <w:t>регионального портала</w:t>
      </w:r>
      <w:r>
        <w:rPr>
          <w:rFonts w:eastAsia="Calibri"/>
          <w:bCs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заявление о подготовке документации по планировке территории подписывается усиленной неквалифицированной электронной подписью заявителя</w:t>
      </w:r>
      <w:r>
        <w:rPr>
          <w:rFonts w:eastAsia="SimSun"/>
          <w:sz w:val="28"/>
          <w:szCs w:val="28"/>
        </w:rPr>
        <w:t xml:space="preserve"> либо представителя заявителя</w:t>
      </w:r>
      <w:r w:rsidRPr="00E00EE3">
        <w:rPr>
          <w:rFonts w:eastAsia="SimSun"/>
          <w:sz w:val="28"/>
          <w:szCs w:val="28"/>
        </w:rPr>
        <w:t xml:space="preserve">, сертификат ключа </w:t>
      </w:r>
      <w:proofErr w:type="gramStart"/>
      <w:r w:rsidRPr="00E00EE3">
        <w:rPr>
          <w:rFonts w:eastAsia="SimSun"/>
          <w:sz w:val="28"/>
          <w:szCs w:val="28"/>
        </w:rPr>
        <w:t>проверки</w:t>
      </w:r>
      <w:proofErr w:type="gramEnd"/>
      <w:r w:rsidRPr="00E00EE3">
        <w:rPr>
          <w:rFonts w:eastAsia="SimSun"/>
          <w:sz w:val="28"/>
          <w:szCs w:val="28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>
        <w:rPr>
          <w:rFonts w:eastAsia="SimSun"/>
          <w:sz w:val="28"/>
          <w:szCs w:val="28"/>
        </w:rPr>
        <w:t xml:space="preserve">), а </w:t>
      </w:r>
      <w:r w:rsidRPr="00ED110F">
        <w:rPr>
          <w:rFonts w:eastAsia="Calibri"/>
          <w:sz w:val="28"/>
          <w:szCs w:val="28"/>
        </w:rPr>
        <w:t>документ, подтверждающий полномочия представителя заявителя</w:t>
      </w:r>
      <w:r w:rsidRPr="003530A0">
        <w:rPr>
          <w:rFonts w:eastAsia="Calibri"/>
          <w:sz w:val="28"/>
          <w:szCs w:val="28"/>
        </w:rPr>
        <w:t xml:space="preserve"> </w:t>
      </w:r>
      <w:r w:rsidRPr="00ED110F">
        <w:rPr>
          <w:rFonts w:eastAsia="Calibri"/>
          <w:sz w:val="28"/>
          <w:szCs w:val="28"/>
        </w:rPr>
        <w:t>действовать от имени заявителя</w:t>
      </w:r>
      <w:r>
        <w:rPr>
          <w:rFonts w:eastAsia="Calibri"/>
          <w:sz w:val="28"/>
          <w:szCs w:val="28"/>
        </w:rPr>
        <w:t>, выданный заявителем,</w:t>
      </w:r>
      <w:r w:rsidRPr="00ED110F">
        <w:rPr>
          <w:rFonts w:eastAsia="Calibri"/>
          <w:sz w:val="28"/>
          <w:szCs w:val="28"/>
        </w:rPr>
        <w:t xml:space="preserve"> удостоверяется усиленной квалифицированной электронной подписью нотариуса</w:t>
      </w:r>
      <w:r>
        <w:rPr>
          <w:rFonts w:eastAsia="Calibri"/>
          <w:sz w:val="28"/>
          <w:szCs w:val="28"/>
        </w:rPr>
        <w:t>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20</w:t>
      </w:r>
      <w:r w:rsidRPr="00E00EE3">
        <w:rPr>
          <w:rFonts w:eastAsia="SimSun"/>
          <w:sz w:val="28"/>
          <w:szCs w:val="28"/>
        </w:rPr>
        <w:t xml:space="preserve">. Способами установления личности (идентификации) заявителя при </w:t>
      </w:r>
      <w:r w:rsidRPr="00E00EE3">
        <w:rPr>
          <w:rFonts w:eastAsia="SimSun"/>
          <w:sz w:val="28"/>
          <w:szCs w:val="28"/>
        </w:rPr>
        <w:lastRenderedPageBreak/>
        <w:t>взаимодействии с заявителями являются: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4E569E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4E569E" w:rsidRDefault="004E569E" w:rsidP="004E569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направлении заявления о подготовке документации по планировке территории и прилагаемых к нему документов в форме электронного документа заявление о подготовке документации по планировке территории 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</w:t>
      </w:r>
      <w:proofErr w:type="gramEnd"/>
      <w:r>
        <w:rPr>
          <w:sz w:val="28"/>
          <w:szCs w:val="28"/>
        </w:rPr>
        <w:t xml:space="preserve"> которой </w:t>
      </w:r>
      <w:proofErr w:type="gramStart"/>
      <w:r>
        <w:rPr>
          <w:sz w:val="28"/>
          <w:szCs w:val="28"/>
        </w:rPr>
        <w:t>создан</w:t>
      </w:r>
      <w:proofErr w:type="gramEnd"/>
      <w:r>
        <w:rPr>
          <w:sz w:val="28"/>
          <w:szCs w:val="28"/>
        </w:rPr>
        <w:t xml:space="preserve">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 w:rsidRPr="005E4743">
        <w:rPr>
          <w:rFonts w:eastAsia="SimSun"/>
          <w:sz w:val="28"/>
          <w:szCs w:val="28"/>
          <w:highlight w:val="cyan"/>
          <w:lang w:eastAsia="ru-RU"/>
        </w:rPr>
        <w:t>2</w:t>
      </w:r>
      <w:r>
        <w:rPr>
          <w:rFonts w:eastAsia="SimSun"/>
          <w:sz w:val="28"/>
          <w:szCs w:val="28"/>
          <w:highlight w:val="cyan"/>
          <w:lang w:eastAsia="ru-RU"/>
        </w:rPr>
        <w:t>1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>пункте 3.</w:t>
      </w:r>
      <w:r>
        <w:rPr>
          <w:sz w:val="28"/>
          <w:szCs w:val="28"/>
          <w:highlight w:val="cyan"/>
        </w:rPr>
        <w:t>15</w:t>
      </w:r>
      <w:r w:rsidRPr="00E00EE3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lastRenderedPageBreak/>
        <w:t>3.2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2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 w:rsidRPr="00374C3A"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3.2</w:t>
      </w:r>
      <w:r>
        <w:rPr>
          <w:color w:val="auto"/>
          <w:sz w:val="28"/>
          <w:szCs w:val="28"/>
          <w:highlight w:val="cyan"/>
        </w:rPr>
        <w:t>3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3.1</w:t>
      </w:r>
      <w:r>
        <w:rPr>
          <w:color w:val="auto"/>
          <w:sz w:val="28"/>
          <w:szCs w:val="28"/>
          <w:highlight w:val="cyan"/>
        </w:rPr>
        <w:t>5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4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5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4E569E" w:rsidRDefault="004E569E" w:rsidP="004E569E">
      <w:pPr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3.2</w:t>
      </w:r>
      <w:r>
        <w:rPr>
          <w:rFonts w:eastAsia="SimSun"/>
          <w:sz w:val="28"/>
          <w:szCs w:val="28"/>
          <w:highlight w:val="cyan"/>
        </w:rPr>
        <w:t>6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4E569E" w:rsidRPr="00E00EE3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7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информационные запросы (далее –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межведомственный запрос):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00EE3">
        <w:rPr>
          <w:sz w:val="28"/>
          <w:szCs w:val="28"/>
        </w:rPr>
        <w:t>Росреестр</w:t>
      </w:r>
      <w:proofErr w:type="spellEnd"/>
      <w:r w:rsidRPr="00E00EE3">
        <w:rPr>
          <w:sz w:val="28"/>
          <w:szCs w:val="28"/>
        </w:rPr>
        <w:t xml:space="preserve">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E00EE3">
        <w:rPr>
          <w:color w:val="auto"/>
          <w:sz w:val="28"/>
          <w:szCs w:val="28"/>
          <w:shd w:val="clear" w:color="auto" w:fill="FFFFFF"/>
        </w:rPr>
        <w:t>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 xml:space="preserve">в случае подачи заявления законным </w:t>
      </w:r>
      <w:r w:rsidRPr="00E00EE3">
        <w:rPr>
          <w:sz w:val="28"/>
          <w:szCs w:val="28"/>
        </w:rPr>
        <w:lastRenderedPageBreak/>
        <w:t>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4E569E" w:rsidRDefault="004E569E" w:rsidP="004E569E">
      <w:pPr>
        <w:pStyle w:val="a6"/>
        <w:tabs>
          <w:tab w:val="left" w:pos="426"/>
        </w:tabs>
        <w:ind w:firstLineChars="157" w:firstLine="440"/>
        <w:rPr>
          <w:shd w:val="clear" w:color="auto" w:fill="FFFFFF"/>
        </w:rPr>
      </w:pPr>
      <w:r>
        <w:t>г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4E569E" w:rsidRPr="00E00EE3" w:rsidRDefault="004E569E" w:rsidP="004E569E">
      <w:pPr>
        <w:pStyle w:val="a6"/>
        <w:tabs>
          <w:tab w:val="left" w:pos="426"/>
        </w:tabs>
        <w:ind w:firstLineChars="157" w:firstLine="440"/>
        <w:rPr>
          <w:rFonts w:eastAsia="SimSun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4E569E" w:rsidRDefault="004E569E" w:rsidP="004E569E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8.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9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4E569E" w:rsidRPr="007103CC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8" w:history="1">
        <w:r w:rsidRPr="007103C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3.1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5</w:t>
        </w:r>
      </w:hyperlink>
      <w:r w:rsidRPr="007103CC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9" w:history="1">
        <w:r w:rsidRPr="007103C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пунктами 3.1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6</w:t>
        </w:r>
      </w:hyperlink>
      <w:r w:rsidRPr="007103CC">
        <w:rPr>
          <w:rFonts w:eastAsia="SimSun"/>
          <w:sz w:val="28"/>
          <w:szCs w:val="28"/>
          <w:highlight w:val="cyan"/>
          <w:lang w:eastAsia="ru-RU"/>
        </w:rPr>
        <w:t xml:space="preserve"> и </w:t>
      </w:r>
      <w:hyperlink r:id="rId20" w:history="1">
        <w:r w:rsidRPr="007103C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3.1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7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21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частью 1.1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</w:t>
      </w:r>
      <w:r w:rsidRPr="00E00EE3">
        <w:rPr>
          <w:rFonts w:eastAsia="SimSun"/>
          <w:sz w:val="28"/>
          <w:szCs w:val="28"/>
          <w:lang w:eastAsia="ru-RU"/>
        </w:rPr>
        <w:lastRenderedPageBreak/>
        <w:t>документации вид документации по планировке территории предусматривает строительство, реконструкцию линейных объектов.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30</w:t>
      </w:r>
      <w:r w:rsidRPr="00297AB0">
        <w:rPr>
          <w:rFonts w:eastAsia="SimSun"/>
          <w:sz w:val="28"/>
          <w:szCs w:val="28"/>
          <w:highlight w:val="cyan"/>
          <w:lang w:eastAsia="ru-RU"/>
        </w:rPr>
        <w:t>.</w:t>
      </w:r>
      <w:r>
        <w:rPr>
          <w:rFonts w:eastAsia="SimSu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8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4E569E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31</w:t>
      </w:r>
      <w:r w:rsidRPr="00297AB0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Срок принятия решени</w:t>
      </w:r>
      <w:r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32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</w:t>
      </w:r>
      <w:proofErr w:type="gramEnd"/>
      <w:r w:rsidRPr="00E00EE3">
        <w:rPr>
          <w:rFonts w:eastAsia="SimSun"/>
          <w:sz w:val="28"/>
          <w:szCs w:val="28"/>
        </w:rPr>
        <w:t xml:space="preserve"> такого решения с указанием причин отказа одним из следующих способов: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</w:t>
      </w:r>
      <w:r w:rsidRPr="00E00EE3">
        <w:rPr>
          <w:rFonts w:eastAsia="SimSun"/>
          <w:sz w:val="28"/>
          <w:szCs w:val="28"/>
        </w:rPr>
        <w:t xml:space="preserve"> посредством почтовой связи;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б) в форме электронного документа, подписанного </w:t>
      </w:r>
      <w:r w:rsidRPr="00E00EE3">
        <w:rPr>
          <w:rFonts w:eastAsia="SimSu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Направление документов осуществляется </w:t>
      </w:r>
      <w:r w:rsidRPr="00E00EE3">
        <w:rPr>
          <w:rFonts w:eastAsia="SimSu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4E569E" w:rsidRDefault="004E569E" w:rsidP="004E569E">
      <w:pPr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33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5 рабочих дней со дня принятия решения о предоставлении </w:t>
      </w:r>
      <w:r>
        <w:rPr>
          <w:rFonts w:eastAsia="SimSun"/>
          <w:bCs/>
          <w:sz w:val="28"/>
          <w:szCs w:val="28"/>
        </w:rPr>
        <w:t>(об отказе в предоставлении) Услуги.</w:t>
      </w:r>
    </w:p>
    <w:p w:rsidR="004E569E" w:rsidRDefault="004E569E" w:rsidP="004E569E">
      <w:pPr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34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E569E" w:rsidRDefault="004E569E" w:rsidP="004E569E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4E569E" w:rsidRPr="005E7507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5E7507">
        <w:rPr>
          <w:sz w:val="28"/>
          <w:szCs w:val="28"/>
        </w:rPr>
        <w:t>Вариант 2</w:t>
      </w:r>
    </w:p>
    <w:p w:rsidR="004E569E" w:rsidRDefault="004E569E" w:rsidP="004E569E">
      <w:pPr>
        <w:ind w:firstLine="426"/>
        <w:jc w:val="both"/>
        <w:rPr>
          <w:sz w:val="28"/>
          <w:szCs w:val="28"/>
          <w:highlight w:val="cyan"/>
        </w:rPr>
      </w:pP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35</w:t>
      </w:r>
      <w:r w:rsidRPr="00E00EE3">
        <w:rPr>
          <w:sz w:val="28"/>
          <w:szCs w:val="28"/>
          <w:highlight w:val="cyan"/>
        </w:rPr>
        <w:t>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lastRenderedPageBreak/>
        <w:t xml:space="preserve">б) 57 рабочих дней со дня регистрации заявления и документов, </w:t>
      </w:r>
      <w:r w:rsidRPr="00E00EE3">
        <w:rPr>
          <w:rFonts w:eastAsia="SimSun"/>
          <w:sz w:val="28"/>
          <w:szCs w:val="28"/>
        </w:rPr>
        <w:t xml:space="preserve">необходимых для предоставления Услуги, </w:t>
      </w:r>
      <w:r w:rsidRPr="00E00EE3">
        <w:rPr>
          <w:sz w:val="28"/>
          <w:szCs w:val="28"/>
        </w:rPr>
        <w:t>в случае проведения публичных слушаний или общественных обсуждений.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36</w:t>
      </w:r>
      <w:r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</w:t>
      </w:r>
      <w:r w:rsidRPr="00EC6CD5">
        <w:rPr>
          <w:rFonts w:eastAsia="SimSun"/>
          <w:sz w:val="28"/>
          <w:szCs w:val="28"/>
        </w:rPr>
        <w:t xml:space="preserve">по форме согласно </w:t>
      </w:r>
      <w:r w:rsidRPr="00EC6CD5">
        <w:rPr>
          <w:rFonts w:eastAsia="SimSun"/>
          <w:sz w:val="28"/>
          <w:szCs w:val="28"/>
          <w:highlight w:val="cyan"/>
        </w:rPr>
        <w:t xml:space="preserve">Приложению </w:t>
      </w:r>
      <w:r w:rsidRPr="00374C3A">
        <w:rPr>
          <w:rFonts w:eastAsia="SimSun"/>
          <w:sz w:val="28"/>
          <w:szCs w:val="28"/>
          <w:highlight w:val="cyan"/>
        </w:rPr>
        <w:t>№ 9</w:t>
      </w:r>
      <w:r w:rsidRPr="00EC6CD5">
        <w:rPr>
          <w:rFonts w:eastAsia="SimSun"/>
          <w:sz w:val="28"/>
          <w:szCs w:val="28"/>
        </w:rPr>
        <w:t xml:space="preserve"> к настоящему Административному регламенту.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772DBB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37</w:t>
      </w:r>
      <w:r w:rsidRPr="00772DBB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38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772DBB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39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</w:t>
      </w:r>
      <w:r>
        <w:rPr>
          <w:rFonts w:eastAsia="SimSun"/>
          <w:sz w:val="28"/>
          <w:szCs w:val="28"/>
        </w:rPr>
        <w:t>,</w:t>
      </w:r>
      <w:r w:rsidRPr="00E00EE3">
        <w:rPr>
          <w:rFonts w:eastAsia="SimSu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Российской Федерации.</w:t>
      </w:r>
    </w:p>
    <w:p w:rsidR="004E569E" w:rsidRPr="00E00EE3" w:rsidRDefault="004E569E" w:rsidP="004E569E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4E569E" w:rsidRPr="00E00EE3" w:rsidRDefault="004E569E" w:rsidP="004E569E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40</w:t>
      </w:r>
      <w:r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00EE3">
        <w:rPr>
          <w:sz w:val="28"/>
          <w:szCs w:val="28"/>
        </w:rPr>
        <w:t xml:space="preserve">: 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1) </w:t>
      </w:r>
      <w:r w:rsidRPr="00E00EE3">
        <w:rPr>
          <w:rFonts w:eastAsia="SimSun"/>
          <w:sz w:val="28"/>
          <w:szCs w:val="28"/>
          <w:lang w:eastAsia="ru-RU"/>
        </w:rPr>
        <w:t xml:space="preserve">заявление об утверждении документации по планировке территории по форме согласно </w:t>
      </w:r>
      <w:r w:rsidRPr="00C23A9F">
        <w:rPr>
          <w:sz w:val="28"/>
          <w:szCs w:val="28"/>
          <w:highlight w:val="cyan"/>
        </w:rPr>
        <w:t>Приложению № 3</w:t>
      </w:r>
      <w:r>
        <w:rPr>
          <w:sz w:val="28"/>
          <w:szCs w:val="28"/>
        </w:rPr>
        <w:t xml:space="preserve"> </w:t>
      </w:r>
      <w:r w:rsidRPr="00C23A9F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;</w:t>
      </w:r>
      <w:r w:rsidRPr="00E00EE3">
        <w:rPr>
          <w:sz w:val="28"/>
          <w:szCs w:val="28"/>
        </w:rPr>
        <w:t xml:space="preserve"> </w:t>
      </w:r>
    </w:p>
    <w:p w:rsidR="004E569E" w:rsidRPr="00A36E01" w:rsidRDefault="004E569E" w:rsidP="004E569E">
      <w:pPr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Pr="00A36E01">
        <w:rPr>
          <w:rFonts w:eastAsia="SimSu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sz w:val="28"/>
          <w:szCs w:val="28"/>
        </w:rPr>
        <w:t>;</w:t>
      </w:r>
    </w:p>
    <w:p w:rsidR="004E569E" w:rsidRDefault="004E569E" w:rsidP="004E569E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36E01">
        <w:rPr>
          <w:rFonts w:eastAsia="Calibri"/>
          <w:bCs/>
          <w:sz w:val="28"/>
          <w:szCs w:val="28"/>
        </w:rPr>
        <w:t xml:space="preserve">) </w:t>
      </w:r>
      <w:r w:rsidRPr="00A36E01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</w:t>
      </w:r>
      <w:r>
        <w:rPr>
          <w:rFonts w:eastAsia="Calibri"/>
          <w:sz w:val="28"/>
          <w:szCs w:val="28"/>
        </w:rPr>
        <w:t>слуги представителя заявителя);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4</w:t>
      </w:r>
      <w:r w:rsidRPr="00E00EE3">
        <w:rPr>
          <w:rFonts w:eastAsia="SimSun"/>
          <w:sz w:val="28"/>
          <w:szCs w:val="28"/>
          <w:lang w:eastAsia="ru-RU"/>
        </w:rPr>
        <w:t>) документация по планировке территории</w:t>
      </w:r>
      <w:r>
        <w:rPr>
          <w:rFonts w:eastAsia="SimSun"/>
          <w:sz w:val="28"/>
          <w:szCs w:val="28"/>
          <w:lang w:eastAsia="ru-RU"/>
        </w:rPr>
        <w:t xml:space="preserve"> в составе, </w:t>
      </w:r>
      <w:r w:rsidRPr="00E00EE3">
        <w:rPr>
          <w:rFonts w:eastAsia="SimSun"/>
          <w:sz w:val="28"/>
          <w:szCs w:val="28"/>
          <w:lang w:eastAsia="ru-RU"/>
        </w:rPr>
        <w:t xml:space="preserve">предусмотренном </w:t>
      </w:r>
      <w:hyperlink r:id="rId2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статьями 41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, </w:t>
      </w:r>
      <w:hyperlink r:id="rId2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42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, </w:t>
      </w:r>
      <w:hyperlink r:id="rId24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</w:t>
      </w:r>
      <w:r>
        <w:rPr>
          <w:rFonts w:eastAsia="SimSun"/>
          <w:sz w:val="28"/>
          <w:szCs w:val="28"/>
          <w:lang w:eastAsia="ru-RU"/>
        </w:rPr>
        <w:t>К документации по планировке территории прилагаются: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</w:t>
      </w:r>
      <w:r w:rsidRPr="00E00EE3">
        <w:rPr>
          <w:rFonts w:eastAsia="SimSun"/>
          <w:sz w:val="28"/>
          <w:szCs w:val="28"/>
          <w:lang w:eastAsia="ru-RU"/>
        </w:rPr>
        <w:t>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4E569E" w:rsidRPr="00A36E01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</w:t>
      </w:r>
      <w:r w:rsidRPr="00E00EE3">
        <w:rPr>
          <w:rFonts w:eastAsia="SimSun"/>
          <w:sz w:val="28"/>
          <w:szCs w:val="28"/>
        </w:rPr>
        <w:t xml:space="preserve">) </w:t>
      </w:r>
      <w:r w:rsidRPr="00A36E01">
        <w:rPr>
          <w:rFonts w:eastAsia="SimSun"/>
          <w:sz w:val="28"/>
          <w:szCs w:val="28"/>
        </w:rPr>
        <w:t>копия решения о подготовке документации по планировке территории с приложением задания на разработку документации по планировке территории</w:t>
      </w:r>
      <w:r>
        <w:rPr>
          <w:rFonts w:eastAsia="SimSun"/>
          <w:sz w:val="28"/>
          <w:szCs w:val="28"/>
        </w:rPr>
        <w:t xml:space="preserve"> (в случае если документация по планировке территории подготовлена на основании решения лица,</w:t>
      </w:r>
      <w:r w:rsidRPr="00A36E01">
        <w:rPr>
          <w:bCs/>
          <w:sz w:val="28"/>
          <w:szCs w:val="28"/>
        </w:rPr>
        <w:t xml:space="preserve"> указанн</w:t>
      </w:r>
      <w:r>
        <w:rPr>
          <w:bCs/>
          <w:sz w:val="28"/>
          <w:szCs w:val="28"/>
        </w:rPr>
        <w:t>ого</w:t>
      </w:r>
      <w:r w:rsidRPr="00A36E01">
        <w:rPr>
          <w:bCs/>
          <w:sz w:val="28"/>
          <w:szCs w:val="28"/>
        </w:rPr>
        <w:t xml:space="preserve"> в </w:t>
      </w:r>
      <w:hyperlink r:id="rId25" w:history="1">
        <w:r w:rsidRPr="00A36E01">
          <w:rPr>
            <w:bCs/>
            <w:color w:val="0000FF"/>
            <w:sz w:val="28"/>
            <w:szCs w:val="28"/>
          </w:rPr>
          <w:t>части 1.1 статьи 45</w:t>
        </w:r>
      </w:hyperlink>
      <w:r w:rsidRPr="00A36E01">
        <w:rPr>
          <w:bCs/>
          <w:sz w:val="28"/>
          <w:szCs w:val="28"/>
        </w:rPr>
        <w:t xml:space="preserve"> Градостроительного кодекса Российской Федерации</w:t>
      </w:r>
      <w:r>
        <w:rPr>
          <w:bCs/>
          <w:sz w:val="28"/>
          <w:szCs w:val="28"/>
        </w:rPr>
        <w:t>)</w:t>
      </w:r>
      <w:r w:rsidRPr="00A36E01">
        <w:rPr>
          <w:rFonts w:eastAsia="SimSun"/>
          <w:sz w:val="28"/>
          <w:szCs w:val="28"/>
        </w:rPr>
        <w:t>;</w:t>
      </w:r>
    </w:p>
    <w:p w:rsidR="004E569E" w:rsidRDefault="004E569E" w:rsidP="004E569E">
      <w:pPr>
        <w:ind w:firstLine="426"/>
        <w:jc w:val="both"/>
        <w:rPr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в</w:t>
      </w:r>
      <w:r w:rsidRPr="00A36E01">
        <w:rPr>
          <w:rFonts w:eastAsia="SimSun"/>
          <w:sz w:val="28"/>
          <w:szCs w:val="28"/>
        </w:rPr>
        <w:t xml:space="preserve">) результаты инженерных изысканий, необходимых для подготовки документации по планировке территории в соответствии с </w:t>
      </w:r>
      <w:hyperlink r:id="rId26" w:history="1">
        <w:r w:rsidRPr="00A36E01">
          <w:rPr>
            <w:rFonts w:eastAsia="SimSun"/>
            <w:color w:val="0000FF"/>
            <w:sz w:val="28"/>
            <w:szCs w:val="28"/>
          </w:rPr>
          <w:t>Правилами</w:t>
        </w:r>
      </w:hyperlink>
      <w:r w:rsidRPr="00A36E01">
        <w:rPr>
          <w:rFonts w:eastAsia="SimSu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7" w:history="1">
        <w:r w:rsidRPr="00A36E01">
          <w:rPr>
            <w:rFonts w:eastAsia="SimSun"/>
            <w:color w:val="0000FF"/>
            <w:sz w:val="28"/>
            <w:szCs w:val="28"/>
          </w:rPr>
          <w:t>части 2 статьи 47</w:t>
        </w:r>
      </w:hyperlink>
      <w:r w:rsidRPr="00A36E01">
        <w:rPr>
          <w:rFonts w:eastAsia="SimSun"/>
          <w:sz w:val="28"/>
          <w:szCs w:val="28"/>
        </w:rPr>
        <w:t xml:space="preserve"> Градостроительного кодекса Российской Федерации </w:t>
      </w:r>
      <w:r w:rsidRPr="00A36E01">
        <w:rPr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8" w:history="1">
        <w:r w:rsidRPr="00A36E01">
          <w:rPr>
            <w:color w:val="0000FF"/>
            <w:sz w:val="28"/>
            <w:szCs w:val="28"/>
          </w:rPr>
          <w:t>Правилами</w:t>
        </w:r>
      </w:hyperlink>
      <w:r w:rsidRPr="00A36E01">
        <w:rPr>
          <w:sz w:val="28"/>
          <w:szCs w:val="28"/>
        </w:rPr>
        <w:t xml:space="preserve"> выполнения инженерных изысканий);</w:t>
      </w:r>
      <w:proofErr w:type="gramEnd"/>
    </w:p>
    <w:p w:rsidR="004E569E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г</w:t>
      </w:r>
      <w:r w:rsidRPr="00A36E01">
        <w:rPr>
          <w:rFonts w:eastAsia="SimSun"/>
          <w:sz w:val="28"/>
          <w:szCs w:val="28"/>
        </w:rPr>
        <w:t xml:space="preserve">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</w:t>
      </w:r>
      <w:r w:rsidRPr="003C0726">
        <w:rPr>
          <w:rFonts w:eastAsia="SimSun"/>
          <w:sz w:val="28"/>
          <w:szCs w:val="28"/>
        </w:rPr>
        <w:t xml:space="preserve">в случае, </w:t>
      </w:r>
      <w:r w:rsidRPr="003C0726">
        <w:rPr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документаци</w:t>
      </w:r>
      <w:r>
        <w:rPr>
          <w:sz w:val="28"/>
          <w:szCs w:val="28"/>
        </w:rPr>
        <w:t>и</w:t>
      </w:r>
      <w:r w:rsidRPr="003C0726">
        <w:rPr>
          <w:sz w:val="28"/>
          <w:szCs w:val="28"/>
        </w:rPr>
        <w:t xml:space="preserve"> по планировке территории</w:t>
      </w:r>
      <w:proofErr w:type="gramEnd"/>
      <w:r w:rsidRPr="003C072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A36E01">
        <w:rPr>
          <w:rFonts w:eastAsia="SimSun"/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</w:t>
      </w:r>
      <w:proofErr w:type="gramEnd"/>
      <w:r w:rsidRPr="00A36E01">
        <w:rPr>
          <w:rFonts w:eastAsia="SimSun"/>
          <w:sz w:val="28"/>
          <w:szCs w:val="28"/>
        </w:rPr>
        <w:t xml:space="preserve"> документации по планировке территории</w:t>
      </w:r>
      <w:r>
        <w:rPr>
          <w:rFonts w:eastAsia="SimSun"/>
          <w:sz w:val="28"/>
          <w:szCs w:val="28"/>
        </w:rPr>
        <w:t xml:space="preserve">, </w:t>
      </w:r>
      <w:r w:rsidRPr="00A36E01">
        <w:rPr>
          <w:rFonts w:eastAsia="SimSun"/>
          <w:sz w:val="28"/>
          <w:szCs w:val="28"/>
        </w:rPr>
        <w:t xml:space="preserve">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A36E01">
        <w:rPr>
          <w:sz w:val="28"/>
          <w:szCs w:val="28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>
        <w:rPr>
          <w:rFonts w:eastAsia="SimSun"/>
          <w:sz w:val="28"/>
          <w:szCs w:val="28"/>
        </w:rPr>
        <w:t>.</w:t>
      </w:r>
    </w:p>
    <w:p w:rsidR="004E569E" w:rsidRDefault="004E569E" w:rsidP="004E569E">
      <w:pPr>
        <w:pStyle w:val="a6"/>
        <w:tabs>
          <w:tab w:val="left" w:pos="426"/>
        </w:tabs>
        <w:ind w:firstLineChars="157" w:firstLine="440"/>
        <w:rPr>
          <w:bCs/>
        </w:rPr>
      </w:pPr>
      <w:r>
        <w:rPr>
          <w:bCs/>
        </w:rPr>
        <w:t xml:space="preserve">Документация по планировке территории </w:t>
      </w:r>
      <w:r w:rsidRPr="00131A9A">
        <w:rPr>
          <w:bCs/>
        </w:rPr>
        <w:t>направля</w:t>
      </w:r>
      <w:r>
        <w:rPr>
          <w:bCs/>
        </w:rPr>
        <w:t>е</w:t>
      </w:r>
      <w:r w:rsidRPr="00131A9A">
        <w:rPr>
          <w:bCs/>
        </w:rPr>
        <w:t xml:space="preserve">тся </w:t>
      </w:r>
      <w:r>
        <w:rPr>
          <w:bCs/>
        </w:rPr>
        <w:t xml:space="preserve">заявителем в администрацию </w:t>
      </w:r>
      <w:r w:rsidRPr="00131A9A">
        <w:rPr>
          <w:bCs/>
        </w:rPr>
        <w:t xml:space="preserve">на бумажном носителе или в форме электронного документа. В случае направления </w:t>
      </w:r>
      <w:r>
        <w:rPr>
          <w:bCs/>
        </w:rPr>
        <w:t>документации по планировке территории</w:t>
      </w:r>
      <w:r w:rsidRPr="00131A9A">
        <w:rPr>
          <w:bCs/>
        </w:rPr>
        <w:t xml:space="preserve"> на бумажном </w:t>
      </w:r>
      <w:r w:rsidRPr="00131A9A">
        <w:rPr>
          <w:bCs/>
        </w:rPr>
        <w:lastRenderedPageBreak/>
        <w:t xml:space="preserve">носителе </w:t>
      </w:r>
      <w:r>
        <w:rPr>
          <w:bCs/>
        </w:rPr>
        <w:t>такая документация должна</w:t>
      </w:r>
      <w:r w:rsidRPr="00131A9A">
        <w:rPr>
          <w:bCs/>
        </w:rPr>
        <w:t xml:space="preserve"> быть заверены </w:t>
      </w:r>
      <w:r>
        <w:rPr>
          <w:bCs/>
        </w:rPr>
        <w:t>заявителем</w:t>
      </w:r>
      <w:r w:rsidRPr="00131A9A">
        <w:rPr>
          <w:bCs/>
        </w:rPr>
        <w:t xml:space="preserve"> и направлен</w:t>
      </w:r>
      <w:r>
        <w:rPr>
          <w:bCs/>
        </w:rPr>
        <w:t>а</w:t>
      </w:r>
      <w:r w:rsidRPr="00131A9A">
        <w:rPr>
          <w:bCs/>
        </w:rPr>
        <w:t xml:space="preserve"> в сброшюрованном и прошитом виде в 2 экземплярах</w:t>
      </w:r>
      <w:r>
        <w:rPr>
          <w:bCs/>
        </w:rPr>
        <w:t xml:space="preserve">, а также </w:t>
      </w:r>
      <w:r w:rsidRPr="00131A9A">
        <w:rPr>
          <w:bCs/>
        </w:rPr>
        <w:t xml:space="preserve">на </w:t>
      </w:r>
      <w:r>
        <w:rPr>
          <w:bCs/>
        </w:rPr>
        <w:t xml:space="preserve">электронном носителе, подписанная </w:t>
      </w:r>
      <w:r w:rsidRPr="00131A9A">
        <w:rPr>
          <w:bCs/>
        </w:rPr>
        <w:t xml:space="preserve">электронной подписью </w:t>
      </w:r>
      <w:r>
        <w:rPr>
          <w:bCs/>
        </w:rPr>
        <w:t>заявителя</w:t>
      </w:r>
      <w:r w:rsidRPr="00131A9A">
        <w:rPr>
          <w:bCs/>
        </w:rPr>
        <w:t xml:space="preserve">, </w:t>
      </w:r>
      <w:r w:rsidRPr="00E00EE3">
        <w:rPr>
          <w:rFonts w:eastAsia="SimSun"/>
          <w:lang w:eastAsia="ru-RU"/>
        </w:rPr>
        <w:t>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131A9A">
        <w:rPr>
          <w:bCs/>
        </w:rPr>
        <w:t xml:space="preserve"> В случае направления </w:t>
      </w:r>
      <w:r w:rsidRPr="00E00EE3">
        <w:rPr>
          <w:rFonts w:eastAsia="SimSun"/>
          <w:lang w:eastAsia="ru-RU"/>
        </w:rPr>
        <w:t>документации по планировке территории в форме электронного документа</w:t>
      </w:r>
      <w:r w:rsidRPr="00131A9A">
        <w:rPr>
          <w:bCs/>
        </w:rPr>
        <w:t xml:space="preserve"> </w:t>
      </w:r>
      <w:r>
        <w:rPr>
          <w:bCs/>
        </w:rPr>
        <w:t>она</w:t>
      </w:r>
      <w:r w:rsidRPr="00131A9A">
        <w:rPr>
          <w:bCs/>
        </w:rPr>
        <w:t xml:space="preserve"> должн</w:t>
      </w:r>
      <w:r>
        <w:rPr>
          <w:bCs/>
        </w:rPr>
        <w:t>а</w:t>
      </w:r>
      <w:r w:rsidRPr="00131A9A">
        <w:rPr>
          <w:bCs/>
        </w:rPr>
        <w:t xml:space="preserve"> быть подписан</w:t>
      </w:r>
      <w:r>
        <w:rPr>
          <w:bCs/>
        </w:rPr>
        <w:t>а</w:t>
      </w:r>
      <w:r w:rsidRPr="00131A9A">
        <w:rPr>
          <w:bCs/>
        </w:rPr>
        <w:t xml:space="preserve"> электронной подписью </w:t>
      </w:r>
      <w:r>
        <w:rPr>
          <w:bCs/>
        </w:rPr>
        <w:t>заявителя</w:t>
      </w:r>
      <w:r w:rsidRPr="00131A9A">
        <w:rPr>
          <w:bCs/>
        </w:rPr>
        <w:t>.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</w:t>
      </w:r>
      <w:r>
        <w:rPr>
          <w:rFonts w:eastAsia="SimSun"/>
          <w:sz w:val="28"/>
          <w:szCs w:val="28"/>
          <w:lang w:eastAsia="ru-RU"/>
        </w:rPr>
        <w:t>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A36E01">
        <w:rPr>
          <w:rFonts w:eastAsia="SimSun"/>
          <w:sz w:val="28"/>
          <w:szCs w:val="28"/>
          <w:highlight w:val="cyan"/>
          <w:lang w:eastAsia="ru-RU"/>
        </w:rPr>
        <w:t>3.4</w:t>
      </w:r>
      <w:r>
        <w:rPr>
          <w:rFonts w:eastAsia="SimSun"/>
          <w:sz w:val="28"/>
          <w:szCs w:val="28"/>
          <w:highlight w:val="cyan"/>
          <w:lang w:eastAsia="ru-RU"/>
        </w:rPr>
        <w:t>1</w:t>
      </w:r>
      <w:r w:rsidRPr="00A36E01">
        <w:rPr>
          <w:rFonts w:eastAsia="SimSun"/>
          <w:sz w:val="28"/>
          <w:szCs w:val="28"/>
          <w:highlight w:val="cyan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E569E" w:rsidRDefault="004E569E" w:rsidP="004E569E">
      <w:pPr>
        <w:pStyle w:val="a6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4E569E" w:rsidRPr="00E00EE3" w:rsidRDefault="004E569E" w:rsidP="004E569E">
      <w:pPr>
        <w:pStyle w:val="a6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4E569E" w:rsidRDefault="004E569E" w:rsidP="004E569E">
      <w:pPr>
        <w:pStyle w:val="a6"/>
        <w:tabs>
          <w:tab w:val="left" w:pos="709"/>
        </w:tabs>
        <w:ind w:firstLineChars="157" w:firstLine="440"/>
        <w:rPr>
          <w:shd w:val="clear" w:color="auto" w:fill="FFFFFF"/>
        </w:rPr>
      </w:pPr>
      <w:r>
        <w:t>3</w:t>
      </w:r>
      <w:r w:rsidRPr="00E00EE3"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hd w:val="clear" w:color="auto" w:fill="FFFFFF"/>
        </w:rPr>
        <w:t>;</w:t>
      </w:r>
    </w:p>
    <w:p w:rsidR="004E569E" w:rsidRPr="00E00EE3" w:rsidRDefault="004E569E" w:rsidP="004E569E">
      <w:pPr>
        <w:pStyle w:val="a6"/>
        <w:tabs>
          <w:tab w:val="left" w:pos="709"/>
        </w:tabs>
        <w:ind w:firstLineChars="157" w:firstLine="440"/>
      </w:pPr>
      <w:r>
        <w:t>4</w:t>
      </w:r>
      <w:r w:rsidRPr="00E00EE3"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4E569E" w:rsidRPr="00E00EE3" w:rsidRDefault="004E569E" w:rsidP="004E569E">
      <w:pPr>
        <w:pStyle w:val="a6"/>
        <w:tabs>
          <w:tab w:val="left" w:pos="426"/>
        </w:tabs>
        <w:ind w:firstLineChars="157" w:firstLine="440"/>
        <w:rPr>
          <w:shd w:val="clear" w:color="auto" w:fill="FFFFFF"/>
        </w:rPr>
      </w:pPr>
      <w:r>
        <w:t>5</w:t>
      </w:r>
      <w:r w:rsidRPr="00E00EE3">
        <w:t>) сведения о факте выдачи и содержании доверенности</w:t>
      </w:r>
      <w:r w:rsidRPr="00E00EE3">
        <w:rPr>
          <w:shd w:val="clear" w:color="auto" w:fill="FFFFFF"/>
        </w:rPr>
        <w:t>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42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Представление заявителем документов и заявления о</w:t>
      </w:r>
      <w:r>
        <w:rPr>
          <w:rFonts w:eastAsia="SimSun"/>
          <w:sz w:val="28"/>
          <w:szCs w:val="28"/>
        </w:rPr>
        <w:t xml:space="preserve">б утверждении </w:t>
      </w:r>
      <w:r w:rsidRPr="00E00EE3">
        <w:rPr>
          <w:rFonts w:eastAsia="SimSun"/>
          <w:sz w:val="28"/>
          <w:szCs w:val="28"/>
        </w:rPr>
        <w:t>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4E569E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а) на бумажном носителе </w:t>
      </w:r>
      <w:r>
        <w:rPr>
          <w:rFonts w:eastAsia="SimSun"/>
          <w:sz w:val="28"/>
          <w:szCs w:val="28"/>
        </w:rPr>
        <w:t>посредством личного обращения</w:t>
      </w:r>
      <w:r w:rsidRPr="00E00EE3">
        <w:rPr>
          <w:rFonts w:eastAsia="SimSun"/>
          <w:sz w:val="28"/>
          <w:szCs w:val="28"/>
        </w:rPr>
        <w:t xml:space="preserve"> в администрацию</w:t>
      </w:r>
      <w:r>
        <w:rPr>
          <w:rFonts w:eastAsia="SimSun"/>
          <w:sz w:val="28"/>
          <w:szCs w:val="28"/>
        </w:rPr>
        <w:t>;</w:t>
      </w:r>
    </w:p>
    <w:p w:rsidR="004E569E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б) </w:t>
      </w:r>
      <w:r w:rsidRPr="00E00EE3">
        <w:rPr>
          <w:rFonts w:eastAsia="SimSun"/>
          <w:sz w:val="28"/>
          <w:szCs w:val="28"/>
        </w:rPr>
        <w:t>на бумажном носителе</w:t>
      </w:r>
      <w:r w:rsidRPr="00ED110F">
        <w:rPr>
          <w:rFonts w:eastAsia="Calibri"/>
          <w:bCs/>
          <w:sz w:val="28"/>
          <w:szCs w:val="28"/>
        </w:rPr>
        <w:t xml:space="preserve"> посредством почт</w:t>
      </w:r>
      <w:r>
        <w:rPr>
          <w:rFonts w:eastAsia="Calibri"/>
          <w:bCs/>
          <w:sz w:val="28"/>
          <w:szCs w:val="28"/>
        </w:rPr>
        <w:t>ового отправления;</w:t>
      </w:r>
    </w:p>
    <w:p w:rsidR="004E569E" w:rsidRDefault="004E569E" w:rsidP="004E569E">
      <w:pPr>
        <w:pStyle w:val="a6"/>
        <w:tabs>
          <w:tab w:val="left" w:pos="426"/>
        </w:tabs>
        <w:ind w:firstLineChars="157" w:firstLine="440"/>
        <w:rPr>
          <w:rFonts w:eastAsia="SimSun"/>
          <w:lang w:eastAsia="ru-RU"/>
        </w:rPr>
      </w:pPr>
      <w:r w:rsidRPr="00E00EE3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4E569E" w:rsidRPr="003D3EF4" w:rsidRDefault="004E569E" w:rsidP="004E569E">
      <w:pPr>
        <w:ind w:firstLine="426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lastRenderedPageBreak/>
        <w:t xml:space="preserve">В случае </w:t>
      </w:r>
      <w:r w:rsidRPr="00E00EE3">
        <w:rPr>
          <w:rFonts w:eastAsia="SimSun"/>
          <w:sz w:val="28"/>
          <w:szCs w:val="28"/>
        </w:rPr>
        <w:t xml:space="preserve">направлении заявления </w:t>
      </w:r>
      <w:r>
        <w:rPr>
          <w:rFonts w:eastAsia="SimSun"/>
          <w:sz w:val="28"/>
          <w:szCs w:val="28"/>
        </w:rPr>
        <w:t>об утверждении</w:t>
      </w:r>
      <w:r w:rsidRPr="00E00EE3">
        <w:rPr>
          <w:rFonts w:eastAsia="SimSun"/>
          <w:sz w:val="28"/>
          <w:szCs w:val="28"/>
        </w:rPr>
        <w:t xml:space="preserve"> документации по планировке территории </w:t>
      </w:r>
      <w:r>
        <w:rPr>
          <w:rFonts w:eastAsia="SimSun"/>
          <w:sz w:val="28"/>
          <w:szCs w:val="28"/>
        </w:rPr>
        <w:t xml:space="preserve">и </w:t>
      </w:r>
      <w:r w:rsidRPr="00E00EE3">
        <w:rPr>
          <w:rFonts w:eastAsia="SimSun"/>
          <w:sz w:val="28"/>
          <w:szCs w:val="28"/>
        </w:rPr>
        <w:t>прилагаемы</w:t>
      </w:r>
      <w:r>
        <w:rPr>
          <w:rFonts w:eastAsia="SimSun"/>
          <w:sz w:val="28"/>
          <w:szCs w:val="28"/>
        </w:rPr>
        <w:t xml:space="preserve">х к нему </w:t>
      </w:r>
      <w:r w:rsidRPr="00E00EE3">
        <w:rPr>
          <w:rFonts w:eastAsia="SimSun"/>
          <w:sz w:val="28"/>
          <w:szCs w:val="28"/>
        </w:rPr>
        <w:t>документ</w:t>
      </w:r>
      <w:r>
        <w:rPr>
          <w:rFonts w:eastAsia="SimSun"/>
          <w:sz w:val="28"/>
          <w:szCs w:val="28"/>
        </w:rPr>
        <w:t>ов</w:t>
      </w:r>
      <w:r w:rsidRPr="00E00EE3">
        <w:rPr>
          <w:rFonts w:eastAsia="SimSun"/>
          <w:sz w:val="28"/>
          <w:szCs w:val="28"/>
        </w:rPr>
        <w:t xml:space="preserve"> в форме электронного документа</w:t>
      </w:r>
      <w:r w:rsidRPr="003530A0">
        <w:rPr>
          <w:rFonts w:eastAsia="Calibri"/>
          <w:sz w:val="28"/>
          <w:szCs w:val="28"/>
        </w:rPr>
        <w:t xml:space="preserve"> </w:t>
      </w:r>
      <w:r w:rsidRPr="00ED110F">
        <w:rPr>
          <w:rFonts w:eastAsia="Calibri"/>
          <w:sz w:val="28"/>
          <w:szCs w:val="28"/>
        </w:rPr>
        <w:t xml:space="preserve">посредством </w:t>
      </w:r>
      <w:r w:rsidRPr="00ED110F">
        <w:rPr>
          <w:rFonts w:eastAsia="Calibri"/>
          <w:bCs/>
          <w:sz w:val="28"/>
          <w:szCs w:val="28"/>
        </w:rPr>
        <w:t>Единого портала</w:t>
      </w:r>
      <w:r w:rsidRPr="00ED110F">
        <w:rPr>
          <w:rFonts w:eastAsia="Calibri"/>
          <w:sz w:val="28"/>
          <w:szCs w:val="28"/>
        </w:rPr>
        <w:t xml:space="preserve">, </w:t>
      </w:r>
      <w:r w:rsidRPr="00ED110F">
        <w:rPr>
          <w:rFonts w:eastAsia="Calibri"/>
          <w:bCs/>
          <w:sz w:val="28"/>
          <w:szCs w:val="28"/>
        </w:rPr>
        <w:t>регионального портала</w:t>
      </w:r>
      <w:r>
        <w:rPr>
          <w:rFonts w:eastAsia="Calibri"/>
          <w:bCs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заявление о</w:t>
      </w:r>
      <w:r>
        <w:rPr>
          <w:rFonts w:eastAsia="SimSun"/>
          <w:sz w:val="28"/>
          <w:szCs w:val="28"/>
        </w:rPr>
        <w:t xml:space="preserve">б утверждении документации </w:t>
      </w:r>
      <w:r w:rsidRPr="00E00EE3">
        <w:rPr>
          <w:rFonts w:eastAsia="SimSun"/>
          <w:sz w:val="28"/>
          <w:szCs w:val="28"/>
        </w:rPr>
        <w:t>по планировке территории</w:t>
      </w:r>
      <w:r>
        <w:rPr>
          <w:rFonts w:eastAsia="SimSun"/>
          <w:sz w:val="28"/>
          <w:szCs w:val="28"/>
        </w:rPr>
        <w:t xml:space="preserve"> и документация по планировке территории и прилагаемые к ней материалы </w:t>
      </w:r>
      <w:r w:rsidRPr="00E00EE3">
        <w:rPr>
          <w:rFonts w:eastAsia="SimSun"/>
          <w:sz w:val="28"/>
          <w:szCs w:val="28"/>
        </w:rPr>
        <w:t xml:space="preserve">должны быть подписаны </w:t>
      </w:r>
      <w:r>
        <w:rPr>
          <w:rFonts w:eastAsia="SimSun"/>
          <w:sz w:val="28"/>
          <w:szCs w:val="28"/>
        </w:rPr>
        <w:t>электронной подписью заявителя</w:t>
      </w:r>
      <w:r w:rsidRPr="003D3EF4">
        <w:rPr>
          <w:rFonts w:eastAsia="SimSun"/>
          <w:sz w:val="28"/>
          <w:szCs w:val="28"/>
        </w:rPr>
        <w:t xml:space="preserve">, а </w:t>
      </w:r>
      <w:r w:rsidRPr="003D3EF4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</w:t>
      </w:r>
      <w:proofErr w:type="gramEnd"/>
      <w:r w:rsidRPr="003D3EF4">
        <w:rPr>
          <w:rFonts w:eastAsia="Calibri"/>
          <w:sz w:val="28"/>
          <w:szCs w:val="28"/>
        </w:rPr>
        <w:t xml:space="preserve"> усиленной квалифицированной электронной подписью нотариуса.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43</w:t>
      </w:r>
      <w:r w:rsidRPr="00E00EE3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44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 xml:space="preserve">пункте </w:t>
      </w:r>
      <w:r w:rsidRPr="00374C3A">
        <w:rPr>
          <w:sz w:val="28"/>
          <w:szCs w:val="28"/>
          <w:highlight w:val="cyan"/>
        </w:rPr>
        <w:t>3.40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45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</w:t>
      </w:r>
      <w:r>
        <w:rPr>
          <w:color w:val="auto"/>
          <w:sz w:val="28"/>
          <w:szCs w:val="28"/>
          <w:highlight w:val="cyan"/>
        </w:rPr>
        <w:t>46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</w:t>
      </w:r>
      <w:r>
        <w:rPr>
          <w:color w:val="auto"/>
          <w:sz w:val="28"/>
          <w:szCs w:val="28"/>
          <w:highlight w:val="cyan"/>
        </w:rPr>
        <w:t>40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3.47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48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3.49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4E569E" w:rsidRPr="00E00EE3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50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4E569E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00EE3">
        <w:rPr>
          <w:sz w:val="28"/>
          <w:szCs w:val="28"/>
        </w:rPr>
        <w:t>Росреестр</w:t>
      </w:r>
      <w:proofErr w:type="spellEnd"/>
      <w:r w:rsidRPr="00E00EE3">
        <w:rPr>
          <w:sz w:val="28"/>
          <w:szCs w:val="28"/>
        </w:rPr>
        <w:t xml:space="preserve">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>
        <w:rPr>
          <w:color w:val="auto"/>
          <w:sz w:val="28"/>
          <w:szCs w:val="28"/>
          <w:shd w:val="clear" w:color="auto" w:fill="FFFFFF"/>
        </w:rPr>
        <w:t>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4E569E" w:rsidRDefault="004E569E" w:rsidP="004E569E">
      <w:pPr>
        <w:pStyle w:val="a6"/>
        <w:tabs>
          <w:tab w:val="left" w:pos="426"/>
        </w:tabs>
        <w:ind w:firstLineChars="157" w:firstLine="440"/>
        <w:rPr>
          <w:shd w:val="clear" w:color="auto" w:fill="FFFFFF"/>
        </w:rPr>
      </w:pPr>
      <w:r>
        <w:lastRenderedPageBreak/>
        <w:t>г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4E569E" w:rsidRPr="00E00EE3" w:rsidRDefault="004E569E" w:rsidP="004E569E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51.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hyperlink r:id="rId29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</w:t>
      </w:r>
      <w:r>
        <w:rPr>
          <w:rFonts w:eastAsia="SimSun"/>
          <w:sz w:val="28"/>
          <w:szCs w:val="28"/>
          <w:lang w:eastAsia="ru-RU"/>
        </w:rPr>
        <w:t xml:space="preserve">, за исключением случаев, указанных в части 5.1 статьи 46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либо отклоняет такую документацию и направляет ее на доработку.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30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505A6C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с учетом положений статьи 46 Градостроительного кодекса Российской Федерации.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>
        <w:rPr>
          <w:rFonts w:eastAsia="SimSun"/>
          <w:sz w:val="28"/>
          <w:szCs w:val="28"/>
          <w:lang w:eastAsia="ru-RU"/>
        </w:rPr>
        <w:t xml:space="preserve">принимает </w:t>
      </w:r>
      <w:r w:rsidRPr="00E00EE3">
        <w:rPr>
          <w:rFonts w:eastAsia="SimSun"/>
          <w:sz w:val="28"/>
          <w:szCs w:val="28"/>
          <w:lang w:eastAsia="ru-RU"/>
        </w:rPr>
        <w:t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E00EE3">
        <w:rPr>
          <w:rFonts w:eastAsia="SimSun"/>
          <w:sz w:val="28"/>
          <w:szCs w:val="28"/>
          <w:lang w:eastAsia="ru-RU"/>
        </w:rPr>
        <w:t>с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E00EE3">
        <w:rPr>
          <w:rFonts w:eastAsia="SimSun"/>
          <w:sz w:val="28"/>
          <w:szCs w:val="28"/>
          <w:lang w:eastAsia="ru-RU"/>
        </w:rPr>
        <w:t>со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31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первом настоящего пункта.</w:t>
      </w:r>
      <w:r>
        <w:rPr>
          <w:rFonts w:eastAsia="SimSun"/>
          <w:sz w:val="28"/>
          <w:szCs w:val="28"/>
          <w:lang w:eastAsia="ru-RU"/>
        </w:rPr>
        <w:t xml:space="preserve"> 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52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1) отсутствуют документы, необходимые для принятия решения о</w:t>
      </w:r>
      <w:r>
        <w:rPr>
          <w:rFonts w:eastAsia="SimSun"/>
          <w:sz w:val="28"/>
          <w:szCs w:val="28"/>
          <w:lang w:eastAsia="ru-RU"/>
        </w:rPr>
        <w:t>б утверждении д</w:t>
      </w:r>
      <w:r w:rsidRPr="00E00EE3">
        <w:rPr>
          <w:rFonts w:eastAsia="SimSun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32" w:history="1">
        <w:r w:rsidRPr="00505A6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40</w:t>
        </w:r>
      </w:hyperlink>
      <w:r w:rsidRPr="00505A6C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требованиям, </w:t>
      </w:r>
      <w:r>
        <w:rPr>
          <w:rFonts w:eastAsia="SimSun"/>
          <w:sz w:val="28"/>
          <w:szCs w:val="28"/>
          <w:lang w:eastAsia="ru-RU"/>
        </w:rPr>
        <w:t xml:space="preserve">указанным </w:t>
      </w:r>
      <w:hyperlink r:id="rId3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>5) представленные документы не соответствуют решению о подготовке документации по планировке территории;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4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статьями 41 - </w:t>
        </w:r>
      </w:hyperlink>
      <w:hyperlink r:id="rId35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7) отсутствуют необходимые согласования, из числа </w:t>
      </w:r>
      <w:proofErr w:type="gramStart"/>
      <w:r w:rsidRPr="00E00EE3">
        <w:rPr>
          <w:rFonts w:eastAsia="SimSun"/>
          <w:sz w:val="28"/>
          <w:szCs w:val="28"/>
          <w:lang w:eastAsia="ru-RU"/>
        </w:rPr>
        <w:t>предусмотренных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</w:t>
      </w:r>
      <w:hyperlink r:id="rId36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F702D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53</w:t>
      </w:r>
      <w:r>
        <w:rPr>
          <w:rFonts w:eastAsia="SimSu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</w:t>
      </w:r>
      <w:r w:rsidRPr="00D86D87">
        <w:rPr>
          <w:sz w:val="28"/>
          <w:szCs w:val="28"/>
          <w:highlight w:val="cyan"/>
        </w:rPr>
        <w:t xml:space="preserve">№ </w:t>
      </w:r>
      <w:r>
        <w:rPr>
          <w:sz w:val="28"/>
          <w:szCs w:val="28"/>
          <w:highlight w:val="cyan"/>
        </w:rPr>
        <w:t>10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54</w:t>
      </w:r>
      <w:r w:rsidRPr="00297AB0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</w:t>
      </w:r>
      <w:r>
        <w:rPr>
          <w:rFonts w:eastAsia="SimSun"/>
          <w:sz w:val="28"/>
          <w:szCs w:val="28"/>
          <w:lang w:eastAsia="ru-RU"/>
        </w:rPr>
        <w:t>: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а) 15</w:t>
      </w:r>
      <w:r w:rsidRPr="00E00EE3">
        <w:rPr>
          <w:rFonts w:eastAsia="SimSun"/>
          <w:sz w:val="28"/>
          <w:szCs w:val="28"/>
          <w:lang w:eastAsia="ru-RU"/>
        </w:rPr>
        <w:t xml:space="preserve"> рабочих дней со дня </w:t>
      </w:r>
      <w:r>
        <w:rPr>
          <w:rFonts w:eastAsia="SimSun"/>
          <w:sz w:val="28"/>
          <w:szCs w:val="28"/>
          <w:lang w:eastAsia="ru-RU"/>
        </w:rPr>
        <w:t xml:space="preserve">регистрации заявления об утверждении документации о планировке территории в </w:t>
      </w:r>
      <w:r w:rsidRPr="00E00EE3">
        <w:rPr>
          <w:rFonts w:eastAsia="SimSun"/>
          <w:sz w:val="28"/>
          <w:szCs w:val="28"/>
          <w:lang w:eastAsia="ru-RU"/>
        </w:rPr>
        <w:t>администраци</w:t>
      </w:r>
      <w:r>
        <w:rPr>
          <w:rFonts w:eastAsia="SimSun"/>
          <w:sz w:val="28"/>
          <w:szCs w:val="28"/>
          <w:lang w:eastAsia="ru-RU"/>
        </w:rPr>
        <w:t>и;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55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Администрация направляет заявителю уведомление </w:t>
      </w:r>
      <w:proofErr w:type="gramStart"/>
      <w:r w:rsidRPr="00E00EE3">
        <w:rPr>
          <w:rFonts w:eastAsia="SimSun"/>
          <w:sz w:val="28"/>
          <w:szCs w:val="28"/>
        </w:rPr>
        <w:t xml:space="preserve">об утверждении документации по планировке территории </w:t>
      </w:r>
      <w:r>
        <w:rPr>
          <w:rFonts w:eastAsia="SimSun"/>
          <w:sz w:val="28"/>
          <w:szCs w:val="28"/>
        </w:rPr>
        <w:t>с приложением копии постановления администрации об утверждении документации по планировке</w:t>
      </w:r>
      <w:proofErr w:type="gramEnd"/>
      <w:r>
        <w:rPr>
          <w:rFonts w:eastAsia="SimSun"/>
          <w:sz w:val="28"/>
          <w:szCs w:val="28"/>
        </w:rPr>
        <w:t xml:space="preserve"> территории с приложением документации по планировке территории, </w:t>
      </w:r>
      <w:r w:rsidRPr="00E00EE3">
        <w:rPr>
          <w:rFonts w:eastAsia="SimSun"/>
          <w:sz w:val="28"/>
          <w:szCs w:val="28"/>
        </w:rPr>
        <w:t>либо об о</w:t>
      </w:r>
      <w:r>
        <w:rPr>
          <w:rFonts w:eastAsia="SimSun"/>
          <w:sz w:val="28"/>
          <w:szCs w:val="28"/>
        </w:rPr>
        <w:t xml:space="preserve">тказе в принятии такого решения </w:t>
      </w:r>
      <w:r w:rsidRPr="00F737BE">
        <w:rPr>
          <w:rFonts w:eastAsia="SimSun"/>
          <w:sz w:val="28"/>
          <w:szCs w:val="28"/>
        </w:rPr>
        <w:t>и направл</w:t>
      </w:r>
      <w:r>
        <w:rPr>
          <w:rFonts w:eastAsia="SimSun"/>
          <w:sz w:val="28"/>
          <w:szCs w:val="28"/>
        </w:rPr>
        <w:t>ении</w:t>
      </w:r>
      <w:r w:rsidRPr="00F737BE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документации по планировке территории </w:t>
      </w:r>
      <w:r w:rsidRPr="00F737BE">
        <w:rPr>
          <w:rFonts w:eastAsia="SimSun"/>
          <w:sz w:val="28"/>
          <w:szCs w:val="28"/>
        </w:rPr>
        <w:t xml:space="preserve">на доработку </w:t>
      </w:r>
      <w:r w:rsidRPr="00E00EE3">
        <w:rPr>
          <w:rFonts w:eastAsia="SimSun"/>
          <w:sz w:val="28"/>
          <w:szCs w:val="28"/>
        </w:rPr>
        <w:t>с указанием причин отказа одним из следующих способов: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 посредством почтовой связи.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К уведомлению об утверждении документации по планировке территории на бумажном носителе прилагается один экземпляр документации </w:t>
      </w:r>
      <w:proofErr w:type="gramStart"/>
      <w:r w:rsidRPr="00E00EE3">
        <w:rPr>
          <w:rFonts w:eastAsia="SimSun"/>
          <w:sz w:val="28"/>
          <w:szCs w:val="28"/>
        </w:rPr>
        <w:t xml:space="preserve">по планировке территории </w:t>
      </w:r>
      <w:r>
        <w:rPr>
          <w:rFonts w:eastAsia="SimSun"/>
          <w:sz w:val="28"/>
          <w:szCs w:val="28"/>
        </w:rPr>
        <w:t xml:space="preserve">на бумажном носителе </w:t>
      </w:r>
      <w:r w:rsidRPr="00E00EE3">
        <w:rPr>
          <w:rFonts w:eastAsia="SimSun"/>
          <w:sz w:val="28"/>
          <w:szCs w:val="28"/>
        </w:rPr>
        <w:t>с отметкой администрации об утверждении такой документации на месте</w:t>
      </w:r>
      <w:proofErr w:type="gramEnd"/>
      <w:r w:rsidRPr="00E00EE3">
        <w:rPr>
          <w:rFonts w:eastAsia="SimSun"/>
          <w:sz w:val="28"/>
          <w:szCs w:val="28"/>
        </w:rPr>
        <w:t xml:space="preserve"> прошивки и копия постановления администрации об утверждении документации по планировке территории.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 форме электронного документа</w:t>
      </w:r>
      <w:r w:rsidRPr="00E00EE3">
        <w:rPr>
          <w:rFonts w:eastAsia="SimSun"/>
          <w:bCs/>
          <w:sz w:val="28"/>
          <w:szCs w:val="28"/>
        </w:rPr>
        <w:t xml:space="preserve">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</w:t>
      </w:r>
      <w:r w:rsidRPr="00E00EE3">
        <w:rPr>
          <w:rFonts w:eastAsia="SimSun"/>
          <w:sz w:val="28"/>
          <w:szCs w:val="28"/>
        </w:rPr>
        <w:lastRenderedPageBreak/>
        <w:t xml:space="preserve">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4E569E" w:rsidRDefault="004E569E" w:rsidP="004E569E">
      <w:pPr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56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5 рабочих дней со дня принятия решения о предоставлении </w:t>
      </w:r>
      <w:r>
        <w:rPr>
          <w:rFonts w:eastAsia="SimSun"/>
          <w:bCs/>
          <w:sz w:val="28"/>
          <w:szCs w:val="28"/>
        </w:rPr>
        <w:t>(об отказе в предоставлении) Услуги.</w:t>
      </w:r>
    </w:p>
    <w:p w:rsidR="004E569E" w:rsidRDefault="004E569E" w:rsidP="004E569E">
      <w:pPr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57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E569E" w:rsidRPr="00913AD9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4E569E" w:rsidRPr="00913AD9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13AD9">
        <w:rPr>
          <w:sz w:val="28"/>
          <w:szCs w:val="28"/>
        </w:rPr>
        <w:t>Вариант 3</w:t>
      </w:r>
    </w:p>
    <w:p w:rsidR="004E569E" w:rsidRDefault="004E569E" w:rsidP="004E569E">
      <w:pPr>
        <w:ind w:firstLine="426"/>
        <w:jc w:val="both"/>
        <w:rPr>
          <w:sz w:val="28"/>
          <w:szCs w:val="28"/>
          <w:highlight w:val="cyan"/>
        </w:rPr>
      </w:pP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58</w:t>
      </w:r>
      <w:r>
        <w:rPr>
          <w:sz w:val="28"/>
          <w:szCs w:val="28"/>
        </w:rPr>
        <w:t>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б) 57 рабочих дней со дня регистрации заявления и документов, </w:t>
      </w:r>
      <w:r w:rsidRPr="00E00EE3">
        <w:rPr>
          <w:rFonts w:eastAsia="SimSun"/>
          <w:sz w:val="28"/>
          <w:szCs w:val="28"/>
        </w:rPr>
        <w:t xml:space="preserve">необходимых для предоставления Услуги, </w:t>
      </w:r>
      <w:r w:rsidRPr="00E00EE3">
        <w:rPr>
          <w:sz w:val="28"/>
          <w:szCs w:val="28"/>
        </w:rPr>
        <w:t>в случае проведения публичных слушаний или общественных обсуждений.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59</w:t>
      </w:r>
      <w:r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E00EE3">
        <w:rPr>
          <w:rFonts w:eastAsia="SimSun"/>
          <w:sz w:val="28"/>
          <w:szCs w:val="28"/>
        </w:rPr>
        <w:t xml:space="preserve"> по планировке территории </w:t>
      </w:r>
      <w:r w:rsidRPr="00EC6CD5">
        <w:rPr>
          <w:rFonts w:eastAsia="SimSun"/>
          <w:sz w:val="28"/>
          <w:szCs w:val="28"/>
        </w:rPr>
        <w:t xml:space="preserve">по форме согласно </w:t>
      </w:r>
      <w:r w:rsidRPr="00EC6CD5">
        <w:rPr>
          <w:rFonts w:eastAsia="SimSun"/>
          <w:sz w:val="28"/>
          <w:szCs w:val="28"/>
          <w:highlight w:val="cyan"/>
        </w:rPr>
        <w:t xml:space="preserve">Приложению </w:t>
      </w:r>
      <w:r w:rsidRPr="00F401BF">
        <w:rPr>
          <w:rFonts w:eastAsia="SimSun"/>
          <w:sz w:val="28"/>
          <w:szCs w:val="28"/>
          <w:highlight w:val="cyan"/>
        </w:rPr>
        <w:t>№ 1</w:t>
      </w:r>
      <w:r>
        <w:rPr>
          <w:rFonts w:eastAsia="SimSun"/>
          <w:sz w:val="28"/>
          <w:szCs w:val="28"/>
          <w:highlight w:val="cyan"/>
        </w:rPr>
        <w:t>1</w:t>
      </w:r>
      <w:r w:rsidRPr="00EC6CD5">
        <w:rPr>
          <w:rFonts w:eastAsia="SimSun"/>
          <w:sz w:val="28"/>
          <w:szCs w:val="28"/>
        </w:rPr>
        <w:t xml:space="preserve"> к настоящему Административному регламенту.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772DBB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60</w:t>
      </w:r>
      <w:r w:rsidRPr="00772DBB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61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772DBB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62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</w:t>
      </w:r>
      <w:r>
        <w:rPr>
          <w:rFonts w:eastAsia="SimSun"/>
          <w:sz w:val="28"/>
          <w:szCs w:val="28"/>
        </w:rPr>
        <w:t>,</w:t>
      </w:r>
      <w:r w:rsidRPr="00E00EE3">
        <w:rPr>
          <w:rFonts w:eastAsia="SimSu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Российской Федерации.</w:t>
      </w:r>
    </w:p>
    <w:p w:rsidR="004E569E" w:rsidRPr="00E00EE3" w:rsidRDefault="004E569E" w:rsidP="004E569E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lastRenderedPageBreak/>
        <w:t>Прием запроса и документов и (или) информации, необходимых для предоставления муниципальной услуги</w:t>
      </w:r>
    </w:p>
    <w:p w:rsidR="004E569E" w:rsidRPr="00E00EE3" w:rsidRDefault="004E569E" w:rsidP="004E569E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63</w:t>
      </w:r>
      <w:r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00EE3">
        <w:rPr>
          <w:sz w:val="28"/>
          <w:szCs w:val="28"/>
        </w:rPr>
        <w:t xml:space="preserve">: 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1) заявление </w:t>
      </w:r>
      <w:r w:rsidRPr="00F737BE">
        <w:rPr>
          <w:rFonts w:eastAsia="SimSun"/>
          <w:sz w:val="28"/>
          <w:szCs w:val="28"/>
          <w:lang w:eastAsia="ru-RU"/>
        </w:rPr>
        <w:t>о внесении изменений в документацию</w:t>
      </w:r>
      <w:r w:rsidRPr="00E00EE3">
        <w:rPr>
          <w:rFonts w:eastAsia="SimSun"/>
          <w:sz w:val="28"/>
          <w:szCs w:val="28"/>
          <w:lang w:eastAsia="ru-RU"/>
        </w:rPr>
        <w:t xml:space="preserve"> по планировке территории по форме согласно </w:t>
      </w:r>
      <w:r w:rsidRPr="00F401BF">
        <w:rPr>
          <w:sz w:val="28"/>
          <w:szCs w:val="28"/>
          <w:highlight w:val="cyan"/>
        </w:rPr>
        <w:t>Приложению № 4</w:t>
      </w:r>
      <w:r>
        <w:rPr>
          <w:sz w:val="28"/>
          <w:szCs w:val="28"/>
        </w:rPr>
        <w:t xml:space="preserve"> </w:t>
      </w:r>
      <w:r w:rsidRPr="00C23A9F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;</w:t>
      </w:r>
    </w:p>
    <w:p w:rsidR="004E569E" w:rsidRPr="00A36E01" w:rsidRDefault="004E569E" w:rsidP="004E569E">
      <w:pPr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Pr="00A36E01">
        <w:rPr>
          <w:rFonts w:eastAsia="SimSu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sz w:val="28"/>
          <w:szCs w:val="28"/>
        </w:rPr>
        <w:t>;</w:t>
      </w:r>
    </w:p>
    <w:p w:rsidR="004E569E" w:rsidRDefault="004E569E" w:rsidP="004E569E">
      <w:pPr>
        <w:ind w:firstLine="426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36E01">
        <w:rPr>
          <w:rFonts w:eastAsia="Calibri"/>
          <w:bCs/>
          <w:sz w:val="28"/>
          <w:szCs w:val="28"/>
        </w:rPr>
        <w:t xml:space="preserve">) </w:t>
      </w:r>
      <w:r w:rsidRPr="00A36E01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</w:t>
      </w:r>
      <w:r>
        <w:rPr>
          <w:rFonts w:eastAsia="Calibri"/>
          <w:sz w:val="28"/>
          <w:szCs w:val="28"/>
        </w:rPr>
        <w:t>слуги представителя заявителя);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7" w:history="1">
        <w:r>
          <w:rPr>
            <w:color w:val="0000FF"/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выполнения инженерных изысканий);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уведомление о результатах согласования и (или) в случае наличия протокол </w:t>
      </w:r>
      <w:r w:rsidRPr="003C0726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Pr="003C0726">
        <w:rPr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</w:t>
      </w:r>
      <w:r>
        <w:rPr>
          <w:sz w:val="28"/>
          <w:szCs w:val="28"/>
        </w:rPr>
        <w:t>заявителю не направлено уведомление о результатах согласования, то представляется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  <w:proofErr w:type="gramEnd"/>
    </w:p>
    <w:p w:rsidR="004E569E" w:rsidRDefault="004E569E" w:rsidP="004E569E">
      <w:pPr>
        <w:pStyle w:val="a6"/>
        <w:tabs>
          <w:tab w:val="left" w:pos="426"/>
        </w:tabs>
        <w:ind w:firstLineChars="157" w:firstLine="440"/>
        <w:rPr>
          <w:bCs/>
        </w:rPr>
      </w:pPr>
      <w:r w:rsidRPr="00131A9A">
        <w:rPr>
          <w:bCs/>
        </w:rPr>
        <w:t xml:space="preserve">Материалы, указанные в </w:t>
      </w:r>
      <w:hyperlink r:id="rId38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39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направляются </w:t>
      </w:r>
      <w:r>
        <w:rPr>
          <w:bCs/>
        </w:rPr>
        <w:t xml:space="preserve">заявителем в администрацию </w:t>
      </w:r>
      <w:r w:rsidRPr="00131A9A">
        <w:rPr>
          <w:bCs/>
        </w:rPr>
        <w:t xml:space="preserve">на бумажном носителе или в форме электронного документа. В случае направления материалов, </w:t>
      </w:r>
      <w:r w:rsidRPr="00131A9A">
        <w:rPr>
          <w:bCs/>
        </w:rPr>
        <w:lastRenderedPageBreak/>
        <w:t xml:space="preserve">указанных в </w:t>
      </w:r>
      <w:hyperlink r:id="rId40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41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на бумажном носителе такие материалы должны быть заверены </w:t>
      </w:r>
      <w:r>
        <w:rPr>
          <w:bCs/>
        </w:rPr>
        <w:t>заявителем</w:t>
      </w:r>
      <w:r w:rsidRPr="00131A9A">
        <w:rPr>
          <w:bCs/>
        </w:rPr>
        <w:t xml:space="preserve"> (</w:t>
      </w:r>
      <w:r>
        <w:rPr>
          <w:bCs/>
        </w:rPr>
        <w:t>его</w:t>
      </w:r>
      <w:r w:rsidRPr="00131A9A">
        <w:rPr>
          <w:bCs/>
        </w:rPr>
        <w:t xml:space="preserve"> уполномоченным представител</w:t>
      </w:r>
      <w:r>
        <w:rPr>
          <w:bCs/>
        </w:rPr>
        <w:t>ем</w:t>
      </w:r>
      <w:r w:rsidRPr="00131A9A">
        <w:rPr>
          <w:bCs/>
        </w:rPr>
        <w:t xml:space="preserve">), и направлены в сброшюрованном и прошитом виде в 2 экземплярах. При этом материалы, указанные в </w:t>
      </w:r>
      <w:hyperlink r:id="rId42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43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также должны быть направлены на электронном носителе, подписанные электронной подписью </w:t>
      </w:r>
      <w:r>
        <w:rPr>
          <w:bCs/>
        </w:rPr>
        <w:t>заявителя</w:t>
      </w:r>
      <w:r w:rsidRPr="00131A9A">
        <w:rPr>
          <w:bCs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изменений. В случае направления материалов, указанных в </w:t>
      </w:r>
      <w:hyperlink r:id="rId44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45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в форме электронного документа они должны быть подписаны электронной подписью </w:t>
      </w:r>
      <w:r>
        <w:rPr>
          <w:bCs/>
        </w:rPr>
        <w:t>заявителя</w:t>
      </w:r>
      <w:r w:rsidRPr="00131A9A">
        <w:rPr>
          <w:bCs/>
        </w:rPr>
        <w:t>.</w:t>
      </w:r>
    </w:p>
    <w:p w:rsidR="004E569E" w:rsidRPr="00131A9A" w:rsidRDefault="004E569E" w:rsidP="004E569E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Материалы, указанные в </w:t>
      </w:r>
      <w:hyperlink r:id="rId46" w:history="1">
        <w:r>
          <w:rPr>
            <w:color w:val="0000FF"/>
            <w:sz w:val="28"/>
            <w:szCs w:val="28"/>
          </w:rPr>
          <w:t>подпункте 3 настоящего пункта</w:t>
        </w:r>
      </w:hyperlink>
      <w:r>
        <w:rPr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4E569E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F737BE">
        <w:rPr>
          <w:rFonts w:eastAsia="Calibri"/>
          <w:sz w:val="28"/>
          <w:szCs w:val="28"/>
          <w:highlight w:val="cyan"/>
        </w:rPr>
        <w:t>3.6</w:t>
      </w:r>
      <w:r>
        <w:rPr>
          <w:rFonts w:eastAsia="Calibri"/>
          <w:sz w:val="28"/>
          <w:szCs w:val="28"/>
          <w:highlight w:val="cyan"/>
        </w:rPr>
        <w:t>4</w:t>
      </w:r>
      <w:r w:rsidRPr="00F737BE">
        <w:rPr>
          <w:rFonts w:eastAsia="Calibri"/>
          <w:sz w:val="28"/>
          <w:szCs w:val="28"/>
          <w:highlight w:val="cyan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 xml:space="preserve">В заявлении о </w:t>
      </w:r>
      <w:r>
        <w:rPr>
          <w:rFonts w:eastAsia="SimSun"/>
          <w:sz w:val="28"/>
          <w:szCs w:val="28"/>
        </w:rPr>
        <w:t xml:space="preserve">внесении изменений в документацию по планировке территории </w:t>
      </w:r>
      <w:r w:rsidRPr="00E00EE3">
        <w:rPr>
          <w:rFonts w:eastAsia="SimSun"/>
          <w:sz w:val="28"/>
          <w:szCs w:val="28"/>
        </w:rPr>
        <w:t>указывается следующая информация:</w:t>
      </w:r>
    </w:p>
    <w:p w:rsidR="004E569E" w:rsidRDefault="004E569E" w:rsidP="004E569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4E569E" w:rsidRDefault="004E569E" w:rsidP="004E569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4E569E" w:rsidRDefault="004E569E" w:rsidP="004E569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4E569E" w:rsidRPr="00A36E01" w:rsidRDefault="004E569E" w:rsidP="004E569E">
      <w:pPr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7" w:history="1">
        <w:r>
          <w:rPr>
            <w:color w:val="0000FF"/>
            <w:sz w:val="28"/>
            <w:szCs w:val="28"/>
          </w:rPr>
          <w:t>пунктами 32</w:t>
        </w:r>
      </w:hyperlink>
      <w:r>
        <w:rPr>
          <w:sz w:val="28"/>
          <w:szCs w:val="28"/>
        </w:rPr>
        <w:t xml:space="preserve"> и </w:t>
      </w:r>
      <w:hyperlink r:id="rId48" w:history="1">
        <w:r>
          <w:rPr>
            <w:color w:val="0000FF"/>
            <w:sz w:val="28"/>
            <w:szCs w:val="28"/>
          </w:rPr>
          <w:t>33</w:t>
        </w:r>
      </w:hyperlink>
      <w:r>
        <w:rPr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A36E01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65</w:t>
      </w:r>
      <w:r w:rsidRPr="00A36E01">
        <w:rPr>
          <w:rFonts w:eastAsia="SimSun"/>
          <w:sz w:val="28"/>
          <w:szCs w:val="28"/>
          <w:highlight w:val="cyan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E569E" w:rsidRDefault="004E569E" w:rsidP="004E569E">
      <w:pPr>
        <w:pStyle w:val="a6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4E569E" w:rsidRPr="00E00EE3" w:rsidRDefault="004E569E" w:rsidP="004E569E">
      <w:pPr>
        <w:pStyle w:val="a6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4E569E" w:rsidRDefault="004E569E" w:rsidP="004E569E">
      <w:pPr>
        <w:pStyle w:val="a6"/>
        <w:tabs>
          <w:tab w:val="left" w:pos="709"/>
        </w:tabs>
        <w:ind w:firstLineChars="157" w:firstLine="440"/>
        <w:rPr>
          <w:shd w:val="clear" w:color="auto" w:fill="FFFFFF"/>
        </w:rPr>
      </w:pPr>
      <w:r>
        <w:t>3</w:t>
      </w:r>
      <w:r w:rsidRPr="00E00EE3"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hd w:val="clear" w:color="auto" w:fill="FFFFFF"/>
        </w:rPr>
        <w:t>;</w:t>
      </w:r>
    </w:p>
    <w:p w:rsidR="004E569E" w:rsidRPr="003C0726" w:rsidRDefault="004E569E" w:rsidP="004E569E">
      <w:pPr>
        <w:pStyle w:val="a6"/>
        <w:tabs>
          <w:tab w:val="left" w:pos="709"/>
        </w:tabs>
        <w:ind w:firstLineChars="157" w:firstLine="440"/>
      </w:pPr>
      <w:r>
        <w:t>4</w:t>
      </w:r>
      <w:r w:rsidRPr="00E00EE3">
        <w:t xml:space="preserve"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</w:t>
      </w:r>
      <w:r w:rsidRPr="00E00EE3">
        <w:lastRenderedPageBreak/>
        <w:t xml:space="preserve">состояния Российской Федерации, или документа, выданного органами опеки и попечительства в соответствии с законодательством Российской </w:t>
      </w:r>
      <w:r w:rsidRPr="003C0726">
        <w:t>Федерации);</w:t>
      </w:r>
    </w:p>
    <w:p w:rsidR="004E569E" w:rsidRPr="003C0726" w:rsidRDefault="004E569E" w:rsidP="004E569E">
      <w:pPr>
        <w:pStyle w:val="a6"/>
        <w:tabs>
          <w:tab w:val="left" w:pos="426"/>
        </w:tabs>
        <w:ind w:firstLineChars="157" w:firstLine="440"/>
        <w:rPr>
          <w:shd w:val="clear" w:color="auto" w:fill="FFFFFF"/>
        </w:rPr>
      </w:pPr>
      <w:r w:rsidRPr="003C0726">
        <w:t>5) сведения о факте выдачи и содержании доверенности</w:t>
      </w:r>
      <w:r w:rsidRPr="003C0726">
        <w:rPr>
          <w:shd w:val="clear" w:color="auto" w:fill="FFFFFF"/>
        </w:rPr>
        <w:t>.</w:t>
      </w:r>
    </w:p>
    <w:p w:rsidR="004E569E" w:rsidRPr="003C0726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3C0726">
        <w:rPr>
          <w:rFonts w:eastAsia="SimSun"/>
          <w:sz w:val="28"/>
          <w:szCs w:val="28"/>
          <w:highlight w:val="cyan"/>
        </w:rPr>
        <w:t>3.6</w:t>
      </w:r>
      <w:r>
        <w:rPr>
          <w:rFonts w:eastAsia="SimSun"/>
          <w:sz w:val="28"/>
          <w:szCs w:val="28"/>
          <w:highlight w:val="cyan"/>
        </w:rPr>
        <w:t>6</w:t>
      </w:r>
      <w:r w:rsidRPr="003C0726">
        <w:rPr>
          <w:rFonts w:eastAsia="SimSun"/>
          <w:sz w:val="28"/>
          <w:szCs w:val="28"/>
          <w:highlight w:val="cyan"/>
        </w:rPr>
        <w:t>.</w:t>
      </w:r>
      <w:r w:rsidRPr="003C0726">
        <w:rPr>
          <w:rFonts w:eastAsia="SimSun"/>
          <w:sz w:val="28"/>
          <w:szCs w:val="28"/>
        </w:rPr>
        <w:t xml:space="preserve"> Представление заявителем документов и </w:t>
      </w:r>
      <w:r w:rsidRPr="00131A9A">
        <w:rPr>
          <w:rFonts w:eastAsia="SimSun"/>
          <w:sz w:val="28"/>
          <w:szCs w:val="28"/>
        </w:rPr>
        <w:t xml:space="preserve">заявления </w:t>
      </w:r>
      <w:r w:rsidRPr="003C0726">
        <w:rPr>
          <w:rFonts w:eastAsia="SimSun"/>
          <w:sz w:val="28"/>
          <w:szCs w:val="28"/>
        </w:rPr>
        <w:t>о внесении изменений в документацию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4E569E" w:rsidRPr="003C0726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3C0726">
        <w:rPr>
          <w:rFonts w:eastAsia="SimSun"/>
          <w:sz w:val="28"/>
          <w:szCs w:val="28"/>
        </w:rPr>
        <w:t>а) на бумажном носителе посредством личного обращения в администрацию;</w:t>
      </w:r>
    </w:p>
    <w:p w:rsidR="004E569E" w:rsidRPr="003C0726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3C0726">
        <w:rPr>
          <w:rFonts w:eastAsia="SimSun"/>
          <w:sz w:val="28"/>
          <w:szCs w:val="28"/>
        </w:rPr>
        <w:t>б) на бумажном носителе</w:t>
      </w:r>
      <w:r w:rsidRPr="003C0726">
        <w:rPr>
          <w:rFonts w:eastAsia="Calibri"/>
          <w:bCs/>
          <w:sz w:val="28"/>
          <w:szCs w:val="28"/>
        </w:rPr>
        <w:t xml:space="preserve"> посредством почтового отправления;</w:t>
      </w:r>
    </w:p>
    <w:p w:rsidR="004E569E" w:rsidRDefault="004E569E" w:rsidP="004E569E">
      <w:pPr>
        <w:pStyle w:val="a6"/>
        <w:tabs>
          <w:tab w:val="left" w:pos="426"/>
        </w:tabs>
        <w:ind w:firstLineChars="157" w:firstLine="440"/>
        <w:rPr>
          <w:rFonts w:eastAsia="SimSun"/>
        </w:rPr>
      </w:pPr>
      <w:r w:rsidRPr="003C0726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4E569E" w:rsidRPr="003D3EF4" w:rsidRDefault="004E569E" w:rsidP="004E569E">
      <w:pPr>
        <w:ind w:firstLine="426"/>
        <w:jc w:val="both"/>
        <w:rPr>
          <w:rFonts w:eastAsiaTheme="minorHAnsi"/>
          <w:sz w:val="28"/>
          <w:szCs w:val="28"/>
        </w:rPr>
      </w:pPr>
      <w:proofErr w:type="gramStart"/>
      <w:r w:rsidRPr="003C0726">
        <w:rPr>
          <w:rFonts w:eastAsia="SimSun"/>
          <w:sz w:val="28"/>
          <w:szCs w:val="28"/>
        </w:rPr>
        <w:t xml:space="preserve">В случае направлении </w:t>
      </w:r>
      <w:r w:rsidRPr="00D42DAB">
        <w:rPr>
          <w:rFonts w:eastAsia="SimSun"/>
          <w:sz w:val="28"/>
          <w:szCs w:val="28"/>
        </w:rPr>
        <w:t>заявления о</w:t>
      </w:r>
      <w:r w:rsidRPr="003C0726">
        <w:rPr>
          <w:rFonts w:eastAsia="SimSun"/>
          <w:sz w:val="28"/>
          <w:szCs w:val="28"/>
        </w:rPr>
        <w:t xml:space="preserve"> внесении изменений в документацию по планировке территории и прилагаемых к нему документов в форме электронного документа</w:t>
      </w:r>
      <w:r w:rsidRPr="003C0726">
        <w:rPr>
          <w:rFonts w:eastAsia="Calibri"/>
          <w:sz w:val="28"/>
          <w:szCs w:val="28"/>
        </w:rPr>
        <w:t xml:space="preserve"> посредством </w:t>
      </w:r>
      <w:r w:rsidRPr="003C0726">
        <w:rPr>
          <w:rFonts w:eastAsia="Calibri"/>
          <w:bCs/>
          <w:sz w:val="28"/>
          <w:szCs w:val="28"/>
        </w:rPr>
        <w:t>Единого портала</w:t>
      </w:r>
      <w:r w:rsidRPr="003C0726">
        <w:rPr>
          <w:rFonts w:eastAsia="Calibri"/>
          <w:sz w:val="28"/>
          <w:szCs w:val="28"/>
        </w:rPr>
        <w:t xml:space="preserve">, </w:t>
      </w:r>
      <w:r w:rsidRPr="003C0726">
        <w:rPr>
          <w:rFonts w:eastAsia="Calibri"/>
          <w:bCs/>
          <w:sz w:val="28"/>
          <w:szCs w:val="28"/>
        </w:rPr>
        <w:t xml:space="preserve">регионального портала </w:t>
      </w:r>
      <w:r w:rsidRPr="003C0726">
        <w:rPr>
          <w:rFonts w:eastAsia="SimSun"/>
          <w:sz w:val="28"/>
          <w:szCs w:val="28"/>
        </w:rPr>
        <w:t xml:space="preserve">заявление </w:t>
      </w:r>
      <w:r>
        <w:rPr>
          <w:rFonts w:eastAsia="SimSun"/>
          <w:sz w:val="28"/>
          <w:szCs w:val="28"/>
        </w:rPr>
        <w:t>о внесении изменений в</w:t>
      </w:r>
      <w:r w:rsidRPr="003C0726">
        <w:rPr>
          <w:rFonts w:eastAsia="SimSun"/>
          <w:sz w:val="28"/>
          <w:szCs w:val="28"/>
        </w:rPr>
        <w:t xml:space="preserve"> документаци</w:t>
      </w:r>
      <w:r>
        <w:rPr>
          <w:rFonts w:eastAsia="SimSun"/>
          <w:sz w:val="28"/>
          <w:szCs w:val="28"/>
        </w:rPr>
        <w:t>ю</w:t>
      </w:r>
      <w:r w:rsidRPr="003C0726">
        <w:rPr>
          <w:rFonts w:eastAsia="SimSun"/>
          <w:sz w:val="28"/>
          <w:szCs w:val="28"/>
        </w:rPr>
        <w:t xml:space="preserve"> по планировке территории </w:t>
      </w:r>
      <w:r>
        <w:rPr>
          <w:rFonts w:eastAsia="SimSun"/>
          <w:sz w:val="28"/>
          <w:szCs w:val="28"/>
        </w:rPr>
        <w:t>должно быть</w:t>
      </w:r>
      <w:r w:rsidRPr="003C0726">
        <w:rPr>
          <w:rFonts w:eastAsia="SimSun"/>
          <w:sz w:val="28"/>
          <w:szCs w:val="28"/>
        </w:rPr>
        <w:t xml:space="preserve"> подписан</w:t>
      </w:r>
      <w:r>
        <w:rPr>
          <w:rFonts w:eastAsia="SimSun"/>
          <w:sz w:val="28"/>
          <w:szCs w:val="28"/>
        </w:rPr>
        <w:t>о</w:t>
      </w:r>
      <w:r w:rsidRPr="003C0726">
        <w:rPr>
          <w:rFonts w:eastAsia="SimSun"/>
          <w:sz w:val="28"/>
          <w:szCs w:val="28"/>
        </w:rPr>
        <w:t xml:space="preserve"> электронной</w:t>
      </w:r>
      <w:r>
        <w:rPr>
          <w:rFonts w:eastAsia="SimSun"/>
          <w:sz w:val="28"/>
          <w:szCs w:val="28"/>
        </w:rPr>
        <w:t xml:space="preserve"> подписью заявителя</w:t>
      </w:r>
      <w:r w:rsidRPr="003D3EF4">
        <w:rPr>
          <w:rFonts w:eastAsia="SimSun"/>
          <w:sz w:val="28"/>
          <w:szCs w:val="28"/>
        </w:rPr>
        <w:t xml:space="preserve">, а </w:t>
      </w:r>
      <w:r w:rsidRPr="003D3EF4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  <w:proofErr w:type="gramEnd"/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67</w:t>
      </w:r>
      <w:r w:rsidRPr="00E00EE3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68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 xml:space="preserve">пункте </w:t>
      </w:r>
      <w:r w:rsidRPr="006B2CCB">
        <w:rPr>
          <w:sz w:val="28"/>
          <w:szCs w:val="28"/>
          <w:highlight w:val="cyan"/>
        </w:rPr>
        <w:t>3</w:t>
      </w:r>
      <w:r>
        <w:rPr>
          <w:sz w:val="28"/>
          <w:szCs w:val="28"/>
          <w:highlight w:val="cyan"/>
        </w:rPr>
        <w:t>.63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69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</w:t>
      </w:r>
      <w:r>
        <w:rPr>
          <w:color w:val="auto"/>
          <w:sz w:val="28"/>
          <w:szCs w:val="28"/>
          <w:highlight w:val="cyan"/>
        </w:rPr>
        <w:t>70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</w:t>
      </w:r>
      <w:r>
        <w:rPr>
          <w:color w:val="auto"/>
          <w:sz w:val="28"/>
          <w:szCs w:val="28"/>
          <w:highlight w:val="cyan"/>
        </w:rPr>
        <w:t>63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3.71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72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3.73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4E569E" w:rsidRPr="00E00EE3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74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4E569E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 xml:space="preserve">б) </w:t>
      </w:r>
      <w:r w:rsidRPr="00E00EE3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00EE3">
        <w:rPr>
          <w:sz w:val="28"/>
          <w:szCs w:val="28"/>
        </w:rPr>
        <w:t>Росреестр</w:t>
      </w:r>
      <w:proofErr w:type="spellEnd"/>
      <w:r w:rsidRPr="00E00EE3">
        <w:rPr>
          <w:sz w:val="28"/>
          <w:szCs w:val="28"/>
        </w:rPr>
        <w:t xml:space="preserve">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>
        <w:rPr>
          <w:color w:val="auto"/>
          <w:sz w:val="28"/>
          <w:szCs w:val="28"/>
          <w:shd w:val="clear" w:color="auto" w:fill="FFFFFF"/>
        </w:rPr>
        <w:t>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4E569E" w:rsidRDefault="004E569E" w:rsidP="004E569E">
      <w:pPr>
        <w:pStyle w:val="a6"/>
        <w:tabs>
          <w:tab w:val="left" w:pos="426"/>
        </w:tabs>
        <w:ind w:firstLineChars="157" w:firstLine="440"/>
        <w:rPr>
          <w:shd w:val="clear" w:color="auto" w:fill="FFFFFF"/>
        </w:rPr>
      </w:pPr>
      <w:r>
        <w:t>г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4E569E" w:rsidRPr="00E00EE3" w:rsidRDefault="004E569E" w:rsidP="004E569E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75.</w:t>
      </w:r>
      <w:r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</w:t>
      </w:r>
      <w:r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9" w:history="1">
        <w:r w:rsidRPr="0078115D">
          <w:rPr>
            <w:color w:val="0000FF"/>
            <w:sz w:val="28"/>
            <w:szCs w:val="28"/>
            <w:highlight w:val="cyan"/>
          </w:rPr>
          <w:t>пунктов 3.63</w:t>
        </w:r>
      </w:hyperlink>
      <w:r w:rsidRPr="0078115D">
        <w:rPr>
          <w:sz w:val="28"/>
          <w:szCs w:val="28"/>
        </w:rPr>
        <w:t xml:space="preserve"> и </w:t>
      </w:r>
      <w:hyperlink r:id="rId50" w:history="1">
        <w:r w:rsidRPr="0078115D">
          <w:rPr>
            <w:color w:val="0000FF"/>
            <w:sz w:val="28"/>
            <w:szCs w:val="28"/>
            <w:highlight w:val="cyan"/>
          </w:rPr>
          <w:t>3.64</w:t>
        </w:r>
      </w:hyperlink>
      <w:r>
        <w:rPr>
          <w:sz w:val="28"/>
          <w:szCs w:val="28"/>
        </w:rPr>
        <w:t xml:space="preserve"> настоящего Административного регламента и проверку изменений в документацию по планировке территории на предмет их соответствия требованиям, указанным в </w:t>
      </w:r>
      <w:hyperlink r:id="rId51" w:history="1">
        <w:r>
          <w:rPr>
            <w:color w:val="0000FF"/>
            <w:sz w:val="28"/>
            <w:szCs w:val="28"/>
          </w:rPr>
          <w:t>части 10 статьи 45</w:t>
        </w:r>
      </w:hyperlink>
      <w:r>
        <w:rPr>
          <w:sz w:val="28"/>
          <w:szCs w:val="28"/>
        </w:rPr>
        <w:t xml:space="preserve"> Градостроительного кодекса Российской</w:t>
      </w:r>
      <w:proofErr w:type="gramEnd"/>
      <w:r>
        <w:rPr>
          <w:sz w:val="28"/>
          <w:szCs w:val="28"/>
        </w:rPr>
        <w:t xml:space="preserve"> Федерации.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</w:t>
      </w:r>
      <w:r>
        <w:rPr>
          <w:rFonts w:eastAsia="SimSun"/>
          <w:sz w:val="28"/>
          <w:szCs w:val="28"/>
          <w:lang w:eastAsia="ru-RU"/>
        </w:rPr>
        <w:t xml:space="preserve">изменений </w:t>
      </w:r>
      <w:r w:rsidRPr="00E00EE3">
        <w:rPr>
          <w:rFonts w:eastAsia="SimSun"/>
          <w:sz w:val="28"/>
          <w:szCs w:val="28"/>
          <w:lang w:eastAsia="ru-RU"/>
        </w:rPr>
        <w:t>документации по планировке территории на общественных обсуждениях или публичных слушаниях</w:t>
      </w:r>
      <w:r>
        <w:rPr>
          <w:rFonts w:eastAsia="SimSun"/>
          <w:sz w:val="28"/>
          <w:szCs w:val="28"/>
          <w:lang w:eastAsia="ru-RU"/>
        </w:rPr>
        <w:t xml:space="preserve">, за исключением случаев, указанных в части 5.1 статьи 46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либо </w:t>
      </w:r>
      <w:r>
        <w:rPr>
          <w:sz w:val="28"/>
          <w:szCs w:val="28"/>
        </w:rPr>
        <w:t>отклоняет изменения в документацию по планировке территории</w:t>
      </w:r>
      <w:r w:rsidRPr="00882EF2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и направляет на доработку.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5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505A6C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с учетом положений статьи 46 Градостроительного кодекса Российской Федерации.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>
        <w:rPr>
          <w:rFonts w:eastAsia="SimSun"/>
          <w:sz w:val="28"/>
          <w:szCs w:val="28"/>
          <w:lang w:eastAsia="ru-RU"/>
        </w:rPr>
        <w:t xml:space="preserve">принимает </w:t>
      </w:r>
      <w:r>
        <w:rPr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E00EE3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, а в случае, если в соответствии со статьей 46 Градостроительного кодекса Российской Федерации общественные обсуждения или публичные </w:t>
      </w:r>
      <w:r w:rsidRPr="00E00EE3">
        <w:rPr>
          <w:rFonts w:eastAsia="SimSun"/>
          <w:sz w:val="28"/>
          <w:szCs w:val="28"/>
          <w:lang w:eastAsia="ru-RU"/>
        </w:rPr>
        <w:lastRenderedPageBreak/>
        <w:t xml:space="preserve">слушания не проводятся, в срок, указанный в </w:t>
      </w:r>
      <w:hyperlink r:id="rId5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первом настоящего пункта.</w:t>
      </w:r>
      <w:r>
        <w:rPr>
          <w:rFonts w:eastAsia="SimSun"/>
          <w:sz w:val="28"/>
          <w:szCs w:val="28"/>
          <w:lang w:eastAsia="ru-RU"/>
        </w:rPr>
        <w:t xml:space="preserve"> 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76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1</w:t>
      </w:r>
      <w:r w:rsidRPr="00E00EE3">
        <w:rPr>
          <w:rFonts w:eastAsia="SimSun"/>
          <w:sz w:val="28"/>
          <w:szCs w:val="28"/>
          <w:lang w:eastAsia="ru-RU"/>
        </w:rPr>
        <w:t>) отсутствуют документы, необходимые для принятия решения о</w:t>
      </w:r>
      <w:r>
        <w:rPr>
          <w:rFonts w:eastAsia="SimSun"/>
          <w:sz w:val="28"/>
          <w:szCs w:val="28"/>
          <w:lang w:eastAsia="ru-RU"/>
        </w:rPr>
        <w:t xml:space="preserve">б утверждении изменений в </w:t>
      </w:r>
      <w:r w:rsidRPr="00E00EE3">
        <w:rPr>
          <w:rFonts w:eastAsia="SimSun"/>
          <w:sz w:val="28"/>
          <w:szCs w:val="28"/>
          <w:lang w:eastAsia="ru-RU"/>
        </w:rPr>
        <w:t>документаци</w:t>
      </w:r>
      <w:r>
        <w:rPr>
          <w:rFonts w:eastAsia="SimSun"/>
          <w:sz w:val="28"/>
          <w:szCs w:val="28"/>
          <w:lang w:eastAsia="ru-RU"/>
        </w:rPr>
        <w:t>ю</w:t>
      </w:r>
      <w:r w:rsidRPr="00E00EE3">
        <w:rPr>
          <w:rFonts w:eastAsia="SimSun"/>
          <w:sz w:val="28"/>
          <w:szCs w:val="28"/>
          <w:lang w:eastAsia="ru-RU"/>
        </w:rPr>
        <w:t xml:space="preserve"> по планировке территории, предусмотренные </w:t>
      </w:r>
      <w:hyperlink r:id="rId54" w:history="1">
        <w:r w:rsidRPr="00505A6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63</w:t>
        </w:r>
      </w:hyperlink>
      <w:r w:rsidRPr="00505A6C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2</w:t>
      </w:r>
      <w:r w:rsidRPr="00E00EE3">
        <w:rPr>
          <w:rFonts w:eastAsia="SimSun"/>
          <w:sz w:val="28"/>
          <w:szCs w:val="28"/>
          <w:lang w:eastAsia="ru-RU"/>
        </w:rPr>
        <w:t xml:space="preserve">) у администрации отсутствуют полномочия на принятие решения об утверждении </w:t>
      </w:r>
      <w:r>
        <w:rPr>
          <w:rFonts w:eastAsia="SimSun"/>
          <w:sz w:val="28"/>
          <w:szCs w:val="28"/>
          <w:lang w:eastAsia="ru-RU"/>
        </w:rPr>
        <w:t>изменений в документацию</w:t>
      </w:r>
      <w:r w:rsidRPr="00E00EE3">
        <w:rPr>
          <w:rFonts w:eastAsia="SimSun"/>
          <w:sz w:val="28"/>
          <w:szCs w:val="28"/>
          <w:lang w:eastAsia="ru-RU"/>
        </w:rPr>
        <w:t xml:space="preserve"> по планировке территории;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3) </w:t>
      </w:r>
      <w:r>
        <w:rPr>
          <w:sz w:val="28"/>
          <w:szCs w:val="28"/>
        </w:rPr>
        <w:t xml:space="preserve">заявление о внесении изменений в документацию по планировке территории и прилагаемые к нему материалы не соответствуют положениям </w:t>
      </w:r>
      <w:r w:rsidRPr="0041019A">
        <w:rPr>
          <w:sz w:val="28"/>
          <w:szCs w:val="28"/>
          <w:highlight w:val="cyan"/>
        </w:rPr>
        <w:t>пунктов 3.6</w:t>
      </w:r>
      <w:r>
        <w:rPr>
          <w:sz w:val="28"/>
          <w:szCs w:val="28"/>
          <w:highlight w:val="cyan"/>
        </w:rPr>
        <w:t>3</w:t>
      </w:r>
      <w:r w:rsidRPr="0041019A">
        <w:rPr>
          <w:sz w:val="28"/>
          <w:szCs w:val="28"/>
          <w:highlight w:val="cyan"/>
        </w:rPr>
        <w:t xml:space="preserve"> и 3.6</w:t>
      </w:r>
      <w:r>
        <w:rPr>
          <w:sz w:val="28"/>
          <w:szCs w:val="28"/>
          <w:highlight w:val="cyan"/>
        </w:rPr>
        <w:t>4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4</w:t>
      </w:r>
      <w:r w:rsidRPr="00E00EE3">
        <w:rPr>
          <w:rFonts w:eastAsia="SimSun"/>
          <w:sz w:val="28"/>
          <w:szCs w:val="28"/>
          <w:lang w:eastAsia="ru-RU"/>
        </w:rPr>
        <w:t xml:space="preserve">) </w:t>
      </w:r>
      <w:r>
        <w:rPr>
          <w:rFonts w:eastAsia="SimSun"/>
          <w:sz w:val="28"/>
          <w:szCs w:val="28"/>
          <w:lang w:eastAsia="ru-RU"/>
        </w:rPr>
        <w:t xml:space="preserve">изменения в </w:t>
      </w:r>
      <w:r w:rsidRPr="00E00EE3">
        <w:rPr>
          <w:rFonts w:eastAsia="SimSun"/>
          <w:sz w:val="28"/>
          <w:szCs w:val="28"/>
          <w:lang w:eastAsia="ru-RU"/>
        </w:rPr>
        <w:t>документаци</w:t>
      </w:r>
      <w:r>
        <w:rPr>
          <w:rFonts w:eastAsia="SimSun"/>
          <w:sz w:val="28"/>
          <w:szCs w:val="28"/>
          <w:lang w:eastAsia="ru-RU"/>
        </w:rPr>
        <w:t>ю</w:t>
      </w:r>
      <w:r w:rsidRPr="00E00EE3">
        <w:rPr>
          <w:rFonts w:eastAsia="SimSun"/>
          <w:sz w:val="28"/>
          <w:szCs w:val="28"/>
          <w:lang w:eastAsia="ru-RU"/>
        </w:rPr>
        <w:t xml:space="preserve"> по плани</w:t>
      </w:r>
      <w:r>
        <w:rPr>
          <w:rFonts w:eastAsia="SimSun"/>
          <w:sz w:val="28"/>
          <w:szCs w:val="28"/>
          <w:lang w:eastAsia="ru-RU"/>
        </w:rPr>
        <w:t>ровке территории не соответствую</w:t>
      </w:r>
      <w:r w:rsidRPr="00E00EE3">
        <w:rPr>
          <w:rFonts w:eastAsia="SimSun"/>
          <w:sz w:val="28"/>
          <w:szCs w:val="28"/>
          <w:lang w:eastAsia="ru-RU"/>
        </w:rPr>
        <w:t xml:space="preserve">т требованиям, </w:t>
      </w:r>
      <w:r>
        <w:rPr>
          <w:rFonts w:eastAsia="SimSun"/>
          <w:sz w:val="28"/>
          <w:szCs w:val="28"/>
          <w:lang w:eastAsia="ru-RU"/>
        </w:rPr>
        <w:t xml:space="preserve">указанным </w:t>
      </w:r>
      <w:hyperlink r:id="rId55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5</w:t>
      </w:r>
      <w:r w:rsidRPr="00E00EE3">
        <w:rPr>
          <w:rFonts w:eastAsia="SimSun"/>
          <w:sz w:val="28"/>
          <w:szCs w:val="28"/>
          <w:lang w:eastAsia="ru-RU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</w:t>
      </w:r>
      <w:r>
        <w:rPr>
          <w:rFonts w:eastAsia="SimSun"/>
          <w:sz w:val="28"/>
          <w:szCs w:val="28"/>
          <w:lang w:eastAsia="ru-RU"/>
        </w:rPr>
        <w:t>ий или общественных обсуждений).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F702D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77</w:t>
      </w:r>
      <w:r>
        <w:rPr>
          <w:rFonts w:eastAsia="SimSu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</w:t>
      </w:r>
      <w:r w:rsidRPr="00D86D87">
        <w:rPr>
          <w:sz w:val="28"/>
          <w:szCs w:val="28"/>
          <w:highlight w:val="cyan"/>
        </w:rPr>
        <w:t>№ 1</w:t>
      </w:r>
      <w:r>
        <w:rPr>
          <w:sz w:val="28"/>
          <w:szCs w:val="28"/>
          <w:highlight w:val="cyan"/>
        </w:rPr>
        <w:t>2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78</w:t>
      </w:r>
      <w:r w:rsidRPr="00297AB0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</w:t>
      </w:r>
      <w:r>
        <w:rPr>
          <w:rFonts w:eastAsia="SimSun"/>
          <w:sz w:val="28"/>
          <w:szCs w:val="28"/>
          <w:lang w:eastAsia="ru-RU"/>
        </w:rPr>
        <w:t>: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а) 15</w:t>
      </w:r>
      <w:r w:rsidRPr="00E00EE3">
        <w:rPr>
          <w:rFonts w:eastAsia="SimSun"/>
          <w:sz w:val="28"/>
          <w:szCs w:val="28"/>
          <w:lang w:eastAsia="ru-RU"/>
        </w:rPr>
        <w:t xml:space="preserve"> рабочих дней со дня </w:t>
      </w:r>
      <w:r>
        <w:rPr>
          <w:rFonts w:eastAsia="SimSun"/>
          <w:sz w:val="28"/>
          <w:szCs w:val="28"/>
          <w:lang w:eastAsia="ru-RU"/>
        </w:rPr>
        <w:t xml:space="preserve">регистрации заявления об утверждении документации о планировке территории в </w:t>
      </w:r>
      <w:r w:rsidRPr="00E00EE3">
        <w:rPr>
          <w:rFonts w:eastAsia="SimSun"/>
          <w:sz w:val="28"/>
          <w:szCs w:val="28"/>
          <w:lang w:eastAsia="ru-RU"/>
        </w:rPr>
        <w:t>администраци</w:t>
      </w:r>
      <w:r>
        <w:rPr>
          <w:rFonts w:eastAsia="SimSun"/>
          <w:sz w:val="28"/>
          <w:szCs w:val="28"/>
          <w:lang w:eastAsia="ru-RU"/>
        </w:rPr>
        <w:t>и;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79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 xml:space="preserve">Администрация направляет заявителю уведомление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E00EE3">
        <w:rPr>
          <w:rFonts w:eastAsia="SimSun"/>
          <w:sz w:val="28"/>
          <w:szCs w:val="28"/>
        </w:rPr>
        <w:t xml:space="preserve"> по планировке территории </w:t>
      </w:r>
      <w:r>
        <w:rPr>
          <w:rFonts w:eastAsia="SimSun"/>
          <w:sz w:val="28"/>
          <w:szCs w:val="28"/>
        </w:rPr>
        <w:t xml:space="preserve">с приложением копии постановления администрации об утверждении изменений в документацию по планировке территории и изменений в документацию по планировке территории, </w:t>
      </w:r>
      <w:r w:rsidRPr="00E00EE3">
        <w:rPr>
          <w:rFonts w:eastAsia="SimSun"/>
          <w:sz w:val="28"/>
          <w:szCs w:val="28"/>
        </w:rPr>
        <w:t>либо об о</w:t>
      </w:r>
      <w:r>
        <w:rPr>
          <w:rFonts w:eastAsia="SimSun"/>
          <w:sz w:val="28"/>
          <w:szCs w:val="28"/>
        </w:rPr>
        <w:t xml:space="preserve">тказе в принятии такого решения </w:t>
      </w:r>
      <w:r w:rsidRPr="00882EF2">
        <w:rPr>
          <w:rFonts w:eastAsia="SimSun"/>
          <w:sz w:val="28"/>
          <w:szCs w:val="28"/>
        </w:rPr>
        <w:t>и направл</w:t>
      </w:r>
      <w:r>
        <w:rPr>
          <w:rFonts w:eastAsia="SimSun"/>
          <w:sz w:val="28"/>
          <w:szCs w:val="28"/>
        </w:rPr>
        <w:t>ении</w:t>
      </w:r>
      <w:r w:rsidRPr="00882EF2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изменения в </w:t>
      </w:r>
      <w:r w:rsidRPr="00882EF2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882EF2">
        <w:rPr>
          <w:rFonts w:eastAsia="SimSun"/>
          <w:sz w:val="28"/>
          <w:szCs w:val="28"/>
        </w:rPr>
        <w:t xml:space="preserve"> по планировке территории на доработку</w:t>
      </w:r>
      <w:r w:rsidRPr="00F737BE"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с указанием причин отказа одним из следующих способов:</w:t>
      </w:r>
      <w:proofErr w:type="gramEnd"/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 посредством почтовой связи.</w:t>
      </w:r>
    </w:p>
    <w:p w:rsidR="004E569E" w:rsidRDefault="004E569E" w:rsidP="004E569E">
      <w:pPr>
        <w:ind w:firstLineChars="157" w:firstLine="440"/>
        <w:jc w:val="both"/>
        <w:rPr>
          <w:sz w:val="28"/>
          <w:szCs w:val="28"/>
        </w:rPr>
      </w:pPr>
      <w:proofErr w:type="gramStart"/>
      <w:r w:rsidRPr="00E00EE3">
        <w:rPr>
          <w:rFonts w:eastAsia="SimSun"/>
          <w:sz w:val="28"/>
          <w:szCs w:val="28"/>
        </w:rPr>
        <w:t xml:space="preserve">К уведомлению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</w:t>
      </w:r>
      <w:r>
        <w:rPr>
          <w:rFonts w:eastAsia="SimSun"/>
          <w:sz w:val="28"/>
          <w:szCs w:val="28"/>
        </w:rPr>
        <w:t>окументацию</w:t>
      </w:r>
      <w:r w:rsidRPr="00E00EE3">
        <w:rPr>
          <w:rFonts w:eastAsia="SimSun"/>
          <w:sz w:val="28"/>
          <w:szCs w:val="28"/>
        </w:rPr>
        <w:t xml:space="preserve"> по планировке территории на бумажном носителе</w:t>
      </w:r>
      <w:proofErr w:type="gramEnd"/>
      <w:r w:rsidRPr="00E00EE3">
        <w:rPr>
          <w:rFonts w:eastAsia="SimSun"/>
          <w:sz w:val="28"/>
          <w:szCs w:val="28"/>
        </w:rPr>
        <w:t xml:space="preserve"> </w:t>
      </w:r>
      <w:r>
        <w:rPr>
          <w:sz w:val="28"/>
          <w:szCs w:val="28"/>
        </w:rPr>
        <w:t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администрации об утверждении изменений в документацию по планировке территории на месте прошивки.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lastRenderedPageBreak/>
        <w:t>б) в форме электронного документа</w:t>
      </w:r>
      <w:r w:rsidRPr="00E00EE3">
        <w:rPr>
          <w:rFonts w:eastAsia="SimSun"/>
          <w:bCs/>
          <w:sz w:val="28"/>
          <w:szCs w:val="28"/>
        </w:rPr>
        <w:t xml:space="preserve">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4E569E" w:rsidRDefault="004E569E" w:rsidP="004E569E">
      <w:pPr>
        <w:ind w:firstLineChars="157" w:firstLine="440"/>
        <w:jc w:val="both"/>
        <w:rPr>
          <w:sz w:val="28"/>
          <w:szCs w:val="28"/>
        </w:rPr>
      </w:pPr>
      <w:proofErr w:type="gramStart"/>
      <w:r w:rsidRPr="00E00EE3">
        <w:rPr>
          <w:rFonts w:eastAsia="SimSun"/>
          <w:sz w:val="28"/>
          <w:szCs w:val="28"/>
        </w:rPr>
        <w:t xml:space="preserve">К уведомлению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E00EE3">
        <w:rPr>
          <w:rFonts w:eastAsia="SimSun"/>
          <w:sz w:val="28"/>
          <w:szCs w:val="28"/>
        </w:rPr>
        <w:t xml:space="preserve"> по планировке территории в форме</w:t>
      </w:r>
      <w:proofErr w:type="gramEnd"/>
      <w:r w:rsidRPr="00E00EE3">
        <w:rPr>
          <w:rFonts w:eastAsia="SimSun"/>
          <w:sz w:val="28"/>
          <w:szCs w:val="28"/>
        </w:rPr>
        <w:t xml:space="preserve"> электронного документа прилагаются </w:t>
      </w:r>
      <w:r>
        <w:rPr>
          <w:sz w:val="28"/>
          <w:szCs w:val="28"/>
        </w:rPr>
        <w:t>изменения в документацию по планировке территории и копия постановления администрации</w:t>
      </w:r>
      <w:r w:rsidRPr="003F1C0D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4E569E" w:rsidRDefault="004E569E" w:rsidP="004E569E">
      <w:pPr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4E569E" w:rsidRDefault="004E569E" w:rsidP="004E569E">
      <w:pPr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80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5 рабочих дней со дня принятия решения о предоставлении </w:t>
      </w:r>
      <w:r>
        <w:rPr>
          <w:rFonts w:eastAsia="SimSun"/>
          <w:bCs/>
          <w:sz w:val="28"/>
          <w:szCs w:val="28"/>
        </w:rPr>
        <w:t>(об отказе в предоставлении) Услуги.</w:t>
      </w:r>
    </w:p>
    <w:p w:rsidR="004E569E" w:rsidRPr="00676FCF" w:rsidRDefault="004E569E" w:rsidP="004E569E">
      <w:pPr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81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E569E" w:rsidRPr="00913AD9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4E569E" w:rsidRPr="00913AD9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13AD9">
        <w:rPr>
          <w:sz w:val="28"/>
          <w:szCs w:val="28"/>
        </w:rPr>
        <w:t>Вариант 4</w:t>
      </w:r>
    </w:p>
    <w:p w:rsidR="004E569E" w:rsidRDefault="004E569E" w:rsidP="004E569E">
      <w:pPr>
        <w:ind w:firstLine="426"/>
        <w:jc w:val="both"/>
        <w:rPr>
          <w:sz w:val="28"/>
          <w:szCs w:val="28"/>
          <w:highlight w:val="cyan"/>
        </w:rPr>
      </w:pP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82</w:t>
      </w:r>
      <w:r w:rsidRPr="00E00EE3">
        <w:rPr>
          <w:sz w:val="28"/>
          <w:szCs w:val="28"/>
          <w:highlight w:val="cyan"/>
        </w:rPr>
        <w:t>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 xml:space="preserve">Максимальный срок предоставления Услуги в соответствии с настоящим вариантом составляет </w:t>
      </w:r>
      <w:r>
        <w:rPr>
          <w:rFonts w:eastAsia="SimSun"/>
          <w:sz w:val="28"/>
          <w:szCs w:val="28"/>
        </w:rPr>
        <w:t>10</w:t>
      </w:r>
      <w:r w:rsidRPr="00E00EE3">
        <w:rPr>
          <w:rFonts w:eastAsia="SimSun"/>
          <w:sz w:val="28"/>
          <w:szCs w:val="28"/>
        </w:rPr>
        <w:t xml:space="preserve"> рабочих дней со дня регистрации заявления и документов, необходимых для предоставления Услуги</w:t>
      </w:r>
      <w:r w:rsidRPr="00E00EE3">
        <w:rPr>
          <w:sz w:val="28"/>
          <w:szCs w:val="28"/>
        </w:rPr>
        <w:t>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83</w:t>
      </w:r>
      <w:r>
        <w:rPr>
          <w:sz w:val="28"/>
          <w:szCs w:val="28"/>
        </w:rPr>
        <w:t>.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</w:t>
      </w:r>
      <w:r>
        <w:rPr>
          <w:rFonts w:eastAsia="SimSun"/>
          <w:sz w:val="28"/>
          <w:szCs w:val="28"/>
        </w:rPr>
        <w:t>зультатам предоставления Услуги.</w:t>
      </w: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772DBB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84</w:t>
      </w:r>
      <w:r w:rsidRPr="00772DBB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85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4E569E" w:rsidRPr="00E00EE3" w:rsidRDefault="004E569E" w:rsidP="004E569E">
      <w:pPr>
        <w:ind w:firstLine="426"/>
        <w:contextualSpacing/>
        <w:jc w:val="both"/>
        <w:rPr>
          <w:rFonts w:eastAsia="SimSun"/>
          <w:sz w:val="28"/>
          <w:szCs w:val="28"/>
        </w:rPr>
      </w:pPr>
      <w:r w:rsidRPr="00772DBB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86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</w:t>
      </w:r>
      <w:r>
        <w:rPr>
          <w:rFonts w:eastAsia="SimSun"/>
          <w:sz w:val="28"/>
          <w:szCs w:val="28"/>
        </w:rPr>
        <w:t>,</w:t>
      </w:r>
      <w:r w:rsidRPr="00E00EE3">
        <w:rPr>
          <w:rFonts w:eastAsia="SimSu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</w:t>
      </w:r>
      <w:r w:rsidRPr="00E00EE3">
        <w:rPr>
          <w:rFonts w:eastAsia="SimSun"/>
          <w:sz w:val="28"/>
          <w:szCs w:val="28"/>
        </w:rPr>
        <w:lastRenderedPageBreak/>
        <w:t>Российской Федерации.</w:t>
      </w:r>
    </w:p>
    <w:p w:rsidR="004E569E" w:rsidRPr="00E00EE3" w:rsidRDefault="004E569E" w:rsidP="004E569E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4E569E" w:rsidRPr="00E00EE3" w:rsidRDefault="004E569E" w:rsidP="004E569E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 w:rsidRPr="0078115D">
        <w:rPr>
          <w:rFonts w:eastAsia="SimSun"/>
          <w:sz w:val="28"/>
          <w:szCs w:val="28"/>
          <w:highlight w:val="cyan"/>
          <w:lang w:eastAsia="ru-RU"/>
        </w:rPr>
        <w:t>87.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>
        <w:rPr>
          <w:sz w:val="28"/>
          <w:szCs w:val="28"/>
        </w:rPr>
        <w:t xml:space="preserve">: </w:t>
      </w:r>
    </w:p>
    <w:p w:rsidR="004E569E" w:rsidRPr="007D5760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1) </w:t>
      </w:r>
      <w:r w:rsidRPr="007D5760">
        <w:rPr>
          <w:rFonts w:eastAsia="SimSun"/>
          <w:sz w:val="28"/>
          <w:szCs w:val="28"/>
          <w:lang w:eastAsia="ru-RU"/>
        </w:rPr>
        <w:t xml:space="preserve">заявление </w:t>
      </w:r>
      <w:r w:rsidRPr="007D5760">
        <w:rPr>
          <w:sz w:val="28"/>
          <w:szCs w:val="28"/>
        </w:rPr>
        <w:t xml:space="preserve">об исправлении опечаток и (или) ошибок в документе </w:t>
      </w:r>
      <w:r w:rsidRPr="007D5760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7D5760">
        <w:rPr>
          <w:sz w:val="28"/>
          <w:szCs w:val="28"/>
          <w:highlight w:val="cyan"/>
        </w:rPr>
        <w:t>Приложению № 5</w:t>
      </w:r>
      <w:r w:rsidRPr="007D5760">
        <w:rPr>
          <w:sz w:val="28"/>
          <w:szCs w:val="28"/>
        </w:rPr>
        <w:t xml:space="preserve"> к настоящему Административному регламенту;</w:t>
      </w:r>
    </w:p>
    <w:p w:rsidR="004E569E" w:rsidRPr="00A36E01" w:rsidRDefault="004E569E" w:rsidP="004E569E">
      <w:pPr>
        <w:ind w:firstLine="426"/>
        <w:jc w:val="both"/>
        <w:rPr>
          <w:sz w:val="28"/>
          <w:szCs w:val="28"/>
        </w:rPr>
      </w:pPr>
      <w:r w:rsidRPr="007D5760">
        <w:rPr>
          <w:rFonts w:eastAsia="SimSun"/>
          <w:sz w:val="28"/>
          <w:szCs w:val="28"/>
        </w:rPr>
        <w:t>2) документ, удостоверяющий личность, в случае представления заявления о предоставлении</w:t>
      </w:r>
      <w:r w:rsidRPr="00A36E01">
        <w:rPr>
          <w:rFonts w:eastAsia="SimSun"/>
          <w:sz w:val="28"/>
          <w:szCs w:val="28"/>
        </w:rPr>
        <w:t xml:space="preserve">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sz w:val="28"/>
          <w:szCs w:val="28"/>
        </w:rPr>
        <w:t>;</w:t>
      </w:r>
    </w:p>
    <w:p w:rsidR="004E569E" w:rsidRPr="00A36E01" w:rsidRDefault="004E569E" w:rsidP="004E569E">
      <w:pPr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36E01">
        <w:rPr>
          <w:rFonts w:eastAsia="Calibri"/>
          <w:bCs/>
          <w:sz w:val="28"/>
          <w:szCs w:val="28"/>
        </w:rPr>
        <w:t xml:space="preserve">) </w:t>
      </w:r>
      <w:r w:rsidRPr="00A36E01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A36E01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88</w:t>
      </w:r>
      <w:r w:rsidRPr="00A36E01">
        <w:rPr>
          <w:rFonts w:eastAsia="SimSun"/>
          <w:sz w:val="28"/>
          <w:szCs w:val="28"/>
          <w:highlight w:val="cyan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E569E" w:rsidRDefault="004E569E" w:rsidP="004E569E">
      <w:pPr>
        <w:pStyle w:val="a6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4E569E" w:rsidRPr="00E00EE3" w:rsidRDefault="004E569E" w:rsidP="004E569E">
      <w:pPr>
        <w:pStyle w:val="a6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4E569E" w:rsidRPr="00E00EE3" w:rsidRDefault="004E569E" w:rsidP="004E569E">
      <w:pPr>
        <w:pStyle w:val="a6"/>
        <w:tabs>
          <w:tab w:val="left" w:pos="709"/>
        </w:tabs>
        <w:ind w:firstLineChars="157" w:firstLine="440"/>
      </w:pPr>
      <w:r>
        <w:t>3</w:t>
      </w:r>
      <w:r w:rsidRPr="00E00EE3"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4E569E" w:rsidRPr="00E00EE3" w:rsidRDefault="004E569E" w:rsidP="004E569E">
      <w:pPr>
        <w:pStyle w:val="a6"/>
        <w:tabs>
          <w:tab w:val="left" w:pos="426"/>
        </w:tabs>
        <w:ind w:firstLineChars="157" w:firstLine="440"/>
        <w:rPr>
          <w:shd w:val="clear" w:color="auto" w:fill="FFFFFF"/>
        </w:rPr>
      </w:pPr>
      <w:r>
        <w:t>4</w:t>
      </w:r>
      <w:r w:rsidRPr="00E00EE3">
        <w:t>) сведения о факте выдачи и содержании доверенности</w:t>
      </w:r>
      <w:r w:rsidRPr="00E00EE3">
        <w:rPr>
          <w:shd w:val="clear" w:color="auto" w:fill="FFFFFF"/>
        </w:rPr>
        <w:t>.</w:t>
      </w:r>
    </w:p>
    <w:p w:rsidR="004E569E" w:rsidRPr="007D5760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89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Представление заявителем документов и заявления </w:t>
      </w:r>
      <w:r>
        <w:rPr>
          <w:sz w:val="28"/>
          <w:szCs w:val="28"/>
        </w:rPr>
        <w:t xml:space="preserve">об исправлении </w:t>
      </w:r>
      <w:r w:rsidRPr="007D5760">
        <w:rPr>
          <w:sz w:val="28"/>
          <w:szCs w:val="28"/>
        </w:rPr>
        <w:t>опечаток и (или) ошибок в документе</w:t>
      </w:r>
      <w:r w:rsidRPr="007D5760">
        <w:rPr>
          <w:rFonts w:eastAsia="SimSu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4E569E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7D5760">
        <w:rPr>
          <w:rFonts w:eastAsia="SimSun"/>
          <w:sz w:val="28"/>
          <w:szCs w:val="28"/>
        </w:rPr>
        <w:t>а) на бумажном</w:t>
      </w:r>
      <w:r w:rsidRPr="00E00EE3">
        <w:rPr>
          <w:rFonts w:eastAsia="SimSun"/>
          <w:sz w:val="28"/>
          <w:szCs w:val="28"/>
        </w:rPr>
        <w:t xml:space="preserve"> носителе </w:t>
      </w:r>
      <w:r>
        <w:rPr>
          <w:rFonts w:eastAsia="SimSun"/>
          <w:sz w:val="28"/>
          <w:szCs w:val="28"/>
        </w:rPr>
        <w:t>посредством личного обращения</w:t>
      </w:r>
      <w:r w:rsidRPr="00E00EE3">
        <w:rPr>
          <w:rFonts w:eastAsia="SimSun"/>
          <w:sz w:val="28"/>
          <w:szCs w:val="28"/>
        </w:rPr>
        <w:t xml:space="preserve"> в администрацию</w:t>
      </w:r>
      <w:r>
        <w:rPr>
          <w:rFonts w:eastAsia="SimSun"/>
          <w:sz w:val="28"/>
          <w:szCs w:val="28"/>
        </w:rPr>
        <w:t>;</w:t>
      </w:r>
    </w:p>
    <w:p w:rsidR="004E569E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б) </w:t>
      </w:r>
      <w:r w:rsidRPr="00E00EE3">
        <w:rPr>
          <w:rFonts w:eastAsia="SimSun"/>
          <w:sz w:val="28"/>
          <w:szCs w:val="28"/>
        </w:rPr>
        <w:t>на бумажном носителе</w:t>
      </w:r>
      <w:r w:rsidRPr="00ED110F">
        <w:rPr>
          <w:rFonts w:eastAsia="Calibri"/>
          <w:bCs/>
          <w:sz w:val="28"/>
          <w:szCs w:val="28"/>
        </w:rPr>
        <w:t xml:space="preserve"> посредством почт</w:t>
      </w:r>
      <w:r>
        <w:rPr>
          <w:rFonts w:eastAsia="Calibri"/>
          <w:bCs/>
          <w:sz w:val="28"/>
          <w:szCs w:val="28"/>
        </w:rPr>
        <w:t>ового отправления;</w:t>
      </w:r>
    </w:p>
    <w:p w:rsidR="004E569E" w:rsidRDefault="004E569E" w:rsidP="004E569E">
      <w:pPr>
        <w:pStyle w:val="a6"/>
        <w:tabs>
          <w:tab w:val="left" w:pos="426"/>
        </w:tabs>
        <w:ind w:firstLineChars="157" w:firstLine="440"/>
      </w:pPr>
      <w:r w:rsidRPr="00E00EE3">
        <w:rPr>
          <w:rFonts w:eastAsia="SimSun"/>
          <w:lang w:eastAsia="ru-RU"/>
        </w:rPr>
        <w:lastRenderedPageBreak/>
        <w:t>в) в форме электронного документа посредством Единого портала, регионального портала</w:t>
      </w:r>
      <w:r>
        <w:rPr>
          <w:rFonts w:eastAsia="SimSun"/>
          <w:lang w:eastAsia="ru-RU"/>
        </w:rPr>
        <w:t xml:space="preserve">, подписанного </w:t>
      </w:r>
      <w:r>
        <w:t>я электронной подписью заявителя.</w:t>
      </w:r>
    </w:p>
    <w:p w:rsidR="004E569E" w:rsidRDefault="004E569E" w:rsidP="004E569E">
      <w:pPr>
        <w:ind w:firstLine="426"/>
        <w:jc w:val="both"/>
        <w:rPr>
          <w:sz w:val="28"/>
          <w:szCs w:val="28"/>
        </w:rPr>
      </w:pPr>
      <w:r w:rsidRPr="007D5760">
        <w:rPr>
          <w:rFonts w:eastAsia="SimSun"/>
          <w:sz w:val="28"/>
          <w:szCs w:val="28"/>
        </w:rPr>
        <w:t xml:space="preserve">В случае направлении заявления </w:t>
      </w:r>
      <w:r w:rsidRPr="007D5760">
        <w:rPr>
          <w:sz w:val="28"/>
          <w:szCs w:val="28"/>
        </w:rPr>
        <w:t xml:space="preserve">об исправлении опечаток и (или) ошибок в документе </w:t>
      </w:r>
      <w:r w:rsidRPr="007D5760">
        <w:rPr>
          <w:rFonts w:eastAsia="SimSun"/>
          <w:sz w:val="28"/>
          <w:szCs w:val="28"/>
        </w:rPr>
        <w:t>в форме электронного документа</w:t>
      </w:r>
      <w:r w:rsidRPr="007D5760">
        <w:rPr>
          <w:rFonts w:eastAsia="Calibri"/>
          <w:sz w:val="28"/>
          <w:szCs w:val="28"/>
        </w:rPr>
        <w:t xml:space="preserve"> посредством </w:t>
      </w:r>
      <w:r w:rsidRPr="007D5760">
        <w:rPr>
          <w:rFonts w:eastAsia="Calibri"/>
          <w:bCs/>
          <w:sz w:val="28"/>
          <w:szCs w:val="28"/>
        </w:rPr>
        <w:t>Единого портала</w:t>
      </w:r>
      <w:r w:rsidRPr="007D5760">
        <w:rPr>
          <w:rFonts w:eastAsia="Calibri"/>
          <w:sz w:val="28"/>
          <w:szCs w:val="28"/>
        </w:rPr>
        <w:t xml:space="preserve">, </w:t>
      </w:r>
      <w:r w:rsidRPr="007D5760">
        <w:rPr>
          <w:rFonts w:eastAsia="Calibri"/>
          <w:bCs/>
          <w:sz w:val="28"/>
          <w:szCs w:val="28"/>
        </w:rPr>
        <w:t xml:space="preserve">регионального портала </w:t>
      </w:r>
      <w:r w:rsidRPr="007D5760">
        <w:rPr>
          <w:rFonts w:eastAsia="SimSu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7D5760">
        <w:rPr>
          <w:rFonts w:eastAsia="Calibri"/>
          <w:sz w:val="28"/>
          <w:szCs w:val="28"/>
        </w:rPr>
        <w:t>документ, подтверждающий полномочия</w:t>
      </w:r>
      <w:r w:rsidRPr="003D3EF4">
        <w:rPr>
          <w:rFonts w:eastAsia="Calibri"/>
          <w:sz w:val="28"/>
          <w:szCs w:val="28"/>
        </w:rPr>
        <w:t xml:space="preserve">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4E569E" w:rsidRPr="00E00EE3" w:rsidRDefault="004E569E" w:rsidP="004E569E">
      <w:pPr>
        <w:pStyle w:val="a6"/>
        <w:tabs>
          <w:tab w:val="left" w:pos="426"/>
        </w:tabs>
        <w:ind w:firstLineChars="157" w:firstLine="440"/>
        <w:rPr>
          <w:rFonts w:eastAsia="SimSun"/>
        </w:rPr>
      </w:pPr>
      <w:r w:rsidRPr="00E00EE3">
        <w:rPr>
          <w:rFonts w:eastAsia="SimSun"/>
          <w:highlight w:val="cyan"/>
        </w:rPr>
        <w:t>3.</w:t>
      </w:r>
      <w:r>
        <w:rPr>
          <w:rFonts w:eastAsia="SimSun"/>
          <w:highlight w:val="cyan"/>
        </w:rPr>
        <w:t>90</w:t>
      </w:r>
      <w:r w:rsidRPr="00E00EE3">
        <w:rPr>
          <w:rFonts w:eastAsia="SimSun"/>
        </w:rPr>
        <w:t>. Способами установления личности (идентификации) заявителя при взаимодействии с заявителями являются: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91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 xml:space="preserve">пункте </w:t>
      </w:r>
      <w:r w:rsidRPr="006B2CCB">
        <w:rPr>
          <w:sz w:val="28"/>
          <w:szCs w:val="28"/>
          <w:highlight w:val="cyan"/>
        </w:rPr>
        <w:t>3</w:t>
      </w:r>
      <w:r>
        <w:rPr>
          <w:sz w:val="28"/>
          <w:szCs w:val="28"/>
          <w:highlight w:val="cyan"/>
        </w:rPr>
        <w:t>.87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4E569E" w:rsidRPr="00E00EE3" w:rsidRDefault="004E569E" w:rsidP="004E569E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92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4E569E" w:rsidRPr="00E00EE3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4E569E" w:rsidRPr="00E00EE3" w:rsidRDefault="004E569E" w:rsidP="004E569E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</w:t>
      </w:r>
      <w:r>
        <w:rPr>
          <w:color w:val="auto"/>
          <w:sz w:val="28"/>
          <w:szCs w:val="28"/>
          <w:highlight w:val="cyan"/>
        </w:rPr>
        <w:t>93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</w:t>
      </w:r>
      <w:r>
        <w:rPr>
          <w:color w:val="auto"/>
          <w:sz w:val="28"/>
          <w:szCs w:val="28"/>
          <w:highlight w:val="cyan"/>
        </w:rPr>
        <w:t>87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3.94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95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3.96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4E569E" w:rsidRPr="00E00EE3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97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б)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4E569E" w:rsidRDefault="004E569E" w:rsidP="004E569E">
      <w:pPr>
        <w:pStyle w:val="a6"/>
        <w:tabs>
          <w:tab w:val="left" w:pos="426"/>
        </w:tabs>
        <w:ind w:firstLineChars="157" w:firstLine="440"/>
        <w:rPr>
          <w:shd w:val="clear" w:color="auto" w:fill="FFFFFF"/>
        </w:rPr>
      </w:pPr>
      <w:r>
        <w:t>в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4E569E" w:rsidRPr="00E00EE3" w:rsidRDefault="004E569E" w:rsidP="004E569E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98.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rFonts w:eastAsia="SimSun"/>
          <w:sz w:val="28"/>
          <w:szCs w:val="28"/>
          <w:lang w:eastAsia="ru-RU"/>
        </w:rPr>
        <w:t>5 рабочих дней</w:t>
      </w:r>
      <w:r w:rsidRPr="00E00EE3">
        <w:rPr>
          <w:rFonts w:eastAsia="SimSun"/>
          <w:sz w:val="28"/>
          <w:szCs w:val="28"/>
          <w:lang w:eastAsia="ru-RU"/>
        </w:rPr>
        <w:t xml:space="preserve"> со дня получения администрацией всех сведений, необходимых для принятия решения.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99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1) отсутствуют документы, </w:t>
      </w:r>
      <w:r>
        <w:rPr>
          <w:rFonts w:eastAsia="SimSun"/>
          <w:sz w:val="28"/>
          <w:szCs w:val="28"/>
          <w:lang w:eastAsia="ru-RU"/>
        </w:rPr>
        <w:t xml:space="preserve">необходимые для предоставления Услуги, </w:t>
      </w:r>
      <w:r w:rsidRPr="00E00EE3">
        <w:rPr>
          <w:rFonts w:eastAsia="SimSun"/>
          <w:sz w:val="28"/>
          <w:szCs w:val="28"/>
          <w:lang w:eastAsia="ru-RU"/>
        </w:rPr>
        <w:t xml:space="preserve">предусмотренные </w:t>
      </w:r>
      <w:hyperlink r:id="rId56" w:history="1">
        <w:r w:rsidRPr="00505A6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87</w:t>
        </w:r>
      </w:hyperlink>
      <w:r w:rsidRPr="00505A6C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2) </w:t>
      </w:r>
      <w:r w:rsidRPr="00E00EE3">
        <w:rPr>
          <w:sz w:val="28"/>
          <w:szCs w:val="28"/>
        </w:rPr>
        <w:t xml:space="preserve">заявление о предоставлении муниципальной услуги подано в </w:t>
      </w:r>
      <w:r>
        <w:rPr>
          <w:sz w:val="28"/>
          <w:szCs w:val="28"/>
        </w:rPr>
        <w:t>неуполномоченный орган;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3) факт допущения ошибки и (или) опечатки в документе не подтвержден.</w:t>
      </w:r>
    </w:p>
    <w:p w:rsidR="004E569E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F702D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100</w:t>
      </w:r>
      <w:r>
        <w:rPr>
          <w:rFonts w:eastAsia="SimSu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</w:t>
      </w:r>
      <w:r>
        <w:rPr>
          <w:sz w:val="28"/>
          <w:szCs w:val="28"/>
          <w:highlight w:val="cyan"/>
        </w:rPr>
        <w:t xml:space="preserve">№ </w:t>
      </w:r>
      <w:r w:rsidRPr="00736B22">
        <w:rPr>
          <w:sz w:val="28"/>
          <w:szCs w:val="28"/>
          <w:highlight w:val="cyan"/>
        </w:rPr>
        <w:t>13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4E569E" w:rsidRPr="00E00EE3" w:rsidRDefault="004E569E" w:rsidP="004E569E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E569E" w:rsidRPr="00E00EE3" w:rsidRDefault="004E569E" w:rsidP="004E569E">
      <w:pPr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101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 xml:space="preserve">Администрация направляет заявителю уведомление </w:t>
      </w:r>
      <w:r>
        <w:rPr>
          <w:sz w:val="28"/>
          <w:szCs w:val="28"/>
        </w:rPr>
        <w:t>об исправлении допущенных опечаток и (или) ошибок</w:t>
      </w:r>
      <w:r>
        <w:rPr>
          <w:rFonts w:eastAsia="SimSun"/>
          <w:sz w:val="28"/>
          <w:szCs w:val="28"/>
        </w:rPr>
        <w:t xml:space="preserve"> в документе с приложением копии постановления администрации о внесении изменений в документ, в котором была допущена опечатка и (или) ошибка</w:t>
      </w:r>
      <w:r w:rsidRPr="00122C46">
        <w:rPr>
          <w:rFonts w:eastAsia="SimSun"/>
          <w:sz w:val="28"/>
          <w:szCs w:val="28"/>
        </w:rPr>
        <w:t>,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 xml:space="preserve">либо </w:t>
      </w:r>
      <w:r>
        <w:rPr>
          <w:rFonts w:eastAsia="SimSun"/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об отказе в </w:t>
      </w:r>
      <w:r w:rsidRPr="007D5760">
        <w:rPr>
          <w:sz w:val="28"/>
          <w:szCs w:val="28"/>
        </w:rPr>
        <w:t>исправлении опечаток и (или) ошибок в документе</w:t>
      </w:r>
      <w:r>
        <w:rPr>
          <w:sz w:val="28"/>
          <w:szCs w:val="28"/>
        </w:rPr>
        <w:t xml:space="preserve"> с указанием причин</w:t>
      </w:r>
      <w:r w:rsidRPr="00E00EE3">
        <w:rPr>
          <w:rFonts w:eastAsia="SimSun"/>
          <w:sz w:val="28"/>
          <w:szCs w:val="28"/>
        </w:rPr>
        <w:t xml:space="preserve"> отказа одним из следующих способов:</w:t>
      </w:r>
      <w:proofErr w:type="gramEnd"/>
    </w:p>
    <w:p w:rsidR="004E569E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 посредством почтовой связи;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 форме электронного документа</w:t>
      </w:r>
      <w:r w:rsidRPr="00E00EE3">
        <w:rPr>
          <w:rFonts w:eastAsia="SimSun"/>
          <w:bCs/>
          <w:sz w:val="28"/>
          <w:szCs w:val="28"/>
        </w:rPr>
        <w:t xml:space="preserve">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</w:t>
      </w:r>
      <w:r>
        <w:rPr>
          <w:rFonts w:eastAsia="SimSun"/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4E569E" w:rsidRPr="00E00EE3" w:rsidRDefault="004E569E" w:rsidP="004E569E">
      <w:pPr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4E569E" w:rsidRDefault="004E569E" w:rsidP="004E569E">
      <w:pPr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102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</w:t>
      </w:r>
      <w:r>
        <w:rPr>
          <w:rFonts w:eastAsia="SimSun"/>
          <w:bCs/>
          <w:sz w:val="28"/>
          <w:szCs w:val="28"/>
        </w:rPr>
        <w:t>5 рабочих дня</w:t>
      </w:r>
      <w:r w:rsidRPr="00E00EE3">
        <w:rPr>
          <w:rFonts w:eastAsia="SimSun"/>
          <w:bCs/>
          <w:sz w:val="28"/>
          <w:szCs w:val="28"/>
        </w:rPr>
        <w:t xml:space="preserve"> со дня принятия решения о предоставлении </w:t>
      </w:r>
      <w:r>
        <w:rPr>
          <w:rFonts w:eastAsia="SimSun"/>
          <w:bCs/>
          <w:sz w:val="28"/>
          <w:szCs w:val="28"/>
        </w:rPr>
        <w:t xml:space="preserve">(об отказе в предоставлении) </w:t>
      </w:r>
      <w:r w:rsidRPr="00E00EE3">
        <w:rPr>
          <w:rFonts w:eastAsia="SimSun"/>
          <w:bCs/>
          <w:sz w:val="28"/>
          <w:szCs w:val="28"/>
        </w:rPr>
        <w:t>Услуги.</w:t>
      </w:r>
    </w:p>
    <w:p w:rsidR="004E569E" w:rsidRDefault="004E569E" w:rsidP="004E569E">
      <w:pPr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103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E569E" w:rsidRPr="00913AD9" w:rsidRDefault="004E569E" w:rsidP="004E569E">
      <w:pPr>
        <w:pStyle w:val="35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Раздел IV.</w:t>
      </w:r>
    </w:p>
    <w:p w:rsidR="004E569E" w:rsidRPr="00A65B8F" w:rsidRDefault="004E569E" w:rsidP="004E569E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Формы </w:t>
      </w:r>
      <w:proofErr w:type="gramStart"/>
      <w:r w:rsidRPr="00A65B8F">
        <w:rPr>
          <w:b/>
          <w:sz w:val="28"/>
          <w:szCs w:val="28"/>
        </w:rPr>
        <w:t>контроля за</w:t>
      </w:r>
      <w:proofErr w:type="gramEnd"/>
      <w:r w:rsidRPr="00A65B8F">
        <w:rPr>
          <w:b/>
          <w:sz w:val="28"/>
          <w:szCs w:val="28"/>
        </w:rPr>
        <w:t xml:space="preserve">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</w:t>
      </w:r>
      <w:r w:rsidRPr="00A65B8F">
        <w:rPr>
          <w:b/>
          <w:sz w:val="28"/>
          <w:szCs w:val="28"/>
        </w:rPr>
        <w:lastRenderedPageBreak/>
        <w:t>требования к предоставлению муниципальной услуги, а также принятием ими решений</w:t>
      </w:r>
    </w:p>
    <w:p w:rsidR="004E569E" w:rsidRDefault="004E569E" w:rsidP="004E569E">
      <w:pPr>
        <w:pStyle w:val="Default"/>
        <w:ind w:firstLine="709"/>
        <w:jc w:val="both"/>
        <w:rPr>
          <w:sz w:val="28"/>
          <w:szCs w:val="28"/>
        </w:rPr>
      </w:pP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4.1. Текущий </w:t>
      </w:r>
      <w:proofErr w:type="gramStart"/>
      <w:r w:rsidRPr="00A65B8F">
        <w:rPr>
          <w:sz w:val="28"/>
          <w:szCs w:val="28"/>
        </w:rPr>
        <w:t>контроль за</w:t>
      </w:r>
      <w:proofErr w:type="gramEnd"/>
      <w:r w:rsidRPr="00A65B8F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</w:t>
      </w:r>
      <w:r>
        <w:rPr>
          <w:sz w:val="28"/>
          <w:szCs w:val="28"/>
        </w:rPr>
        <w:t xml:space="preserve">их требования к предоставлению </w:t>
      </w:r>
      <w:r w:rsidRPr="00A65B8F">
        <w:rPr>
          <w:sz w:val="28"/>
          <w:szCs w:val="28"/>
        </w:rPr>
        <w:t xml:space="preserve">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</w:t>
      </w:r>
      <w:r>
        <w:rPr>
          <w:sz w:val="28"/>
          <w:szCs w:val="28"/>
        </w:rPr>
        <w:t>муниципальной</w:t>
      </w:r>
      <w:r w:rsidRPr="00A65B8F">
        <w:rPr>
          <w:sz w:val="28"/>
          <w:szCs w:val="28"/>
        </w:rPr>
        <w:t xml:space="preserve"> услуги. 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4E569E" w:rsidRPr="00A65B8F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Текущий </w:t>
      </w:r>
      <w:proofErr w:type="gramStart"/>
      <w:r w:rsidRPr="00A65B8F">
        <w:rPr>
          <w:sz w:val="28"/>
          <w:szCs w:val="28"/>
        </w:rPr>
        <w:t>контроль за</w:t>
      </w:r>
      <w:proofErr w:type="gramEnd"/>
      <w:r w:rsidRPr="00A65B8F">
        <w:rPr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</w:t>
      </w:r>
      <w:r>
        <w:rPr>
          <w:sz w:val="28"/>
          <w:szCs w:val="28"/>
        </w:rPr>
        <w:t>муниципальной</w:t>
      </w:r>
      <w:r w:rsidRPr="00A65B8F">
        <w:rPr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4E569E" w:rsidRPr="00A65B8F" w:rsidRDefault="004E569E" w:rsidP="004E569E">
      <w:pPr>
        <w:pStyle w:val="Default"/>
        <w:ind w:firstLine="426"/>
        <w:jc w:val="both"/>
        <w:rPr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4E569E" w:rsidRPr="00A65B8F" w:rsidRDefault="004E569E" w:rsidP="004E569E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в том числе порядок и формы </w:t>
      </w:r>
      <w:proofErr w:type="gramStart"/>
      <w:r w:rsidRPr="00A65B8F">
        <w:rPr>
          <w:b/>
          <w:sz w:val="28"/>
          <w:szCs w:val="28"/>
        </w:rPr>
        <w:t>контроля за</w:t>
      </w:r>
      <w:proofErr w:type="gramEnd"/>
      <w:r w:rsidRPr="00A65B8F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4E569E" w:rsidRDefault="004E569E" w:rsidP="004E569E">
      <w:pPr>
        <w:pStyle w:val="Default"/>
        <w:ind w:firstLine="709"/>
        <w:jc w:val="both"/>
        <w:rPr>
          <w:sz w:val="28"/>
          <w:szCs w:val="28"/>
        </w:rPr>
      </w:pP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4.2. </w:t>
      </w:r>
      <w:proofErr w:type="gramStart"/>
      <w:r w:rsidRPr="00E00EE3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E00EE3">
        <w:rPr>
          <w:rFonts w:eastAsia="Calibri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E00EE3">
        <w:rPr>
          <w:iCs/>
          <w:sz w:val="28"/>
          <w:szCs w:val="28"/>
        </w:rPr>
        <w:t xml:space="preserve">муниципального района </w:t>
      </w:r>
      <w:proofErr w:type="gramStart"/>
      <w:r w:rsidRPr="00E00EE3">
        <w:rPr>
          <w:iCs/>
          <w:sz w:val="28"/>
          <w:szCs w:val="28"/>
        </w:rPr>
        <w:t>Приволжский</w:t>
      </w:r>
      <w:proofErr w:type="gramEnd"/>
      <w:r w:rsidRPr="00E00EE3">
        <w:rPr>
          <w:iCs/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.</w:t>
      </w:r>
    </w:p>
    <w:p w:rsidR="004E569E" w:rsidRDefault="004E569E" w:rsidP="004E569E">
      <w:pPr>
        <w:pStyle w:val="Default"/>
        <w:ind w:firstLine="709"/>
        <w:jc w:val="both"/>
        <w:rPr>
          <w:sz w:val="28"/>
          <w:szCs w:val="28"/>
        </w:rPr>
      </w:pPr>
    </w:p>
    <w:p w:rsidR="004E569E" w:rsidRPr="00A65B8F" w:rsidRDefault="004E569E" w:rsidP="004E569E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Ответственность должностных лиц органа, предоставляющего муниципальную услугу, за решения и действия (бездействие), </w:t>
      </w:r>
      <w:r w:rsidRPr="00A65B8F">
        <w:rPr>
          <w:b/>
          <w:sz w:val="28"/>
          <w:szCs w:val="28"/>
        </w:rPr>
        <w:lastRenderedPageBreak/>
        <w:t>принимаемые (осуществляемые) ими в ходе предоставления муниципальной услуги</w:t>
      </w:r>
    </w:p>
    <w:p w:rsidR="004E569E" w:rsidRDefault="004E569E" w:rsidP="004E569E">
      <w:pPr>
        <w:pStyle w:val="Default"/>
        <w:ind w:firstLine="709"/>
        <w:jc w:val="both"/>
        <w:rPr>
          <w:sz w:val="28"/>
          <w:szCs w:val="28"/>
        </w:rPr>
      </w:pP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Pr="00E00EE3">
        <w:rPr>
          <w:iCs/>
          <w:sz w:val="28"/>
          <w:szCs w:val="28"/>
        </w:rPr>
        <w:t xml:space="preserve">муниципального района </w:t>
      </w:r>
      <w:proofErr w:type="gramStart"/>
      <w:r w:rsidRPr="00E00EE3">
        <w:rPr>
          <w:iCs/>
          <w:sz w:val="28"/>
          <w:szCs w:val="28"/>
        </w:rPr>
        <w:t>Приволжский</w:t>
      </w:r>
      <w:proofErr w:type="gramEnd"/>
      <w:r w:rsidRPr="00E00EE3">
        <w:rPr>
          <w:iCs/>
          <w:sz w:val="28"/>
          <w:szCs w:val="28"/>
        </w:rPr>
        <w:t xml:space="preserve"> Самарской области</w:t>
      </w:r>
      <w:r w:rsidRPr="00E00EE3">
        <w:rPr>
          <w:rFonts w:eastAsia="Calibri"/>
          <w:color w:val="000000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E569E" w:rsidRPr="00A65B8F" w:rsidRDefault="004E569E" w:rsidP="004E569E">
      <w:pPr>
        <w:pStyle w:val="Default"/>
        <w:ind w:firstLine="426"/>
        <w:jc w:val="both"/>
        <w:rPr>
          <w:sz w:val="28"/>
          <w:szCs w:val="28"/>
        </w:rPr>
      </w:pPr>
    </w:p>
    <w:p w:rsidR="004E569E" w:rsidRPr="00A65B8F" w:rsidRDefault="004E569E" w:rsidP="004E569E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A65B8F">
        <w:rPr>
          <w:b/>
          <w:sz w:val="28"/>
          <w:szCs w:val="28"/>
        </w:rPr>
        <w:t>контроля за</w:t>
      </w:r>
      <w:proofErr w:type="gramEnd"/>
      <w:r w:rsidRPr="00A65B8F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4E569E" w:rsidRDefault="004E569E" w:rsidP="004E569E">
      <w:pPr>
        <w:pStyle w:val="Default"/>
        <w:ind w:firstLine="709"/>
        <w:jc w:val="both"/>
        <w:rPr>
          <w:sz w:val="28"/>
          <w:szCs w:val="28"/>
        </w:rPr>
      </w:pP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A65B8F">
        <w:rPr>
          <w:sz w:val="28"/>
          <w:szCs w:val="28"/>
        </w:rPr>
        <w:t>контроль за</w:t>
      </w:r>
      <w:proofErr w:type="gramEnd"/>
      <w:r w:rsidRPr="00A65B8F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>Граждане, их объединения и организации также имеют право: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4E569E" w:rsidRPr="00A65B8F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E569E" w:rsidRPr="00A65B8F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E569E" w:rsidRPr="00A65B8F" w:rsidRDefault="004E569E" w:rsidP="004E569E">
      <w:pPr>
        <w:pStyle w:val="Default"/>
        <w:ind w:firstLine="709"/>
        <w:jc w:val="both"/>
        <w:rPr>
          <w:sz w:val="28"/>
          <w:szCs w:val="28"/>
        </w:rPr>
      </w:pPr>
    </w:p>
    <w:p w:rsidR="004E569E" w:rsidRPr="00A65B8F" w:rsidRDefault="004E569E" w:rsidP="004E569E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Раздел V.</w:t>
      </w:r>
    </w:p>
    <w:p w:rsidR="004E569E" w:rsidRPr="00A65B8F" w:rsidRDefault="004E569E" w:rsidP="004E569E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</w:t>
      </w:r>
      <w:r>
        <w:rPr>
          <w:b/>
          <w:sz w:val="28"/>
          <w:szCs w:val="28"/>
        </w:rPr>
        <w:t>рганизаций, указанных в части 1</w:t>
      </w:r>
      <w:r>
        <w:rPr>
          <w:b/>
          <w:sz w:val="28"/>
          <w:szCs w:val="28"/>
          <w:vertAlign w:val="superscript"/>
        </w:rPr>
        <w:t>1</w:t>
      </w:r>
      <w:r w:rsidRPr="00A65B8F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4E569E" w:rsidRDefault="004E569E" w:rsidP="004E569E">
      <w:pPr>
        <w:pStyle w:val="Default"/>
        <w:ind w:firstLine="709"/>
        <w:jc w:val="both"/>
        <w:rPr>
          <w:sz w:val="28"/>
          <w:szCs w:val="28"/>
        </w:rPr>
      </w:pP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5.1. </w:t>
      </w:r>
      <w:r w:rsidRPr="00E00EE3">
        <w:rPr>
          <w:rFonts w:eastAsia="SimSun"/>
          <w:sz w:val="28"/>
          <w:szCs w:val="28"/>
        </w:rPr>
        <w:t xml:space="preserve"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Органа власти, на </w:t>
      </w:r>
      <w:r w:rsidRPr="00E00EE3">
        <w:rPr>
          <w:rFonts w:eastAsia="SimSun"/>
          <w:sz w:val="28"/>
          <w:szCs w:val="28"/>
        </w:rPr>
        <w:lastRenderedPageBreak/>
        <w:t>информационных стендах в местах предоставления Услуги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00EE3">
        <w:rPr>
          <w:rFonts w:eastAsia="Calibri"/>
          <w:color w:val="000000"/>
          <w:sz w:val="28"/>
          <w:szCs w:val="28"/>
        </w:rPr>
        <w:t xml:space="preserve">Заявитель имеет право на обжалование решения и (или) действий (бездействия) администрации,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 </w:t>
      </w:r>
      <w:proofErr w:type="gramEnd"/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00EE3">
        <w:rPr>
          <w:rFonts w:eastAsia="Calibri"/>
          <w:color w:val="000000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 уполномоченного органа. 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В уполномоченном органе определяются уполномоченные на рассмотрение жалоб должностные лица. 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4179; 2022, № 1, ст. 18);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00EE3">
        <w:rPr>
          <w:rFonts w:eastAsia="Calibri"/>
          <w:color w:val="000000"/>
          <w:sz w:val="28"/>
          <w:szCs w:val="28"/>
        </w:rPr>
        <w:t>постановлением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E00EE3">
        <w:rPr>
          <w:rFonts w:eastAsia="Calibri"/>
          <w:color w:val="000000"/>
          <w:sz w:val="28"/>
          <w:szCs w:val="28"/>
        </w:rPr>
        <w:t xml:space="preserve">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4E569E" w:rsidRPr="00E00EE3" w:rsidRDefault="004E569E" w:rsidP="004E569E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E00EE3">
        <w:rPr>
          <w:rFonts w:eastAsia="Calibri"/>
          <w:color w:val="000000"/>
          <w:sz w:val="28"/>
          <w:szCs w:val="28"/>
        </w:rPr>
        <w:lastRenderedPageBreak/>
        <w:t>государственных и муниципальных услуг».</w:t>
      </w:r>
    </w:p>
    <w:p w:rsidR="004E569E" w:rsidRPr="00E00EE3" w:rsidRDefault="004E569E" w:rsidP="004E569E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4E569E" w:rsidRDefault="004E569E" w:rsidP="004E569E">
      <w:pPr>
        <w:rPr>
          <w:rFonts w:eastAsia="Tahoma"/>
          <w:bCs/>
          <w:color w:val="000000"/>
          <w:sz w:val="26"/>
          <w:szCs w:val="26"/>
          <w:lang w:bidi="ru-RU"/>
        </w:rPr>
      </w:pPr>
      <w:r w:rsidRPr="00E00EE3">
        <w:rPr>
          <w:rFonts w:eastAsia="Tahoma"/>
          <w:bCs/>
          <w:color w:val="000000"/>
          <w:sz w:val="26"/>
          <w:szCs w:val="26"/>
          <w:lang w:bidi="ru-RU"/>
        </w:rPr>
        <w:br w:type="page"/>
      </w:r>
    </w:p>
    <w:p w:rsidR="004E569E" w:rsidRPr="00913AD9" w:rsidRDefault="004E569E" w:rsidP="004E569E">
      <w:pPr>
        <w:pStyle w:val="510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lastRenderedPageBreak/>
        <w:t xml:space="preserve">   </w:t>
      </w:r>
      <w:r w:rsidRPr="00913AD9">
        <w:rPr>
          <w:sz w:val="28"/>
          <w:szCs w:val="28"/>
        </w:rPr>
        <w:t>Приложение №1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сельского поселения Мокша 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569E" w:rsidRPr="0088344C" w:rsidRDefault="004E569E" w:rsidP="004E569E">
      <w:pPr>
        <w:jc w:val="center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>ПЕРЕЧЕНЬ</w:t>
      </w:r>
    </w:p>
    <w:p w:rsidR="004E569E" w:rsidRPr="0088344C" w:rsidRDefault="004E569E" w:rsidP="004E569E">
      <w:pPr>
        <w:jc w:val="center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4E569E" w:rsidRPr="0088344C" w:rsidRDefault="004E569E" w:rsidP="004E569E">
      <w:pPr>
        <w:ind w:firstLine="540"/>
        <w:jc w:val="both"/>
        <w:outlineLvl w:val="0"/>
        <w:rPr>
          <w:rFonts w:eastAsia="SimSun"/>
          <w:sz w:val="28"/>
          <w:szCs w:val="28"/>
        </w:rPr>
      </w:pPr>
    </w:p>
    <w:p w:rsidR="004E569E" w:rsidRPr="0088344C" w:rsidRDefault="004E569E" w:rsidP="004E569E">
      <w:pPr>
        <w:ind w:firstLine="540"/>
        <w:jc w:val="both"/>
        <w:outlineLvl w:val="0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4E569E" w:rsidRPr="0088344C" w:rsidRDefault="004E569E" w:rsidP="004E569E">
      <w:pPr>
        <w:ind w:firstLine="540"/>
        <w:jc w:val="both"/>
        <w:rPr>
          <w:rFonts w:eastAsia="SimSu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5386"/>
      </w:tblGrid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jc w:val="center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 xml:space="preserve">№ </w:t>
            </w:r>
            <w:proofErr w:type="gramStart"/>
            <w:r w:rsidRPr="0088344C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Pr="0088344C">
              <w:rPr>
                <w:rFonts w:eastAsia="SimSun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jc w:val="center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jc w:val="center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Значения признака заявителя</w:t>
            </w:r>
          </w:p>
        </w:tc>
      </w:tr>
      <w:tr w:rsidR="004E569E" w:rsidRPr="0088344C" w:rsidTr="00344ACD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Результат: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88344C">
              <w:rPr>
                <w:rFonts w:eastAsia="SimSun"/>
                <w:sz w:val="28"/>
                <w:szCs w:val="28"/>
              </w:rPr>
              <w:t>. заявитель;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4E569E" w:rsidRPr="0088344C" w:rsidTr="00344ACD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Результат: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88344C">
              <w:rPr>
                <w:rFonts w:eastAsia="SimSun"/>
                <w:sz w:val="28"/>
                <w:szCs w:val="28"/>
              </w:rPr>
              <w:t>. заявитель;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 xml:space="preserve">Кем принималось решение о подготовке документации по </w:t>
            </w:r>
            <w:r w:rsidRPr="0088344C">
              <w:rPr>
                <w:rFonts w:eastAsia="SimSun"/>
                <w:sz w:val="28"/>
                <w:szCs w:val="28"/>
              </w:rPr>
              <w:lastRenderedPageBreak/>
              <w:t>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lastRenderedPageBreak/>
              <w:t xml:space="preserve">1. решение о подготовке документации по планировке территории принималось </w:t>
            </w:r>
            <w:r w:rsidRPr="0088344C">
              <w:rPr>
                <w:rFonts w:eastAsia="SimSun"/>
                <w:sz w:val="28"/>
                <w:szCs w:val="28"/>
              </w:rPr>
              <w:lastRenderedPageBreak/>
              <w:t>заявителем самостоятельно.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4E569E" w:rsidRPr="0088344C" w:rsidTr="00344ACD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Результат: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документах;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5) Выдача дубликата документа, выданного по результатам предоставления государственной услуги.</w:t>
            </w:r>
          </w:p>
        </w:tc>
      </w:tr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88344C">
              <w:rPr>
                <w:rFonts w:eastAsia="SimSun"/>
                <w:sz w:val="28"/>
                <w:szCs w:val="28"/>
              </w:rPr>
              <w:t>. заявитель;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4E569E" w:rsidRPr="0088344C" w:rsidTr="0034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4E569E" w:rsidRPr="0088344C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</w:tbl>
    <w:p w:rsidR="004E569E" w:rsidRPr="0088344C" w:rsidRDefault="004E569E" w:rsidP="004E569E">
      <w:pPr>
        <w:ind w:firstLine="540"/>
        <w:jc w:val="both"/>
        <w:rPr>
          <w:rFonts w:eastAsia="SimSun"/>
          <w:sz w:val="28"/>
          <w:szCs w:val="28"/>
        </w:rPr>
      </w:pPr>
    </w:p>
    <w:p w:rsidR="004E569E" w:rsidRPr="0088344C" w:rsidRDefault="004E569E" w:rsidP="004E569E">
      <w:pPr>
        <w:ind w:firstLine="540"/>
        <w:jc w:val="both"/>
        <w:outlineLvl w:val="0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4E569E" w:rsidRPr="004E16E5" w:rsidRDefault="004E569E" w:rsidP="004E569E">
      <w:pPr>
        <w:ind w:firstLine="540"/>
        <w:jc w:val="both"/>
        <w:rPr>
          <w:rFonts w:eastAsia="SimSun"/>
          <w:sz w:val="28"/>
          <w:szCs w:val="28"/>
          <w:highlight w:val="yellow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647"/>
      </w:tblGrid>
      <w:tr w:rsidR="004E569E" w:rsidRPr="004E16E5" w:rsidTr="00344AC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736B22" w:rsidRDefault="004E569E" w:rsidP="00344ACD">
            <w:pPr>
              <w:jc w:val="center"/>
              <w:rPr>
                <w:rFonts w:eastAsia="SimSun"/>
                <w:sz w:val="28"/>
                <w:szCs w:val="28"/>
              </w:rPr>
            </w:pPr>
            <w:r w:rsidRPr="00736B22">
              <w:rPr>
                <w:rFonts w:eastAsia="SimSu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736B22" w:rsidRDefault="004E569E" w:rsidP="00344ACD">
            <w:pPr>
              <w:jc w:val="center"/>
              <w:rPr>
                <w:rFonts w:eastAsia="SimSun"/>
                <w:sz w:val="28"/>
                <w:szCs w:val="28"/>
              </w:rPr>
            </w:pPr>
            <w:r w:rsidRPr="00736B22">
              <w:rPr>
                <w:rFonts w:eastAsia="SimSun"/>
                <w:sz w:val="28"/>
                <w:szCs w:val="28"/>
              </w:rPr>
              <w:t>Комбинация признаков заявителей</w:t>
            </w:r>
          </w:p>
        </w:tc>
      </w:tr>
      <w:tr w:rsidR="004E569E" w:rsidRPr="004E16E5" w:rsidTr="00344AC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1D15D5" w:rsidRDefault="00FA6739" w:rsidP="00344ACD">
            <w:pPr>
              <w:jc w:val="center"/>
              <w:rPr>
                <w:rFonts w:eastAsia="SimSun"/>
                <w:sz w:val="28"/>
                <w:szCs w:val="28"/>
              </w:rPr>
            </w:pPr>
            <w:hyperlink r:id="rId57" w:history="1">
              <w:r w:rsidR="004E569E" w:rsidRPr="001D15D5">
                <w:rPr>
                  <w:rFonts w:eastAsia="SimSun"/>
                  <w:color w:val="0000FF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4E16E5" w:rsidRDefault="004E569E" w:rsidP="00344ACD">
            <w:pPr>
              <w:jc w:val="both"/>
              <w:rPr>
                <w:rFonts w:eastAsia="SimSun"/>
                <w:sz w:val="28"/>
                <w:szCs w:val="28"/>
                <w:highlight w:val="yellow"/>
              </w:rPr>
            </w:pPr>
            <w:r w:rsidRPr="00E00EE3">
              <w:rPr>
                <w:rFonts w:eastAsia="SimSun"/>
                <w:sz w:val="28"/>
                <w:szCs w:val="28"/>
              </w:rPr>
              <w:t xml:space="preserve">заявитель </w:t>
            </w:r>
            <w:r>
              <w:rPr>
                <w:rFonts w:eastAsia="SimSun"/>
                <w:sz w:val="28"/>
                <w:szCs w:val="28"/>
              </w:rPr>
              <w:t>обратился за принятием решения о подготовке документации по планировке территории</w:t>
            </w:r>
          </w:p>
        </w:tc>
      </w:tr>
      <w:tr w:rsidR="004E569E" w:rsidRPr="004E16E5" w:rsidTr="00344AC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1D15D5" w:rsidRDefault="00FA6739" w:rsidP="00344ACD">
            <w:pPr>
              <w:jc w:val="center"/>
              <w:rPr>
                <w:rFonts w:eastAsia="SimSun"/>
                <w:sz w:val="28"/>
                <w:szCs w:val="28"/>
              </w:rPr>
            </w:pPr>
            <w:hyperlink r:id="rId58" w:history="1">
              <w:r w:rsidR="004E569E" w:rsidRPr="001D15D5">
                <w:rPr>
                  <w:rFonts w:eastAsia="SimSun"/>
                  <w:color w:val="0000FF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4E16E5" w:rsidRDefault="004E569E" w:rsidP="00344ACD">
            <w:pPr>
              <w:jc w:val="both"/>
              <w:rPr>
                <w:rFonts w:eastAsia="SimSun"/>
                <w:sz w:val="28"/>
                <w:szCs w:val="28"/>
                <w:highlight w:val="yellow"/>
              </w:rPr>
            </w:pPr>
            <w:r w:rsidRPr="00E00EE3">
              <w:rPr>
                <w:rFonts w:eastAsia="SimSun"/>
                <w:sz w:val="28"/>
                <w:szCs w:val="28"/>
              </w:rPr>
              <w:t xml:space="preserve">заявитель </w:t>
            </w:r>
            <w:r>
              <w:rPr>
                <w:rFonts w:eastAsia="SimSun"/>
                <w:sz w:val="28"/>
                <w:szCs w:val="28"/>
              </w:rPr>
              <w:t>обратился за принятием решения об утверждении документации по планировке территории;</w:t>
            </w:r>
            <w:r w:rsidRPr="004E16E5">
              <w:rPr>
                <w:rFonts w:eastAsia="SimSu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4E569E" w:rsidRPr="004E16E5" w:rsidTr="00344AC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1D15D5" w:rsidRDefault="00FA6739" w:rsidP="00344ACD">
            <w:pPr>
              <w:jc w:val="center"/>
              <w:rPr>
                <w:rFonts w:eastAsia="SimSun"/>
                <w:sz w:val="28"/>
                <w:szCs w:val="28"/>
              </w:rPr>
            </w:pPr>
            <w:hyperlink r:id="rId59" w:history="1">
              <w:r w:rsidR="004E569E" w:rsidRPr="001D15D5">
                <w:rPr>
                  <w:rFonts w:eastAsia="SimSun"/>
                  <w:color w:val="0000FF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Default="004E569E" w:rsidP="00344ACD">
            <w:pPr>
              <w:jc w:val="both"/>
            </w:pPr>
            <w:r w:rsidRPr="00E00EE3">
              <w:rPr>
                <w:rFonts w:eastAsia="SimSun"/>
                <w:sz w:val="28"/>
                <w:szCs w:val="28"/>
              </w:rPr>
              <w:t xml:space="preserve">заявитель </w:t>
            </w:r>
            <w:r>
              <w:rPr>
                <w:rFonts w:eastAsia="SimSun"/>
                <w:sz w:val="28"/>
                <w:szCs w:val="28"/>
              </w:rPr>
              <w:t>обратился за принятием решения об утверждении изменений в документацию по планировке территории;</w:t>
            </w:r>
          </w:p>
        </w:tc>
      </w:tr>
      <w:tr w:rsidR="004E569E" w:rsidRPr="004E16E5" w:rsidTr="00344AC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9E" w:rsidRPr="001D15D5" w:rsidRDefault="00FA6739" w:rsidP="00344ACD">
            <w:pPr>
              <w:jc w:val="center"/>
              <w:rPr>
                <w:rFonts w:eastAsia="SimSun"/>
                <w:sz w:val="28"/>
                <w:szCs w:val="28"/>
              </w:rPr>
            </w:pPr>
            <w:hyperlink r:id="rId60" w:history="1">
              <w:r w:rsidR="004E569E" w:rsidRPr="001D15D5">
                <w:rPr>
                  <w:rFonts w:eastAsia="SimSun"/>
                  <w:color w:val="0000FF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Default="004E569E" w:rsidP="00344ACD">
            <w:pPr>
              <w:jc w:val="both"/>
            </w:pPr>
            <w:r>
              <w:rPr>
                <w:rFonts w:eastAsia="SimSun"/>
                <w:sz w:val="28"/>
                <w:szCs w:val="28"/>
              </w:rPr>
              <w:t xml:space="preserve">заявитель обратился </w:t>
            </w:r>
            <w:r w:rsidRPr="00E00EE3">
              <w:rPr>
                <w:rFonts w:eastAsia="SimSun"/>
                <w:sz w:val="28"/>
                <w:szCs w:val="28"/>
              </w:rPr>
              <w:t xml:space="preserve">за исправлением допущенных опечаток и ошибок </w:t>
            </w:r>
            <w:r w:rsidRPr="00E00EE3">
              <w:rPr>
                <w:rFonts w:eastAsia="SimSun"/>
                <w:sz w:val="28"/>
                <w:szCs w:val="28"/>
              </w:rPr>
              <w:lastRenderedPageBreak/>
              <w:t>в выданных в результате п</w:t>
            </w:r>
            <w:r>
              <w:rPr>
                <w:rFonts w:eastAsia="SimSun"/>
                <w:sz w:val="28"/>
                <w:szCs w:val="28"/>
              </w:rPr>
              <w:t>редоставления Услуги документах.</w:t>
            </w:r>
          </w:p>
        </w:tc>
      </w:tr>
    </w:tbl>
    <w:p w:rsidR="004E569E" w:rsidRDefault="004E569E" w:rsidP="004E569E">
      <w:pPr>
        <w:rPr>
          <w:rFonts w:eastAsia="Tahoma"/>
          <w:bCs/>
          <w:color w:val="000000"/>
          <w:sz w:val="26"/>
          <w:szCs w:val="26"/>
          <w:lang w:bidi="ru-RU"/>
        </w:rPr>
      </w:pPr>
    </w:p>
    <w:p w:rsidR="004E569E" w:rsidRDefault="004E569E" w:rsidP="004E569E">
      <w:pPr>
        <w:rPr>
          <w:rFonts w:eastAsia="Tahoma"/>
          <w:bCs/>
          <w:color w:val="000000"/>
          <w:sz w:val="26"/>
          <w:szCs w:val="26"/>
          <w:lang w:bidi="ru-RU"/>
        </w:rPr>
      </w:pPr>
      <w:r>
        <w:rPr>
          <w:rFonts w:eastAsia="Tahoma"/>
          <w:bCs/>
          <w:color w:val="000000"/>
          <w:sz w:val="26"/>
          <w:szCs w:val="26"/>
          <w:lang w:bidi="ru-RU"/>
        </w:rPr>
        <w:br w:type="page"/>
      </w:r>
    </w:p>
    <w:p w:rsidR="004E569E" w:rsidRPr="001D15D5" w:rsidRDefault="004E569E" w:rsidP="004E569E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2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сельского поселения Мокша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</w:rPr>
      </w:pPr>
    </w:p>
    <w:p w:rsidR="004E569E" w:rsidRPr="00E00EE3" w:rsidRDefault="004E569E" w:rsidP="004E569E">
      <w:pPr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4E569E" w:rsidRPr="00E00EE3" w:rsidRDefault="004E569E" w:rsidP="004E569E">
      <w:pPr>
        <w:ind w:firstLine="720"/>
        <w:jc w:val="right"/>
        <w:rPr>
          <w:b/>
        </w:rPr>
      </w:pPr>
    </w:p>
    <w:p w:rsidR="004E569E" w:rsidRPr="00E00EE3" w:rsidRDefault="004E569E" w:rsidP="004E569E">
      <w:pPr>
        <w:ind w:firstLine="720"/>
        <w:jc w:val="right"/>
        <w:rPr>
          <w:b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</w:t>
      </w:r>
      <w:r w:rsidRPr="00E00EE3">
        <w:rPr>
          <w:b/>
          <w:sz w:val="28"/>
          <w:szCs w:val="28"/>
        </w:rPr>
        <w:t>документации по планировке территории</w:t>
      </w: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</w:p>
    <w:p w:rsidR="004E569E" w:rsidRDefault="004E569E" w:rsidP="004E569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4E569E" w:rsidRDefault="004E569E" w:rsidP="004E569E">
      <w:pPr>
        <w:pStyle w:val="Default"/>
        <w:contextualSpacing/>
        <w:rPr>
          <w:sz w:val="28"/>
          <w:szCs w:val="28"/>
        </w:rPr>
      </w:pPr>
    </w:p>
    <w:p w:rsidR="004E569E" w:rsidRDefault="004E569E" w:rsidP="004E569E">
      <w:pPr>
        <w:pStyle w:val="Default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E569E" w:rsidRDefault="004E569E" w:rsidP="004E569E">
      <w:pPr>
        <w:pStyle w:val="Default"/>
        <w:contextualSpacing/>
        <w:rPr>
          <w:sz w:val="28"/>
          <w:szCs w:val="28"/>
        </w:rPr>
      </w:pPr>
    </w:p>
    <w:p w:rsidR="004E569E" w:rsidRPr="004A0970" w:rsidRDefault="004E569E" w:rsidP="004E569E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4E569E" w:rsidRPr="0028451C" w:rsidRDefault="004E569E" w:rsidP="004E569E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4E569E" w:rsidRDefault="004E569E" w:rsidP="004E569E">
      <w:pPr>
        <w:pStyle w:val="Default"/>
        <w:rPr>
          <w:b/>
          <w:bCs/>
          <w:sz w:val="28"/>
          <w:szCs w:val="28"/>
        </w:rPr>
      </w:pPr>
    </w:p>
    <w:p w:rsidR="004E569E" w:rsidRPr="00E47ADA" w:rsidRDefault="004E569E" w:rsidP="004E569E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4E569E" w:rsidRPr="00256471" w:rsidRDefault="004E569E" w:rsidP="004E569E">
      <w:pPr>
        <w:pStyle w:val="Default"/>
        <w:rPr>
          <w:b/>
          <w:bCs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4E569E" w:rsidRPr="00256471" w:rsidTr="00344ACD">
        <w:trPr>
          <w:trHeight w:val="381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97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60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48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D003C2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170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996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4E569E" w:rsidRPr="00256471" w:rsidTr="00344ACD">
        <w:trPr>
          <w:trHeight w:val="42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4E569E" w:rsidRPr="00256471" w:rsidRDefault="004E569E" w:rsidP="00344ACD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4E569E" w:rsidRPr="00256471" w:rsidTr="00344ACD">
        <w:trPr>
          <w:trHeight w:val="43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97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445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4E569E" w:rsidRPr="007911A9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52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4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569E" w:rsidRPr="00FC4C6E" w:rsidRDefault="004E569E" w:rsidP="004E569E">
      <w:pPr>
        <w:pStyle w:val="Default"/>
        <w:rPr>
          <w:bCs/>
          <w:sz w:val="28"/>
          <w:szCs w:val="28"/>
        </w:rPr>
      </w:pPr>
    </w:p>
    <w:p w:rsidR="004E569E" w:rsidRPr="00FC4C6E" w:rsidRDefault="004E569E" w:rsidP="004E569E">
      <w:pPr>
        <w:pStyle w:val="Default"/>
        <w:jc w:val="center"/>
        <w:rPr>
          <w:sz w:val="28"/>
          <w:szCs w:val="28"/>
        </w:rPr>
      </w:pPr>
      <w:r w:rsidRPr="00FC4C6E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Сведения о </w:t>
      </w:r>
      <w:r w:rsidRPr="00FC4C6E">
        <w:rPr>
          <w:sz w:val="28"/>
          <w:szCs w:val="28"/>
        </w:rPr>
        <w:t>документации по планировке территории</w:t>
      </w:r>
    </w:p>
    <w:p w:rsidR="004E569E" w:rsidRPr="00FC4C6E" w:rsidRDefault="004E569E" w:rsidP="004E569E">
      <w:pPr>
        <w:pStyle w:val="Default"/>
        <w:rPr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6"/>
        <w:gridCol w:w="3685"/>
      </w:tblGrid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3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Вид 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разрабатываемой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документации по планировке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: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E00EE3" w:rsidRDefault="004E569E" w:rsidP="00344AC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E00EE3" w:rsidRDefault="004E569E" w:rsidP="00344AC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4E569E" w:rsidRPr="00256471" w:rsidTr="00344ACD">
        <w:trPr>
          <w:trHeight w:val="747"/>
        </w:trPr>
        <w:tc>
          <w:tcPr>
            <w:tcW w:w="959" w:type="dxa"/>
          </w:tcPr>
          <w:p w:rsidR="004E569E" w:rsidRPr="00E00EE3" w:rsidRDefault="004E569E" w:rsidP="00344ACD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E00EE3" w:rsidRDefault="004E569E" w:rsidP="00344AC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569E" w:rsidRPr="00256471" w:rsidTr="00344ACD">
        <w:trPr>
          <w:trHeight w:val="441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256471" w:rsidRDefault="004E569E" w:rsidP="00344ACD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4E569E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Вид </w:t>
            </w:r>
            <w:r>
              <w:rPr>
                <w:rFonts w:eastAsia="SimSun"/>
                <w:sz w:val="28"/>
                <w:szCs w:val="28"/>
                <w:lang w:eastAsia="ru-RU"/>
              </w:rPr>
              <w:t>и н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аименование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 объекта капитального строительства </w:t>
            </w:r>
          </w:p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 xml:space="preserve">(в случае если 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предусмотрено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отображение такого объекта в документах территориального планирования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, то наименование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4E569E" w:rsidRPr="00AA7816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AA7816">
              <w:rPr>
                <w:rFonts w:eastAsia="SimSun"/>
                <w:sz w:val="28"/>
                <w:szCs w:val="28"/>
              </w:rPr>
              <w:t xml:space="preserve">Реквизиты акта, которым утверждены </w:t>
            </w:r>
            <w:r w:rsidRPr="00AA7816">
              <w:rPr>
                <w:rFonts w:eastAsia="SimSun"/>
                <w:sz w:val="28"/>
                <w:szCs w:val="28"/>
              </w:rPr>
              <w:lastRenderedPageBreak/>
              <w:t>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4E569E" w:rsidRDefault="004E569E" w:rsidP="00344ACD">
            <w:pPr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4E569E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4E569E" w:rsidRPr="00E00EE3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4E569E" w:rsidRDefault="004E569E" w:rsidP="00344ACD">
            <w:pPr>
              <w:rPr>
                <w:sz w:val="28"/>
                <w:szCs w:val="28"/>
              </w:rPr>
            </w:pPr>
            <w:r w:rsidRPr="00AB59B1">
              <w:rPr>
                <w:rFonts w:eastAsia="SimSu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7D5760" w:rsidRDefault="004E569E" w:rsidP="00344AC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7D5760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4E569E" w:rsidRPr="007D5760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7D5760">
              <w:rPr>
                <w:rFonts w:eastAsia="SimSu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7D5760">
              <w:rPr>
                <w:rFonts w:eastAsia="SimSu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4E569E" w:rsidRPr="007D5760" w:rsidRDefault="004E569E" w:rsidP="00344AC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4E569E" w:rsidRPr="00FC4C6E" w:rsidRDefault="004E569E" w:rsidP="004E569E">
      <w:pPr>
        <w:pStyle w:val="Default"/>
        <w:rPr>
          <w:bCs/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</w:t>
      </w: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 w:rsidRPr="00766081">
        <w:rPr>
          <w:sz w:val="28"/>
          <w:szCs w:val="28"/>
        </w:rPr>
        <w:t>для подготовки документации по планировке территории</w:t>
      </w:r>
    </w:p>
    <w:p w:rsidR="004E569E" w:rsidRPr="00E47ADA" w:rsidRDefault="004E569E" w:rsidP="004E569E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256471" w:rsidTr="00344ACD">
        <w:trPr>
          <w:trHeight w:val="978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необходимость выполнения</w:t>
            </w:r>
            <w:r w:rsidRPr="00E00EE3">
              <w:rPr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eastAsia="SimSu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 </w:t>
            </w:r>
            <w:r w:rsidRPr="003F646E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569E" w:rsidRPr="00256471" w:rsidTr="00344ACD">
        <w:trPr>
          <w:trHeight w:val="389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 w:rsidRPr="00E00EE3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eastAsia="SimSun"/>
                <w:bCs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</w:rPr>
              <w:t>в целях</w:t>
            </w:r>
            <w:r w:rsidRPr="00E00EE3">
              <w:rPr>
                <w:rFonts w:eastAsia="SimSu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4E569E" w:rsidRPr="00256471" w:rsidTr="00344ACD">
        <w:trPr>
          <w:trHeight w:val="137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E00EE3" w:rsidRDefault="004E569E" w:rsidP="00344ACD">
            <w:pPr>
              <w:jc w:val="both"/>
              <w:rPr>
                <w:rFonts w:eastAsia="SimSun"/>
                <w:bCs/>
                <w:sz w:val="28"/>
                <w:szCs w:val="28"/>
              </w:rPr>
            </w:pPr>
            <w:r w:rsidRPr="007F2AD2">
              <w:rPr>
                <w:sz w:val="28"/>
                <w:szCs w:val="28"/>
              </w:rPr>
              <w:t>приводится обоснование</w:t>
            </w:r>
            <w:r w:rsidRPr="007F2AD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eastAsia="SimSun"/>
                <w:sz w:val="28"/>
                <w:szCs w:val="28"/>
              </w:rPr>
              <w:t>________</w:t>
            </w:r>
          </w:p>
        </w:tc>
      </w:tr>
    </w:tbl>
    <w:p w:rsidR="004E569E" w:rsidRDefault="004E569E" w:rsidP="004E569E">
      <w:pPr>
        <w:pStyle w:val="Default"/>
        <w:jc w:val="center"/>
        <w:rPr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47AD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прилагаемых документах</w:t>
      </w: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364538" w:rsidTr="00344ACD">
        <w:trPr>
          <w:trHeight w:val="413"/>
        </w:trPr>
        <w:tc>
          <w:tcPr>
            <w:tcW w:w="1668" w:type="dxa"/>
            <w:gridSpan w:val="2"/>
          </w:tcPr>
          <w:p w:rsidR="004E569E" w:rsidRPr="00892892" w:rsidRDefault="004E569E" w:rsidP="00344AC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4E569E" w:rsidRPr="007711FD" w:rsidRDefault="004E569E" w:rsidP="00344ACD">
            <w:pPr>
              <w:jc w:val="both"/>
              <w:rPr>
                <w:rFonts w:eastAsia="SimSun"/>
                <w:iCs/>
                <w:sz w:val="28"/>
                <w:szCs w:val="28"/>
              </w:rPr>
            </w:pPr>
            <w:r w:rsidRPr="00B0538A">
              <w:rPr>
                <w:sz w:val="28"/>
                <w:szCs w:val="28"/>
              </w:rPr>
              <w:t>Подтверждаю приложение к заявлению</w:t>
            </w:r>
            <w:r>
              <w:rPr>
                <w:sz w:val="28"/>
                <w:szCs w:val="28"/>
              </w:rPr>
              <w:t xml:space="preserve"> следующих документов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4E569E" w:rsidRPr="00364538" w:rsidTr="00344ACD">
        <w:trPr>
          <w:trHeight w:val="413"/>
        </w:trPr>
        <w:tc>
          <w:tcPr>
            <w:tcW w:w="959" w:type="dxa"/>
          </w:tcPr>
          <w:p w:rsidR="004E569E" w:rsidRPr="00892892" w:rsidRDefault="004E569E" w:rsidP="00344AC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contextualSpacing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4E569E" w:rsidRPr="00892892" w:rsidTr="00344ACD">
        <w:trPr>
          <w:trHeight w:val="309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4.1.2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569E" w:rsidRDefault="004E569E" w:rsidP="004E569E">
      <w:pPr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Прошу принять решение </w:t>
      </w:r>
      <w:r>
        <w:rPr>
          <w:sz w:val="28"/>
          <w:szCs w:val="28"/>
        </w:rPr>
        <w:t xml:space="preserve">о подготовке </w:t>
      </w:r>
      <w:r w:rsidRPr="00E00EE3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>.</w:t>
      </w:r>
    </w:p>
    <w:p w:rsidR="004E569E" w:rsidRPr="00E00EE3" w:rsidRDefault="004E569E" w:rsidP="004E569E">
      <w:pPr>
        <w:jc w:val="both"/>
        <w:rPr>
          <w:rFonts w:eastAsia="SimSun"/>
          <w:bCs/>
          <w:sz w:val="28"/>
          <w:szCs w:val="28"/>
        </w:rPr>
      </w:pPr>
    </w:p>
    <w:p w:rsidR="004E569E" w:rsidRPr="00E00EE3" w:rsidRDefault="004E569E" w:rsidP="004E569E">
      <w:pPr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4E569E" w:rsidRDefault="004E569E" w:rsidP="004E569E">
      <w:pPr>
        <w:jc w:val="both"/>
        <w:rPr>
          <w:rFonts w:eastAsia="SimSun"/>
          <w:bCs/>
          <w:sz w:val="28"/>
          <w:szCs w:val="28"/>
        </w:rPr>
      </w:pPr>
    </w:p>
    <w:p w:rsidR="004E569E" w:rsidRPr="00E00EE3" w:rsidRDefault="004E569E" w:rsidP="004E569E">
      <w:pPr>
        <w:jc w:val="both"/>
        <w:rPr>
          <w:sz w:val="24"/>
          <w:szCs w:val="24"/>
        </w:rPr>
      </w:pPr>
      <w:r w:rsidRPr="00E00EE3">
        <w:rPr>
          <w:rFonts w:eastAsia="SimSun"/>
          <w:bCs/>
          <w:sz w:val="28"/>
          <w:szCs w:val="28"/>
        </w:rPr>
        <w:t>Результат предоставления услуги прошу (у</w:t>
      </w:r>
      <w:r w:rsidRPr="00E00EE3">
        <w:rPr>
          <w:i/>
          <w:sz w:val="28"/>
          <w:szCs w:val="28"/>
        </w:rPr>
        <w:t>казывается один из перечисленных способов)</w:t>
      </w:r>
      <w:r w:rsidRPr="00E00EE3">
        <w:rPr>
          <w:rFonts w:eastAsia="SimSu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4E569E" w:rsidRPr="00E00EE3" w:rsidTr="00344ACD">
        <w:trPr>
          <w:trHeight w:val="558"/>
        </w:trPr>
        <w:tc>
          <w:tcPr>
            <w:tcW w:w="9180" w:type="dxa"/>
            <w:shd w:val="clear" w:color="auto" w:fill="auto"/>
          </w:tcPr>
          <w:p w:rsidR="004E569E" w:rsidRPr="00E00EE3" w:rsidRDefault="004E569E" w:rsidP="00344ACD">
            <w:pPr>
              <w:tabs>
                <w:tab w:val="left" w:pos="1085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4E569E" w:rsidRPr="00E00EE3" w:rsidRDefault="004E569E" w:rsidP="00344ACD">
            <w:pPr>
              <w:rPr>
                <w:sz w:val="28"/>
                <w:szCs w:val="28"/>
              </w:rPr>
            </w:pPr>
          </w:p>
        </w:tc>
      </w:tr>
      <w:tr w:rsidR="004E569E" w:rsidRPr="00E00EE3" w:rsidTr="00344ACD">
        <w:trPr>
          <w:trHeight w:val="542"/>
        </w:trPr>
        <w:tc>
          <w:tcPr>
            <w:tcW w:w="9180" w:type="dxa"/>
            <w:shd w:val="clear" w:color="auto" w:fill="auto"/>
          </w:tcPr>
          <w:p w:rsidR="004E569E" w:rsidRPr="00E00EE3" w:rsidRDefault="004E569E" w:rsidP="00344ACD">
            <w:pPr>
              <w:rPr>
                <w:sz w:val="28"/>
                <w:szCs w:val="28"/>
              </w:rPr>
            </w:pPr>
            <w:r w:rsidRPr="00E00EE3">
              <w:rPr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4E569E" w:rsidRPr="00E00EE3" w:rsidRDefault="004E569E" w:rsidP="00344ACD">
            <w:pPr>
              <w:rPr>
                <w:sz w:val="28"/>
                <w:szCs w:val="28"/>
              </w:rPr>
            </w:pPr>
          </w:p>
        </w:tc>
      </w:tr>
      <w:tr w:rsidR="004E569E" w:rsidRPr="00E00EE3" w:rsidTr="00344ACD">
        <w:trPr>
          <w:trHeight w:val="692"/>
        </w:trPr>
        <w:tc>
          <w:tcPr>
            <w:tcW w:w="9180" w:type="dxa"/>
            <w:shd w:val="clear" w:color="auto" w:fill="auto"/>
          </w:tcPr>
          <w:p w:rsidR="004E569E" w:rsidRPr="00E00EE3" w:rsidRDefault="004E569E" w:rsidP="00344ACD">
            <w:pPr>
              <w:rPr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00EE3">
              <w:rPr>
                <w:rFonts w:eastAsia="SimSu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00EE3">
              <w:rPr>
                <w:rFonts w:eastAsia="SimSun"/>
                <w:i/>
                <w:sz w:val="28"/>
                <w:szCs w:val="28"/>
              </w:rPr>
              <w:t>(</w:t>
            </w:r>
            <w:proofErr w:type="gramStart"/>
            <w:r w:rsidRPr="00E00EE3">
              <w:rPr>
                <w:rFonts w:eastAsia="SimSun"/>
                <w:i/>
                <w:sz w:val="28"/>
                <w:szCs w:val="28"/>
              </w:rPr>
              <w:t>нужное</w:t>
            </w:r>
            <w:proofErr w:type="gramEnd"/>
            <w:r w:rsidRPr="00E00EE3">
              <w:rPr>
                <w:rFonts w:eastAsia="SimSu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  <w:shd w:val="clear" w:color="auto" w:fill="auto"/>
          </w:tcPr>
          <w:p w:rsidR="004E569E" w:rsidRPr="00E00EE3" w:rsidRDefault="004E569E" w:rsidP="00344ACD">
            <w:pPr>
              <w:rPr>
                <w:sz w:val="28"/>
                <w:szCs w:val="28"/>
              </w:rPr>
            </w:pPr>
          </w:p>
        </w:tc>
      </w:tr>
    </w:tbl>
    <w:p w:rsidR="004E569E" w:rsidRPr="00E00EE3" w:rsidRDefault="004E569E" w:rsidP="004E569E">
      <w:pPr>
        <w:jc w:val="both"/>
        <w:rPr>
          <w:rFonts w:eastAsia="SimSun"/>
          <w:bCs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/>
        </w:rPr>
        <w:t>.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>_________________</w:t>
      </w:r>
      <w:r w:rsidRPr="00E00EE3">
        <w:rPr>
          <w:rFonts w:ascii="Times New Roman" w:hAnsi="Times New Roman"/>
          <w:sz w:val="28"/>
          <w:szCs w:val="28"/>
        </w:rPr>
        <w:tab/>
        <w:t xml:space="preserve">                            __________________________________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00EE3">
        <w:rPr>
          <w:rFonts w:ascii="Times New Roman" w:hAnsi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 xml:space="preserve">              М.П. (при наличии)</w:t>
      </w:r>
    </w:p>
    <w:p w:rsidR="004E569E" w:rsidRDefault="004E569E" w:rsidP="004E569E">
      <w:pPr>
        <w:jc w:val="both"/>
        <w:outlineLvl w:val="0"/>
        <w:rPr>
          <w:rFonts w:eastAsia="SimSun"/>
          <w:sz w:val="24"/>
          <w:szCs w:val="24"/>
        </w:rPr>
      </w:pPr>
    </w:p>
    <w:p w:rsidR="004E569E" w:rsidRPr="00E00EE3" w:rsidRDefault="004E569E" w:rsidP="004E569E">
      <w:pPr>
        <w:jc w:val="both"/>
        <w:outlineLvl w:val="0"/>
        <w:rPr>
          <w:rFonts w:eastAsia="SimSun"/>
          <w:sz w:val="24"/>
          <w:szCs w:val="24"/>
        </w:rPr>
      </w:pPr>
    </w:p>
    <w:p w:rsidR="004E569E" w:rsidRPr="00E00EE3" w:rsidRDefault="004E569E" w:rsidP="004E569E">
      <w:pPr>
        <w:jc w:val="center"/>
        <w:rPr>
          <w:rFonts w:eastAsia="SimSun"/>
          <w:sz w:val="24"/>
          <w:szCs w:val="24"/>
        </w:rPr>
      </w:pPr>
      <w:r w:rsidRPr="00E00EE3">
        <w:rPr>
          <w:rFonts w:eastAsia="SimSun"/>
          <w:sz w:val="24"/>
          <w:szCs w:val="24"/>
        </w:rPr>
        <w:t xml:space="preserve">СХЕМА ГРАНИЦ ПРОЕКТИРОВАНИЯ </w:t>
      </w:r>
    </w:p>
    <w:p w:rsidR="004E569E" w:rsidRPr="00E00EE3" w:rsidRDefault="004E569E" w:rsidP="004E569E">
      <w:pPr>
        <w:jc w:val="both"/>
        <w:rPr>
          <w:rFonts w:eastAsia="SimSu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4E569E" w:rsidRPr="00E00EE3" w:rsidTr="00344ACD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9E" w:rsidRPr="00E00EE3" w:rsidRDefault="004E569E" w:rsidP="00344ACD">
            <w:pPr>
              <w:rPr>
                <w:rFonts w:eastAsia="SimSun"/>
                <w:sz w:val="24"/>
                <w:szCs w:val="24"/>
              </w:rPr>
            </w:pPr>
          </w:p>
        </w:tc>
      </w:tr>
    </w:tbl>
    <w:p w:rsidR="004E569E" w:rsidRPr="00E00EE3" w:rsidRDefault="004E569E" w:rsidP="004E569E">
      <w:r w:rsidRPr="00E00EE3">
        <w:br w:type="page"/>
      </w:r>
    </w:p>
    <w:p w:rsidR="004E569E" w:rsidRPr="001D15D5" w:rsidRDefault="004E569E" w:rsidP="004E569E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3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сельского поселения Мокша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</w:rPr>
      </w:pPr>
    </w:p>
    <w:p w:rsidR="004E569E" w:rsidRPr="00E00EE3" w:rsidRDefault="004E569E" w:rsidP="004E569E">
      <w:pPr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4E569E" w:rsidRPr="00E00EE3" w:rsidRDefault="004E569E" w:rsidP="004E569E">
      <w:pPr>
        <w:ind w:firstLine="720"/>
        <w:jc w:val="right"/>
        <w:rPr>
          <w:b/>
        </w:rPr>
      </w:pPr>
    </w:p>
    <w:p w:rsidR="004E569E" w:rsidRPr="00E00EE3" w:rsidRDefault="004E569E" w:rsidP="004E569E">
      <w:pPr>
        <w:ind w:firstLine="720"/>
        <w:jc w:val="right"/>
        <w:rPr>
          <w:b/>
        </w:rPr>
      </w:pPr>
    </w:p>
    <w:p w:rsidR="004E569E" w:rsidRDefault="004E569E" w:rsidP="004E569E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E00EE3">
        <w:rPr>
          <w:b/>
          <w:sz w:val="28"/>
          <w:szCs w:val="28"/>
        </w:rPr>
        <w:t>документации по планировке территории</w:t>
      </w: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</w:p>
    <w:p w:rsidR="004E569E" w:rsidRDefault="004E569E" w:rsidP="004E569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4E569E" w:rsidRDefault="004E569E" w:rsidP="004E569E">
      <w:pPr>
        <w:pStyle w:val="Default"/>
        <w:rPr>
          <w:sz w:val="28"/>
          <w:szCs w:val="28"/>
        </w:rPr>
      </w:pPr>
    </w:p>
    <w:p w:rsidR="004E569E" w:rsidRDefault="004E569E" w:rsidP="004E56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E569E" w:rsidRDefault="004E569E" w:rsidP="004E569E">
      <w:pPr>
        <w:pStyle w:val="Default"/>
        <w:rPr>
          <w:sz w:val="28"/>
          <w:szCs w:val="28"/>
        </w:rPr>
      </w:pPr>
    </w:p>
    <w:p w:rsidR="004E569E" w:rsidRPr="004A0970" w:rsidRDefault="004E569E" w:rsidP="004E569E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4E569E" w:rsidRPr="0028451C" w:rsidRDefault="004E569E" w:rsidP="004E569E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4E569E" w:rsidRDefault="004E569E" w:rsidP="004E569E">
      <w:pPr>
        <w:pStyle w:val="Default"/>
        <w:rPr>
          <w:b/>
          <w:bCs/>
          <w:sz w:val="28"/>
          <w:szCs w:val="28"/>
        </w:rPr>
      </w:pPr>
    </w:p>
    <w:p w:rsidR="004E569E" w:rsidRPr="00E47ADA" w:rsidRDefault="004E569E" w:rsidP="004E569E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4E569E" w:rsidRPr="00256471" w:rsidRDefault="004E569E" w:rsidP="004E569E">
      <w:pPr>
        <w:pStyle w:val="Default"/>
        <w:rPr>
          <w:b/>
          <w:bCs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4E569E" w:rsidRPr="00256471" w:rsidTr="00344ACD">
        <w:trPr>
          <w:trHeight w:val="381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97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60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48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D003C2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1571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996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4E569E" w:rsidRPr="00256471" w:rsidTr="00344ACD">
        <w:trPr>
          <w:trHeight w:val="42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4E569E" w:rsidRPr="00256471" w:rsidRDefault="004E569E" w:rsidP="00344ACD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4E569E" w:rsidRPr="00256471" w:rsidTr="00344ACD">
        <w:trPr>
          <w:trHeight w:val="43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97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445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569E" w:rsidRPr="007911A9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52"/>
        </w:trPr>
        <w:tc>
          <w:tcPr>
            <w:tcW w:w="959" w:type="dxa"/>
          </w:tcPr>
          <w:p w:rsidR="004E569E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4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569E" w:rsidRDefault="004E569E" w:rsidP="004E569E">
      <w:pPr>
        <w:pStyle w:val="Default"/>
        <w:rPr>
          <w:b/>
          <w:bCs/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Сведения о документации по планировке территории</w:t>
      </w:r>
    </w:p>
    <w:p w:rsidR="004E569E" w:rsidRPr="00E47ADA" w:rsidRDefault="004E569E" w:rsidP="004E569E">
      <w:pPr>
        <w:pStyle w:val="Default"/>
        <w:rPr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3969"/>
      </w:tblGrid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4E569E" w:rsidRPr="003030E2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3030E2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3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: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E00EE3" w:rsidRDefault="004E569E" w:rsidP="00344AC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E00EE3" w:rsidRDefault="004E569E" w:rsidP="00344AC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4E569E" w:rsidRPr="00256471" w:rsidTr="00344ACD">
        <w:trPr>
          <w:trHeight w:val="747"/>
        </w:trPr>
        <w:tc>
          <w:tcPr>
            <w:tcW w:w="959" w:type="dxa"/>
          </w:tcPr>
          <w:p w:rsidR="004E569E" w:rsidRPr="00E00EE3" w:rsidRDefault="004E569E" w:rsidP="00344ACD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E00EE3" w:rsidRDefault="004E569E" w:rsidP="00344AC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569E" w:rsidRPr="00256471" w:rsidTr="00344ACD">
        <w:trPr>
          <w:trHeight w:val="441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256471" w:rsidRDefault="004E569E" w:rsidP="00344ACD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4E569E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Вид и н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аименование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 объекта капитального строительства </w:t>
            </w:r>
          </w:p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 xml:space="preserve">(в случае если 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предусмотрено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отображение такого объекта в документах территориального планирования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, то наименование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961" w:type="dxa"/>
            <w:gridSpan w:val="2"/>
          </w:tcPr>
          <w:p w:rsidR="004E569E" w:rsidRPr="00E00EE3" w:rsidRDefault="004E569E" w:rsidP="00344ACD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Основные характеристики </w:t>
            </w:r>
            <w:r>
              <w:rPr>
                <w:rFonts w:eastAsia="SimSun"/>
                <w:sz w:val="28"/>
                <w:szCs w:val="28"/>
              </w:rPr>
              <w:lastRenderedPageBreak/>
              <w:t>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4961" w:type="dxa"/>
            <w:gridSpan w:val="2"/>
          </w:tcPr>
          <w:p w:rsidR="004E569E" w:rsidRPr="00B8086E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8086E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4E569E" w:rsidRPr="00B8086E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4E569E" w:rsidRPr="00B8086E" w:rsidRDefault="004E569E" w:rsidP="00344ACD">
            <w:pPr>
              <w:rPr>
                <w:bCs/>
                <w:sz w:val="28"/>
                <w:szCs w:val="28"/>
              </w:rPr>
            </w:pPr>
            <w:r w:rsidRPr="00B8086E">
              <w:rPr>
                <w:bCs/>
                <w:sz w:val="28"/>
                <w:szCs w:val="28"/>
              </w:rPr>
              <w:t>Цель подготовки документации по планировке территории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4E569E" w:rsidRPr="00B8086E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B8086E">
              <w:rPr>
                <w:rFonts w:eastAsia="SimSu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4E569E" w:rsidRPr="00B8086E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7512C6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7512C6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4E569E" w:rsidRPr="007512C6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 w:rsidRPr="007512C6">
              <w:rPr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4E569E" w:rsidRPr="007512C6" w:rsidRDefault="004E569E" w:rsidP="00344AC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4E569E" w:rsidRDefault="004E569E" w:rsidP="004E569E">
      <w:pPr>
        <w:pStyle w:val="Default"/>
        <w:jc w:val="center"/>
        <w:rPr>
          <w:sz w:val="28"/>
          <w:szCs w:val="28"/>
        </w:rPr>
      </w:pPr>
    </w:p>
    <w:p w:rsidR="004E569E" w:rsidRPr="00DC18E3" w:rsidRDefault="004E569E" w:rsidP="004E569E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3</w:t>
      </w:r>
      <w:r>
        <w:rPr>
          <w:sz w:val="28"/>
          <w:szCs w:val="28"/>
        </w:rPr>
        <w:t>. Сведения о подготовке документации по планировке территории</w:t>
      </w:r>
    </w:p>
    <w:p w:rsidR="004E569E" w:rsidRPr="00DC18E3" w:rsidRDefault="004E569E" w:rsidP="004E569E">
      <w:pPr>
        <w:pStyle w:val="Default"/>
        <w:rPr>
          <w:bCs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B8086E" w:rsidTr="00344ACD">
        <w:trPr>
          <w:trHeight w:val="597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4E569E" w:rsidRPr="00B8086E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8086E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4E569E" w:rsidRPr="00AB59B1" w:rsidTr="00344ACD">
        <w:trPr>
          <w:trHeight w:val="65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4E569E" w:rsidRPr="00AB59B1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AE7EC8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AB59B1">
              <w:rPr>
                <w:bCs/>
                <w:sz w:val="28"/>
                <w:szCs w:val="28"/>
              </w:rPr>
              <w:t xml:space="preserve">принято </w:t>
            </w:r>
            <w:r>
              <w:rPr>
                <w:bCs/>
                <w:sz w:val="28"/>
                <w:szCs w:val="28"/>
              </w:rPr>
              <w:t xml:space="preserve">администрацией:________________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4E569E" w:rsidRPr="00892892" w:rsidTr="00344ACD">
        <w:trPr>
          <w:trHeight w:val="1022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rPr>
                <w:bCs/>
                <w:sz w:val="28"/>
                <w:szCs w:val="28"/>
              </w:rPr>
            </w:pPr>
            <w:r w:rsidRPr="00892892">
              <w:rPr>
                <w:rFonts w:eastAsia="SimSun"/>
                <w:sz w:val="28"/>
                <w:szCs w:val="28"/>
              </w:rPr>
              <w:t>лиц</w:t>
            </w:r>
            <w:r>
              <w:rPr>
                <w:rFonts w:eastAsia="SimSun"/>
                <w:sz w:val="28"/>
                <w:szCs w:val="28"/>
              </w:rPr>
              <w:t>ом</w:t>
            </w:r>
            <w:r w:rsidRPr="00892892">
              <w:rPr>
                <w:rFonts w:eastAsia="SimSun"/>
                <w:sz w:val="28"/>
                <w:szCs w:val="28"/>
              </w:rPr>
              <w:t>, с которым заключен договор о комплексном развитии территории, операторами комплексного развития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4E569E" w:rsidRPr="00766081" w:rsidTr="00344ACD">
        <w:trPr>
          <w:trHeight w:val="200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766081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1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4E569E" w:rsidRPr="00892892" w:rsidTr="00344ACD">
        <w:trPr>
          <w:trHeight w:val="838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3.1.4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>
              <w:rPr>
                <w:rFonts w:eastAsia="SimSu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2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</w:t>
            </w:r>
            <w:r>
              <w:rPr>
                <w:rFonts w:eastAsia="SimSun"/>
                <w:sz w:val="28"/>
                <w:szCs w:val="28"/>
              </w:rPr>
              <w:lastRenderedPageBreak/>
              <w:t xml:space="preserve">45 Градостроительного кодекса Российской Федерации: 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4E569E" w:rsidRPr="00892892" w:rsidTr="00344ACD">
        <w:trPr>
          <w:trHeight w:val="141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3.1.5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569E" w:rsidRDefault="004E569E" w:rsidP="004E569E">
      <w:pPr>
        <w:pStyle w:val="Default"/>
        <w:rPr>
          <w:bCs/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</w:t>
      </w:r>
      <w:proofErr w:type="gramStart"/>
      <w:r w:rsidRPr="00766081">
        <w:rPr>
          <w:sz w:val="28"/>
          <w:szCs w:val="28"/>
        </w:rPr>
        <w:t>для</w:t>
      </w:r>
      <w:proofErr w:type="gramEnd"/>
      <w:r w:rsidRPr="00766081">
        <w:rPr>
          <w:sz w:val="28"/>
          <w:szCs w:val="28"/>
        </w:rPr>
        <w:t xml:space="preserve"> </w:t>
      </w:r>
    </w:p>
    <w:p w:rsidR="004E569E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766081">
        <w:rPr>
          <w:sz w:val="28"/>
          <w:szCs w:val="28"/>
        </w:rPr>
        <w:t>подготовки документации по планировке территории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4E569E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с </w:t>
      </w:r>
      <w:hyperlink r:id="rId6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</w:t>
      </w:r>
      <w:r>
        <w:rPr>
          <w:rFonts w:eastAsia="SimSun"/>
          <w:sz w:val="28"/>
          <w:szCs w:val="28"/>
          <w:lang w:eastAsia="ru-RU"/>
        </w:rPr>
        <w:t>31.03.2017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4E569E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 о внесении изменений </w:t>
      </w:r>
    </w:p>
    <w:p w:rsidR="004E569E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4E569E" w:rsidRPr="00E47ADA" w:rsidRDefault="004E569E" w:rsidP="004E569E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256471" w:rsidTr="00344ACD">
        <w:trPr>
          <w:trHeight w:val="978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необходимость выполнения</w:t>
            </w:r>
            <w:r w:rsidRPr="00E00EE3">
              <w:rPr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eastAsia="SimSu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 </w:t>
            </w:r>
            <w:r w:rsidRPr="003F646E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569E" w:rsidRPr="00256471" w:rsidTr="00344ACD">
        <w:trPr>
          <w:trHeight w:val="389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 w:rsidRPr="00E00EE3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eastAsia="SimSun"/>
                <w:bCs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</w:rPr>
              <w:t>в целях</w:t>
            </w:r>
            <w:r w:rsidRPr="00E00EE3">
              <w:rPr>
                <w:rFonts w:eastAsia="SimSu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  <w:r>
              <w:rPr>
                <w:rFonts w:eastAsia="SimSun"/>
                <w:bCs/>
                <w:sz w:val="28"/>
                <w:szCs w:val="28"/>
              </w:rPr>
              <w:t>:</w:t>
            </w:r>
          </w:p>
        </w:tc>
      </w:tr>
      <w:tr w:rsidR="004E569E" w:rsidRPr="00256471" w:rsidTr="00344ACD">
        <w:trPr>
          <w:trHeight w:val="1417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E00EE3" w:rsidRDefault="004E569E" w:rsidP="00344ACD">
            <w:pPr>
              <w:jc w:val="both"/>
              <w:rPr>
                <w:rFonts w:eastAsia="SimSun"/>
                <w:bCs/>
                <w:sz w:val="28"/>
                <w:szCs w:val="28"/>
              </w:rPr>
            </w:pPr>
            <w:r w:rsidRPr="007F2AD2">
              <w:rPr>
                <w:sz w:val="28"/>
                <w:szCs w:val="28"/>
              </w:rPr>
              <w:t>приводится обоснование</w:t>
            </w:r>
            <w:r w:rsidRPr="007F2AD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eastAsia="SimSun"/>
                <w:sz w:val="28"/>
                <w:szCs w:val="28"/>
              </w:rPr>
              <w:t>________</w:t>
            </w:r>
          </w:p>
        </w:tc>
      </w:tr>
    </w:tbl>
    <w:p w:rsidR="004E569E" w:rsidRPr="00DC18E3" w:rsidRDefault="004E569E" w:rsidP="004E569E">
      <w:pPr>
        <w:pStyle w:val="Default"/>
        <w:rPr>
          <w:bCs/>
          <w:sz w:val="28"/>
          <w:szCs w:val="28"/>
        </w:rPr>
      </w:pPr>
    </w:p>
    <w:p w:rsidR="004E569E" w:rsidRPr="00DC18E3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DC18E3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569E" w:rsidRPr="00DC18E3" w:rsidRDefault="004E569E" w:rsidP="004E569E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4E569E" w:rsidRPr="00DC18E3" w:rsidRDefault="004E569E" w:rsidP="004E569E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Российской Федерации</w:t>
      </w:r>
    </w:p>
    <w:p w:rsidR="004E569E" w:rsidRPr="00DC18E3" w:rsidRDefault="004E569E" w:rsidP="004E569E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proofErr w:type="gramStart"/>
      <w:r w:rsidRPr="00DC18E3">
        <w:rPr>
          <w:i/>
          <w:sz w:val="28"/>
          <w:szCs w:val="28"/>
        </w:rPr>
        <w:t>(заполняется</w:t>
      </w:r>
      <w:r w:rsidRPr="00DC18E3">
        <w:rPr>
          <w:sz w:val="28"/>
          <w:szCs w:val="28"/>
        </w:rPr>
        <w:t xml:space="preserve"> </w:t>
      </w:r>
      <w:r w:rsidRPr="00DC18E3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4E569E" w:rsidRPr="00DC18E3" w:rsidRDefault="004E569E" w:rsidP="004E569E">
      <w:pPr>
        <w:pStyle w:val="Default"/>
        <w:jc w:val="center"/>
        <w:rPr>
          <w:sz w:val="28"/>
          <w:szCs w:val="28"/>
        </w:rPr>
      </w:pPr>
      <w:r w:rsidRPr="00DC18E3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4E569E" w:rsidRPr="00DC18E3" w:rsidRDefault="004E569E" w:rsidP="004E569E">
      <w:pPr>
        <w:pStyle w:val="Default"/>
        <w:rPr>
          <w:bCs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892892" w:rsidTr="00344ACD">
        <w:trPr>
          <w:trHeight w:val="70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 подготовлена применительно к землям лесного фонда</w:t>
            </w:r>
            <w:r>
              <w:rPr>
                <w:rFonts w:eastAsia="SimSun"/>
                <w:iCs/>
                <w:sz w:val="28"/>
                <w:szCs w:val="28"/>
              </w:rPr>
              <w:t>;</w:t>
            </w:r>
          </w:p>
        </w:tc>
      </w:tr>
      <w:tr w:rsidR="004E569E" w:rsidRPr="00892892" w:rsidTr="00344ACD">
        <w:trPr>
          <w:trHeight w:val="70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150359" w:rsidRDefault="004E569E" w:rsidP="00344ACD">
            <w:pPr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 xml:space="preserve">необходимо перевести </w:t>
            </w:r>
            <w:r>
              <w:rPr>
                <w:rFonts w:eastAsia="SimSu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4E569E" w:rsidRPr="00892892" w:rsidTr="00344ACD">
        <w:trPr>
          <w:trHeight w:val="70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4E569E" w:rsidRPr="00892892" w:rsidTr="00344ACD">
        <w:trPr>
          <w:trHeight w:val="607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5.4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окументация по планировке территории подготовлена применительно к </w:t>
            </w:r>
            <w:r>
              <w:rPr>
                <w:rFonts w:eastAsia="SimSun"/>
                <w:iCs/>
                <w:sz w:val="28"/>
                <w:szCs w:val="28"/>
              </w:rPr>
              <w:t>охраняемой природной территории;</w:t>
            </w:r>
          </w:p>
        </w:tc>
      </w:tr>
      <w:tr w:rsidR="004E569E" w:rsidRPr="00E00EE3" w:rsidTr="00344ACD">
        <w:trPr>
          <w:trHeight w:val="98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4E569E" w:rsidRPr="00E00EE3" w:rsidTr="00344ACD">
        <w:trPr>
          <w:trHeight w:val="921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</w:t>
            </w:r>
            <w:r>
              <w:rPr>
                <w:rFonts w:eastAsia="SimSun"/>
                <w:iCs/>
                <w:sz w:val="28"/>
                <w:szCs w:val="28"/>
              </w:rPr>
              <w:t xml:space="preserve">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4E569E" w:rsidRPr="00E00EE3" w:rsidTr="00344ACD">
        <w:trPr>
          <w:trHeight w:val="309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</w:t>
            </w:r>
            <w:r>
              <w:rPr>
                <w:rFonts w:eastAsia="SimSun"/>
                <w:iCs/>
                <w:sz w:val="28"/>
                <w:szCs w:val="28"/>
              </w:rPr>
              <w:t>я по планировке территории согласована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 </w:t>
            </w:r>
            <w:r>
              <w:rPr>
                <w:rFonts w:eastAsia="SimSun"/>
                <w:iCs/>
                <w:sz w:val="28"/>
                <w:szCs w:val="28"/>
              </w:rPr>
              <w:t>с главой муниципального образования</w:t>
            </w:r>
          </w:p>
        </w:tc>
      </w:tr>
    </w:tbl>
    <w:p w:rsidR="004E569E" w:rsidRDefault="004E569E" w:rsidP="004E569E">
      <w:pPr>
        <w:pStyle w:val="Default"/>
        <w:rPr>
          <w:b/>
          <w:bCs/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E47AD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прилагаемых документах</w:t>
      </w: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364538" w:rsidTr="00344ACD">
        <w:trPr>
          <w:trHeight w:val="413"/>
        </w:trPr>
        <w:tc>
          <w:tcPr>
            <w:tcW w:w="1668" w:type="dxa"/>
            <w:gridSpan w:val="2"/>
          </w:tcPr>
          <w:p w:rsidR="004E569E" w:rsidRPr="00892892" w:rsidRDefault="004E569E" w:rsidP="00344AC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4E569E" w:rsidRPr="007711FD" w:rsidRDefault="004E569E" w:rsidP="00344ACD">
            <w:pPr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538A">
              <w:rPr>
                <w:sz w:val="28"/>
                <w:szCs w:val="28"/>
              </w:rPr>
              <w:t>одтверждаю приложение к заявлению</w:t>
            </w:r>
            <w:r>
              <w:rPr>
                <w:sz w:val="28"/>
                <w:szCs w:val="28"/>
              </w:rPr>
              <w:t xml:space="preserve"> следующих документов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4E569E" w:rsidRPr="00364538" w:rsidTr="00344ACD">
        <w:trPr>
          <w:trHeight w:val="413"/>
        </w:trPr>
        <w:tc>
          <w:tcPr>
            <w:tcW w:w="959" w:type="dxa"/>
          </w:tcPr>
          <w:p w:rsidR="004E569E" w:rsidRPr="00892892" w:rsidRDefault="004E569E" w:rsidP="00344ACD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sz w:val="28"/>
                <w:szCs w:val="28"/>
              </w:rPr>
              <w:t>Документация по планировке территории</w:t>
            </w:r>
            <w:r>
              <w:rPr>
                <w:sz w:val="28"/>
                <w:szCs w:val="28"/>
              </w:rPr>
              <w:t xml:space="preserve"> в составе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4E569E" w:rsidRPr="00892892" w:rsidTr="00344ACD">
        <w:trPr>
          <w:trHeight w:val="309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основная часть проекта планировки территории</w:t>
            </w:r>
            <w:r>
              <w:rPr>
                <w:rFonts w:eastAsia="SimSu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4E569E" w:rsidRPr="00150359" w:rsidTr="00344ACD">
        <w:trPr>
          <w:trHeight w:val="367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основная часть</w:t>
            </w:r>
            <w:r w:rsidRPr="00B0538A">
              <w:rPr>
                <w:sz w:val="28"/>
                <w:szCs w:val="28"/>
              </w:rPr>
              <w:t xml:space="preserve"> проект межевания 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sz w:val="28"/>
                <w:szCs w:val="28"/>
              </w:rPr>
              <w:t>(текстовая и графическая части)</w:t>
            </w:r>
          </w:p>
        </w:tc>
      </w:tr>
      <w:tr w:rsidR="004E569E" w:rsidRPr="00364538" w:rsidTr="00344ACD">
        <w:trPr>
          <w:trHeight w:val="663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материалы по обоснованию проекта планировки территории</w:t>
            </w:r>
            <w:r>
              <w:rPr>
                <w:rFonts w:eastAsia="SimSu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4E569E" w:rsidRPr="00364538" w:rsidTr="00344ACD">
        <w:trPr>
          <w:trHeight w:val="701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материалы по обоснованию проекта межевания территории</w:t>
            </w:r>
            <w:r>
              <w:rPr>
                <w:rFonts w:eastAsia="SimSu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4E569E" w:rsidRPr="00364538" w:rsidTr="00344ACD">
        <w:trPr>
          <w:trHeight w:val="672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представлена </w:t>
            </w:r>
            <w:r w:rsidRPr="00B0538A">
              <w:rPr>
                <w:rFonts w:eastAsia="SimSun"/>
                <w:sz w:val="28"/>
                <w:szCs w:val="28"/>
              </w:rPr>
              <w:t>на бумажном носителе заверенная заявителем (</w:t>
            </w:r>
            <w:r>
              <w:rPr>
                <w:rFonts w:eastAsia="SimSun"/>
                <w:sz w:val="28"/>
                <w:szCs w:val="28"/>
              </w:rPr>
              <w:t>его уполномоченным представителем</w:t>
            </w:r>
            <w:r w:rsidRPr="00B0538A">
              <w:rPr>
                <w:rFonts w:eastAsia="SimSun"/>
                <w:sz w:val="28"/>
                <w:szCs w:val="28"/>
              </w:rPr>
              <w:t xml:space="preserve">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      </w:r>
            <w:proofErr w:type="gramStart"/>
            <w:r w:rsidRPr="00B0538A">
              <w:rPr>
                <w:rFonts w:eastAsia="SimSun"/>
                <w:sz w:val="28"/>
                <w:szCs w:val="28"/>
              </w:rPr>
              <w:t>территориям</w:t>
            </w:r>
            <w:proofErr w:type="gramEnd"/>
            <w:r w:rsidRPr="00B0538A">
              <w:rPr>
                <w:rFonts w:eastAsia="SimSun"/>
                <w:sz w:val="28"/>
                <w:szCs w:val="28"/>
              </w:rPr>
              <w:t xml:space="preserve"> которых осуществлялась подготовка документации по планировке территории, и одного экземпляра для хранения </w:t>
            </w:r>
            <w:r>
              <w:rPr>
                <w:rFonts w:eastAsia="SimSun"/>
                <w:sz w:val="28"/>
                <w:szCs w:val="28"/>
              </w:rPr>
              <w:t xml:space="preserve">в архиве администрации – ________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(указать количество экземпляров </w:t>
            </w:r>
            <w:r>
              <w:rPr>
                <w:rFonts w:eastAsia="SimSun"/>
                <w:i/>
                <w:sz w:val="28"/>
                <w:szCs w:val="28"/>
              </w:rPr>
              <w:t xml:space="preserve">на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электронном </w:t>
            </w:r>
            <w:proofErr w:type="gramStart"/>
            <w:r w:rsidRPr="00AB59B1">
              <w:rPr>
                <w:rFonts w:eastAsia="SimSun"/>
                <w:i/>
                <w:sz w:val="28"/>
                <w:szCs w:val="28"/>
              </w:rPr>
              <w:t>носителе</w:t>
            </w:r>
            <w:proofErr w:type="gramEnd"/>
            <w:r w:rsidRPr="00AB59B1">
              <w:rPr>
                <w:rFonts w:eastAsia="SimSun"/>
                <w:i/>
                <w:sz w:val="28"/>
                <w:szCs w:val="28"/>
              </w:rPr>
              <w:t>)</w:t>
            </w:r>
          </w:p>
        </w:tc>
      </w:tr>
      <w:tr w:rsidR="004E569E" w:rsidRPr="00364538" w:rsidTr="00344ACD">
        <w:trPr>
          <w:trHeight w:val="639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569E" w:rsidRPr="00364538" w:rsidTr="00344ACD">
        <w:trPr>
          <w:trHeight w:val="2250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i/>
                <w:sz w:val="28"/>
                <w:szCs w:val="28"/>
              </w:rPr>
            </w:pPr>
            <w:proofErr w:type="gramStart"/>
            <w:r w:rsidRPr="00B0538A">
              <w:rPr>
                <w:rFonts w:eastAsia="SimSu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4" w:history="1">
              <w:r w:rsidRPr="00B0538A">
                <w:rPr>
                  <w:rFonts w:eastAsia="SimSun"/>
                  <w:color w:val="0000FF"/>
                  <w:sz w:val="28"/>
                  <w:szCs w:val="28"/>
                </w:rPr>
                <w:t>части 2 статьи 47</w:t>
              </w:r>
            </w:hyperlink>
            <w:r w:rsidRPr="00B0538A">
              <w:rPr>
                <w:rFonts w:eastAsia="SimSu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B0538A">
              <w:rPr>
                <w:rFonts w:eastAsia="SimSu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5" w:history="1">
              <w:r w:rsidRPr="00B0538A">
                <w:rPr>
                  <w:rFonts w:eastAsia="SimSun"/>
                  <w:i/>
                  <w:color w:val="0000FF"/>
                  <w:sz w:val="28"/>
                  <w:szCs w:val="28"/>
                </w:rPr>
                <w:t>Правилами</w:t>
              </w:r>
            </w:hyperlink>
            <w:r w:rsidRPr="00B0538A">
              <w:rPr>
                <w:rFonts w:eastAsia="SimSun"/>
                <w:i/>
                <w:sz w:val="28"/>
                <w:szCs w:val="28"/>
              </w:rPr>
              <w:t xml:space="preserve"> в</w:t>
            </w:r>
            <w:r>
              <w:rPr>
                <w:rFonts w:eastAsia="SimSun"/>
                <w:i/>
                <w:sz w:val="28"/>
                <w:szCs w:val="28"/>
              </w:rPr>
              <w:t>ыполнения инженерных изысканий)</w:t>
            </w:r>
            <w:proofErr w:type="gramEnd"/>
          </w:p>
        </w:tc>
      </w:tr>
      <w:tr w:rsidR="004E569E" w:rsidRPr="00364538" w:rsidTr="00344ACD">
        <w:trPr>
          <w:trHeight w:val="1410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Pr="00B0538A">
              <w:rPr>
                <w:rFonts w:eastAsia="Calibri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 xml:space="preserve">копия решения </w:t>
            </w:r>
            <w:proofErr w:type="gramStart"/>
            <w:r w:rsidRPr="00B0538A">
              <w:rPr>
                <w:rFonts w:eastAsia="SimSun"/>
                <w:sz w:val="28"/>
                <w:szCs w:val="28"/>
              </w:rPr>
              <w:t>о подготовке документации по планировке территории с приложением задания на разработку документации по планировке</w:t>
            </w:r>
            <w:proofErr w:type="gramEnd"/>
            <w:r w:rsidRPr="00B0538A">
              <w:rPr>
                <w:rFonts w:eastAsia="SimSun"/>
                <w:sz w:val="28"/>
                <w:szCs w:val="28"/>
              </w:rPr>
              <w:t xml:space="preserve"> территории </w:t>
            </w:r>
            <w:r w:rsidRPr="00B0538A">
              <w:rPr>
                <w:rFonts w:eastAsia="SimSu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6" w:history="1">
              <w:r w:rsidRPr="00B0538A">
                <w:rPr>
                  <w:rFonts w:eastAsia="SimSun"/>
                  <w:i/>
                  <w:sz w:val="28"/>
                  <w:szCs w:val="28"/>
                </w:rPr>
                <w:t>части 1.1 статьи 45</w:t>
              </w:r>
            </w:hyperlink>
            <w:r w:rsidRPr="00B0538A">
              <w:rPr>
                <w:rFonts w:eastAsia="SimSu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4E569E" w:rsidRPr="00364538" w:rsidTr="00344ACD">
        <w:trPr>
          <w:trHeight w:val="1269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B0538A">
              <w:rPr>
                <w:rFonts w:eastAsia="SimSun"/>
                <w:iCs/>
                <w:sz w:val="28"/>
                <w:szCs w:val="28"/>
              </w:rPr>
              <w:t>:</w:t>
            </w:r>
          </w:p>
        </w:tc>
      </w:tr>
      <w:tr w:rsidR="004E569E" w:rsidRPr="00364538" w:rsidTr="00344ACD">
        <w:trPr>
          <w:trHeight w:val="1263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__</w:t>
            </w:r>
            <w:r>
              <w:rPr>
                <w:rFonts w:eastAsia="SimSun"/>
                <w:i/>
                <w:iCs/>
                <w:sz w:val="28"/>
                <w:szCs w:val="28"/>
              </w:rPr>
              <w:t>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</w:t>
            </w:r>
          </w:p>
        </w:tc>
      </w:tr>
      <w:tr w:rsidR="004E569E" w:rsidRPr="00364538" w:rsidTr="00344ACD">
        <w:trPr>
          <w:trHeight w:val="1651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>
              <w:rPr>
                <w:rFonts w:eastAsia="SimSun"/>
                <w:i/>
                <w:iCs/>
                <w:sz w:val="28"/>
                <w:szCs w:val="28"/>
              </w:rPr>
              <w:t xml:space="preserve"> ________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  <w:tr w:rsidR="004E569E" w:rsidRPr="00364538" w:rsidTr="00344ACD">
        <w:trPr>
          <w:trHeight w:val="1410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8F3C80">
              <w:rPr>
                <w:rFonts w:eastAsia="SimSun"/>
                <w:i/>
                <w:iCs/>
                <w:sz w:val="28"/>
                <w:szCs w:val="28"/>
              </w:rPr>
              <w:t xml:space="preserve">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____________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 </w:t>
            </w:r>
          </w:p>
        </w:tc>
      </w:tr>
      <w:tr w:rsidR="004E569E" w:rsidRPr="00364538" w:rsidTr="00344ACD">
        <w:trPr>
          <w:trHeight w:val="1410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протокол </w:t>
            </w:r>
            <w:r w:rsidRPr="00B0538A">
              <w:rPr>
                <w:rFonts w:eastAsia="SimSun"/>
                <w:sz w:val="28"/>
                <w:szCs w:val="28"/>
              </w:rPr>
              <w:t>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>
              <w:rPr>
                <w:rFonts w:eastAsia="SimSun"/>
                <w:i/>
                <w:iCs/>
                <w:sz w:val="28"/>
                <w:szCs w:val="28"/>
              </w:rPr>
              <w:t>: 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</w:tbl>
    <w:p w:rsidR="004E569E" w:rsidRDefault="004E569E" w:rsidP="004E569E">
      <w:pPr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Прошу принять решение о</w:t>
      </w:r>
      <w:r>
        <w:rPr>
          <w:sz w:val="28"/>
          <w:szCs w:val="28"/>
        </w:rPr>
        <w:t xml:space="preserve">б утверждении </w:t>
      </w:r>
      <w:r w:rsidRPr="00E00EE3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>.</w:t>
      </w:r>
    </w:p>
    <w:p w:rsidR="004E569E" w:rsidRPr="00E00EE3" w:rsidRDefault="004E569E" w:rsidP="004E569E">
      <w:pPr>
        <w:jc w:val="both"/>
        <w:rPr>
          <w:rFonts w:eastAsia="SimSun"/>
          <w:bCs/>
          <w:sz w:val="28"/>
          <w:szCs w:val="28"/>
        </w:rPr>
      </w:pPr>
    </w:p>
    <w:p w:rsidR="004E569E" w:rsidRPr="00E00EE3" w:rsidRDefault="004E569E" w:rsidP="004E569E">
      <w:pPr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4E569E" w:rsidRPr="00E00EE3" w:rsidRDefault="004E569E" w:rsidP="004E569E">
      <w:pPr>
        <w:jc w:val="both"/>
        <w:rPr>
          <w:rFonts w:eastAsia="SimSun"/>
          <w:bCs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/>
        </w:rPr>
        <w:t>.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>_________________</w:t>
      </w:r>
      <w:r w:rsidRPr="00E00EE3">
        <w:rPr>
          <w:rFonts w:ascii="Times New Roman" w:hAnsi="Times New Roman"/>
          <w:sz w:val="28"/>
          <w:szCs w:val="28"/>
        </w:rPr>
        <w:tab/>
        <w:t xml:space="preserve">                           __________________________________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00EE3">
        <w:rPr>
          <w:rFonts w:ascii="Times New Roman" w:hAnsi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 xml:space="preserve">              М.П. (при наличии)</w:t>
      </w:r>
    </w:p>
    <w:p w:rsidR="004E569E" w:rsidRPr="00E00EE3" w:rsidRDefault="004E569E" w:rsidP="004E569E">
      <w:pPr>
        <w:jc w:val="right"/>
      </w:pPr>
    </w:p>
    <w:p w:rsidR="004E569E" w:rsidRDefault="004E569E" w:rsidP="004E569E">
      <w:r w:rsidRPr="00E00EE3">
        <w:br w:type="page"/>
      </w:r>
    </w:p>
    <w:p w:rsidR="004E569E" w:rsidRPr="001D15D5" w:rsidRDefault="004E569E" w:rsidP="004E569E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4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сельского поселения Мокша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</w:rPr>
      </w:pPr>
    </w:p>
    <w:p w:rsidR="004E569E" w:rsidRPr="00E00EE3" w:rsidRDefault="004E569E" w:rsidP="004E569E">
      <w:pPr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4E569E" w:rsidRPr="00E00EE3" w:rsidRDefault="004E569E" w:rsidP="004E569E">
      <w:pPr>
        <w:ind w:firstLine="720"/>
        <w:jc w:val="right"/>
        <w:rPr>
          <w:b/>
        </w:rPr>
      </w:pPr>
    </w:p>
    <w:p w:rsidR="004E569E" w:rsidRPr="00E00EE3" w:rsidRDefault="004E569E" w:rsidP="004E569E">
      <w:pPr>
        <w:ind w:firstLine="720"/>
        <w:jc w:val="right"/>
        <w:rPr>
          <w:b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Pr="00E00EE3">
        <w:rPr>
          <w:b/>
          <w:sz w:val="28"/>
          <w:szCs w:val="28"/>
        </w:rPr>
        <w:t>документации по планировке территории</w:t>
      </w: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</w:p>
    <w:p w:rsidR="004E569E" w:rsidRDefault="004E569E" w:rsidP="004E569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4E569E" w:rsidRDefault="004E569E" w:rsidP="004E569E">
      <w:pPr>
        <w:pStyle w:val="Default"/>
        <w:rPr>
          <w:sz w:val="28"/>
          <w:szCs w:val="28"/>
        </w:rPr>
      </w:pPr>
    </w:p>
    <w:p w:rsidR="004E569E" w:rsidRDefault="004E569E" w:rsidP="004E56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E569E" w:rsidRDefault="004E569E" w:rsidP="004E569E">
      <w:pPr>
        <w:pStyle w:val="Default"/>
        <w:rPr>
          <w:sz w:val="28"/>
          <w:szCs w:val="28"/>
        </w:rPr>
      </w:pPr>
    </w:p>
    <w:p w:rsidR="004E569E" w:rsidRPr="004A0970" w:rsidRDefault="004E569E" w:rsidP="004E569E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4E569E" w:rsidRPr="0028451C" w:rsidRDefault="004E569E" w:rsidP="004E569E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4E569E" w:rsidRDefault="004E569E" w:rsidP="004E569E">
      <w:pPr>
        <w:pStyle w:val="Default"/>
        <w:rPr>
          <w:b/>
          <w:bCs/>
          <w:sz w:val="28"/>
          <w:szCs w:val="28"/>
        </w:rPr>
      </w:pPr>
    </w:p>
    <w:p w:rsidR="004E569E" w:rsidRPr="00E47ADA" w:rsidRDefault="004E569E" w:rsidP="004E569E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4E569E" w:rsidRPr="00256471" w:rsidRDefault="004E569E" w:rsidP="004E569E">
      <w:pPr>
        <w:pStyle w:val="Default"/>
        <w:rPr>
          <w:b/>
          <w:bCs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4E569E" w:rsidRPr="00256471" w:rsidTr="00344ACD">
        <w:trPr>
          <w:trHeight w:val="381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97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60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48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D003C2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170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996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4E569E" w:rsidRPr="00256471" w:rsidRDefault="004E569E" w:rsidP="00344ACD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4E569E" w:rsidRPr="00256471" w:rsidTr="00344ACD">
        <w:trPr>
          <w:trHeight w:val="42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4E569E" w:rsidRPr="00256471" w:rsidRDefault="004E569E" w:rsidP="00344ACD">
            <w:pPr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3"/>
          </w:tcPr>
          <w:p w:rsidR="004E569E" w:rsidRPr="00256471" w:rsidRDefault="004E569E" w:rsidP="00344ACD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4E569E" w:rsidRPr="00256471" w:rsidTr="00344ACD">
        <w:trPr>
          <w:trHeight w:val="43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678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97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445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4E569E" w:rsidRPr="007911A9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4252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52"/>
        </w:trPr>
        <w:tc>
          <w:tcPr>
            <w:tcW w:w="959" w:type="dxa"/>
          </w:tcPr>
          <w:p w:rsidR="004E569E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4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4252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569E" w:rsidRDefault="004E569E" w:rsidP="004E569E">
      <w:pPr>
        <w:pStyle w:val="Default"/>
        <w:rPr>
          <w:b/>
          <w:bCs/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Сведения о документации по планировке территории</w:t>
      </w:r>
    </w:p>
    <w:p w:rsidR="004E569E" w:rsidRPr="00E47ADA" w:rsidRDefault="004E569E" w:rsidP="004E569E">
      <w:pPr>
        <w:pStyle w:val="Default"/>
        <w:rPr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9"/>
        <w:gridCol w:w="4252"/>
      </w:tblGrid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4E569E" w:rsidRPr="003030E2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3030E2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3"/>
          </w:tcPr>
          <w:p w:rsidR="004E569E" w:rsidRPr="008F3C80" w:rsidRDefault="004E569E" w:rsidP="00344A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E00EE3" w:rsidRDefault="004E569E" w:rsidP="00344AC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E00EE3" w:rsidRDefault="004E569E" w:rsidP="00344AC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4E569E" w:rsidRPr="00256471" w:rsidTr="00344ACD">
        <w:trPr>
          <w:trHeight w:val="747"/>
        </w:trPr>
        <w:tc>
          <w:tcPr>
            <w:tcW w:w="959" w:type="dxa"/>
          </w:tcPr>
          <w:p w:rsidR="004E569E" w:rsidRPr="00E00EE3" w:rsidRDefault="004E569E" w:rsidP="00344ACD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E00EE3" w:rsidRDefault="004E569E" w:rsidP="00344AC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569E" w:rsidRPr="00256471" w:rsidTr="00344ACD">
        <w:trPr>
          <w:trHeight w:val="441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569E" w:rsidRPr="00256471" w:rsidRDefault="004E569E" w:rsidP="00344ACD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4E569E" w:rsidRPr="00E00EE3" w:rsidRDefault="004E569E" w:rsidP="00344ACD">
            <w:pPr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4E569E" w:rsidRPr="00E00EE3" w:rsidRDefault="004E569E" w:rsidP="00344ACD">
            <w:pPr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1668" w:type="dxa"/>
            <w:gridSpan w:val="2"/>
          </w:tcPr>
          <w:p w:rsidR="004E569E" w:rsidRPr="00B8086E" w:rsidRDefault="004E569E" w:rsidP="00344AC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4E569E" w:rsidRPr="00B8086E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762212">
              <w:rPr>
                <w:sz w:val="28"/>
                <w:szCs w:val="28"/>
              </w:rPr>
              <w:t xml:space="preserve">ель внесения изменений в документацию по планировке </w:t>
            </w:r>
            <w:r w:rsidRPr="00762212">
              <w:rPr>
                <w:sz w:val="28"/>
                <w:szCs w:val="28"/>
              </w:rPr>
              <w:lastRenderedPageBreak/>
              <w:t>территории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341D65">
              <w:rPr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341D6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2.5.1.3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 xml:space="preserve">установления, изменения границ зон планируемого размещения объектов капитального строительства, связанного с увеличением или уменьшением </w:t>
            </w:r>
            <w:proofErr w:type="gramStart"/>
            <w:r w:rsidRPr="00341D65">
              <w:rPr>
                <w:sz w:val="28"/>
                <w:szCs w:val="28"/>
              </w:rPr>
              <w:t>площади зон планируемого размещения объектов капитального строительства</w:t>
            </w:r>
            <w:proofErr w:type="gramEnd"/>
            <w:r w:rsidRPr="00341D65">
              <w:rPr>
                <w:sz w:val="28"/>
                <w:szCs w:val="28"/>
              </w:rPr>
              <w:t xml:space="preserve"> более чем на 10 процентов;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2.5.1.4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2.5.1.5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</w:t>
            </w:r>
            <w:r>
              <w:rPr>
                <w:sz w:val="28"/>
                <w:szCs w:val="28"/>
              </w:rPr>
              <w:t>к)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2.5.2.4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2.5.2.5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341D65">
              <w:rPr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2.5.2.6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линий отступа от красных линий в целях определения мест допустимого размещен</w:t>
            </w:r>
            <w:r>
              <w:rPr>
                <w:sz w:val="28"/>
                <w:szCs w:val="28"/>
              </w:rPr>
              <w:t>ия зданий, строений, сооружений;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2.5.2.7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2.5.2.8</w:t>
            </w:r>
          </w:p>
        </w:tc>
        <w:tc>
          <w:tcPr>
            <w:tcW w:w="709" w:type="dxa"/>
          </w:tcPr>
          <w:p w:rsidR="004E569E" w:rsidRPr="00B8086E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4E569E" w:rsidRPr="00341D65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4E569E" w:rsidRDefault="004E569E" w:rsidP="004E569E">
      <w:pPr>
        <w:pStyle w:val="Default"/>
        <w:jc w:val="center"/>
        <w:rPr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3</w:t>
      </w:r>
      <w:r>
        <w:rPr>
          <w:sz w:val="28"/>
          <w:szCs w:val="28"/>
        </w:rPr>
        <w:t>. Сведения о подготовке изменений в документацию</w:t>
      </w:r>
    </w:p>
    <w:p w:rsidR="004E569E" w:rsidRPr="00DC18E3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планировке территории</w:t>
      </w:r>
    </w:p>
    <w:p w:rsidR="004E569E" w:rsidRPr="00DC18E3" w:rsidRDefault="004E569E" w:rsidP="004E569E">
      <w:pPr>
        <w:pStyle w:val="Default"/>
        <w:rPr>
          <w:bCs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B8086E" w:rsidTr="00344ACD">
        <w:trPr>
          <w:trHeight w:val="597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4E569E" w:rsidRPr="00943B43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 w:rsidRPr="00943B43">
              <w:rPr>
                <w:rFonts w:eastAsia="SimSun"/>
                <w:sz w:val="28"/>
                <w:szCs w:val="28"/>
              </w:rPr>
              <w:t xml:space="preserve">Реквизиты решения о </w:t>
            </w:r>
            <w:r>
              <w:rPr>
                <w:rFonts w:eastAsia="SimSun"/>
                <w:sz w:val="28"/>
                <w:szCs w:val="28"/>
              </w:rPr>
              <w:t xml:space="preserve">подготовке </w:t>
            </w:r>
            <w:r w:rsidRPr="00943B43">
              <w:rPr>
                <w:bCs/>
                <w:sz w:val="28"/>
                <w:szCs w:val="28"/>
              </w:rPr>
              <w:t>изменений в документацию по планировке территории</w:t>
            </w:r>
            <w:r>
              <w:rPr>
                <w:bCs/>
                <w:sz w:val="28"/>
                <w:szCs w:val="28"/>
              </w:rPr>
              <w:t>:</w:t>
            </w:r>
          </w:p>
        </w:tc>
      </w:tr>
      <w:tr w:rsidR="004E569E" w:rsidRPr="00AB59B1" w:rsidTr="00344ACD">
        <w:trPr>
          <w:trHeight w:val="461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4E569E" w:rsidRPr="00AB59B1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D9090A" w:rsidRDefault="004E569E" w:rsidP="00344ACD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AB59B1">
              <w:rPr>
                <w:bCs/>
                <w:sz w:val="28"/>
                <w:szCs w:val="28"/>
              </w:rPr>
              <w:t xml:space="preserve">принято </w:t>
            </w:r>
            <w:r>
              <w:rPr>
                <w:bCs/>
                <w:sz w:val="28"/>
                <w:szCs w:val="28"/>
              </w:rPr>
              <w:t>администрацией (</w:t>
            </w:r>
            <w:r w:rsidRPr="00AE7EC8">
              <w:rPr>
                <w:bCs/>
                <w:sz w:val="28"/>
                <w:szCs w:val="28"/>
              </w:rPr>
              <w:t>в случае, если подготовка документации по планировке территории осуществлялась по инициативе администрации</w:t>
            </w:r>
            <w:r>
              <w:rPr>
                <w:bCs/>
                <w:sz w:val="28"/>
                <w:szCs w:val="28"/>
              </w:rPr>
              <w:t xml:space="preserve">):_______________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4E569E" w:rsidRPr="00AB59B1" w:rsidTr="00344ACD">
        <w:trPr>
          <w:trHeight w:val="461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4E569E" w:rsidRPr="00AB59B1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D9090A">
              <w:rPr>
                <w:bCs/>
                <w:sz w:val="28"/>
                <w:szCs w:val="28"/>
              </w:rPr>
              <w:t>заявителем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AE7EC8">
              <w:rPr>
                <w:bCs/>
                <w:sz w:val="28"/>
                <w:szCs w:val="28"/>
              </w:rPr>
              <w:t>в случае подготовк</w:t>
            </w:r>
            <w:r>
              <w:rPr>
                <w:bCs/>
                <w:sz w:val="28"/>
                <w:szCs w:val="28"/>
              </w:rPr>
              <w:t>и</w:t>
            </w:r>
            <w:r w:rsidRPr="00AE7EC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изменений в документацию по планировке территории по инициативе заявителя)</w:t>
            </w:r>
            <w:r w:rsidRPr="00D9090A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_____________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4E569E" w:rsidRPr="00AB59B1" w:rsidTr="00344ACD">
        <w:trPr>
          <w:trHeight w:val="1018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4E569E" w:rsidRPr="00AB59B1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D9090A" w:rsidRDefault="004E569E" w:rsidP="00344ACD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892892">
              <w:rPr>
                <w:rFonts w:eastAsia="SimSun"/>
                <w:sz w:val="28"/>
                <w:szCs w:val="28"/>
              </w:rPr>
              <w:t>лиц</w:t>
            </w:r>
            <w:r>
              <w:rPr>
                <w:rFonts w:eastAsia="SimSun"/>
                <w:sz w:val="28"/>
                <w:szCs w:val="28"/>
              </w:rPr>
              <w:t>ом</w:t>
            </w:r>
            <w:r w:rsidRPr="00892892">
              <w:rPr>
                <w:rFonts w:eastAsia="SimSun"/>
                <w:sz w:val="28"/>
                <w:szCs w:val="28"/>
              </w:rPr>
              <w:t>, с которым заключен договор о комплексном развитии территории, операторами комплексного развития территории</w:t>
            </w:r>
            <w:r>
              <w:rPr>
                <w:bCs/>
                <w:sz w:val="28"/>
                <w:szCs w:val="28"/>
              </w:rPr>
              <w:t>_____________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4E569E" w:rsidRPr="00766081" w:rsidTr="00344ACD">
        <w:trPr>
          <w:trHeight w:val="200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3.1.4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766081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7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>
              <w:rPr>
                <w:bCs/>
                <w:sz w:val="28"/>
                <w:szCs w:val="28"/>
              </w:rPr>
              <w:t>_____________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4E569E" w:rsidRPr="00892892" w:rsidTr="00344ACD">
        <w:trPr>
          <w:trHeight w:val="388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3.1.5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>
              <w:rPr>
                <w:rFonts w:eastAsia="SimSu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8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>
              <w:rPr>
                <w:bCs/>
                <w:sz w:val="28"/>
                <w:szCs w:val="28"/>
              </w:rPr>
              <w:t xml:space="preserve">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4E569E" w:rsidRPr="00892892" w:rsidTr="00344ACD">
        <w:trPr>
          <w:trHeight w:val="141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3.1.6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</w:t>
            </w:r>
            <w:r>
              <w:rPr>
                <w:bCs/>
                <w:sz w:val="28"/>
                <w:szCs w:val="28"/>
              </w:rPr>
              <w:t xml:space="preserve">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569E" w:rsidRDefault="004E569E" w:rsidP="004E569E">
      <w:pPr>
        <w:pStyle w:val="Default"/>
        <w:jc w:val="center"/>
        <w:rPr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</w:t>
      </w:r>
      <w:proofErr w:type="gramStart"/>
      <w:r w:rsidRPr="00766081">
        <w:rPr>
          <w:sz w:val="28"/>
          <w:szCs w:val="28"/>
        </w:rPr>
        <w:t>для</w:t>
      </w:r>
      <w:proofErr w:type="gramEnd"/>
      <w:r w:rsidRPr="00766081">
        <w:rPr>
          <w:sz w:val="28"/>
          <w:szCs w:val="28"/>
        </w:rPr>
        <w:t xml:space="preserve"> </w:t>
      </w:r>
    </w:p>
    <w:p w:rsidR="004E569E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766081">
        <w:rPr>
          <w:sz w:val="28"/>
          <w:szCs w:val="28"/>
        </w:rPr>
        <w:t>подготовки документации по планировке территории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4E569E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с </w:t>
      </w:r>
      <w:hyperlink r:id="rId69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</w:t>
      </w:r>
      <w:r>
        <w:rPr>
          <w:rFonts w:eastAsia="SimSun"/>
          <w:sz w:val="28"/>
          <w:szCs w:val="28"/>
          <w:lang w:eastAsia="ru-RU"/>
        </w:rPr>
        <w:t>31.03.2017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4E569E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 о внесении изменений </w:t>
      </w:r>
    </w:p>
    <w:p w:rsidR="004E569E" w:rsidRDefault="004E569E" w:rsidP="004E569E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4E569E" w:rsidRPr="00E47ADA" w:rsidRDefault="004E569E" w:rsidP="004E569E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256471" w:rsidTr="00344ACD">
        <w:trPr>
          <w:trHeight w:val="978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необходимость выполнения</w:t>
            </w:r>
            <w:r w:rsidRPr="00E00EE3">
              <w:rPr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eastAsia="SimSu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 </w:t>
            </w:r>
            <w:r w:rsidRPr="003F646E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569E" w:rsidRPr="00256471" w:rsidTr="00344ACD">
        <w:trPr>
          <w:trHeight w:val="389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 w:rsidRPr="00E00EE3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eastAsia="SimSun"/>
                <w:bCs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</w:rPr>
              <w:t>в целях</w:t>
            </w:r>
            <w:r w:rsidRPr="00E00EE3">
              <w:rPr>
                <w:rFonts w:eastAsia="SimSu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  <w:r>
              <w:rPr>
                <w:rFonts w:eastAsia="SimSun"/>
                <w:bCs/>
                <w:sz w:val="28"/>
                <w:szCs w:val="28"/>
              </w:rPr>
              <w:t>;</w:t>
            </w:r>
          </w:p>
        </w:tc>
      </w:tr>
      <w:tr w:rsidR="004E569E" w:rsidRPr="00256471" w:rsidTr="00344ACD">
        <w:trPr>
          <w:trHeight w:val="1417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E00EE3" w:rsidRDefault="004E569E" w:rsidP="00344ACD">
            <w:pPr>
              <w:jc w:val="both"/>
              <w:rPr>
                <w:rFonts w:eastAsia="SimSun"/>
                <w:bCs/>
                <w:sz w:val="28"/>
                <w:szCs w:val="28"/>
              </w:rPr>
            </w:pPr>
            <w:r w:rsidRPr="007F2AD2">
              <w:rPr>
                <w:sz w:val="28"/>
                <w:szCs w:val="28"/>
              </w:rPr>
              <w:t>приводится обоснование</w:t>
            </w:r>
            <w:r w:rsidRPr="007F2AD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eastAsia="SimSun"/>
                <w:sz w:val="28"/>
                <w:szCs w:val="28"/>
              </w:rPr>
              <w:t>________</w:t>
            </w:r>
          </w:p>
        </w:tc>
      </w:tr>
    </w:tbl>
    <w:p w:rsidR="004E569E" w:rsidRPr="00DC18E3" w:rsidRDefault="004E569E" w:rsidP="004E569E">
      <w:pPr>
        <w:pStyle w:val="Default"/>
        <w:rPr>
          <w:bCs/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DC18E3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4E569E" w:rsidRPr="00DC18E3" w:rsidRDefault="004E569E" w:rsidP="004E569E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Российской Федерации</w:t>
      </w:r>
    </w:p>
    <w:p w:rsidR="004E569E" w:rsidRPr="00DC18E3" w:rsidRDefault="004E569E" w:rsidP="004E569E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proofErr w:type="gramStart"/>
      <w:r w:rsidRPr="00DC18E3">
        <w:rPr>
          <w:i/>
          <w:sz w:val="28"/>
          <w:szCs w:val="28"/>
        </w:rPr>
        <w:t>(заполняется</w:t>
      </w:r>
      <w:r w:rsidRPr="00DC18E3">
        <w:rPr>
          <w:sz w:val="28"/>
          <w:szCs w:val="28"/>
        </w:rPr>
        <w:t xml:space="preserve"> </w:t>
      </w:r>
      <w:r w:rsidRPr="00DC18E3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4E569E" w:rsidRPr="00DC18E3" w:rsidRDefault="004E569E" w:rsidP="004E569E">
      <w:pPr>
        <w:pStyle w:val="Default"/>
        <w:jc w:val="center"/>
        <w:rPr>
          <w:sz w:val="28"/>
          <w:szCs w:val="28"/>
        </w:rPr>
      </w:pPr>
      <w:r w:rsidRPr="00DC18E3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4E569E" w:rsidRPr="00DC18E3" w:rsidRDefault="004E569E" w:rsidP="004E569E">
      <w:pPr>
        <w:pStyle w:val="Default"/>
        <w:rPr>
          <w:bCs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892892" w:rsidTr="00344ACD">
        <w:trPr>
          <w:trHeight w:val="70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 подготовлена применительно к землям лесного фонда</w:t>
            </w:r>
            <w:r>
              <w:rPr>
                <w:rFonts w:eastAsia="SimSun"/>
                <w:iCs/>
                <w:sz w:val="28"/>
                <w:szCs w:val="28"/>
              </w:rPr>
              <w:t>;</w:t>
            </w:r>
          </w:p>
        </w:tc>
      </w:tr>
      <w:tr w:rsidR="004E569E" w:rsidRPr="00892892" w:rsidTr="00344ACD">
        <w:trPr>
          <w:trHeight w:val="70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150359" w:rsidRDefault="004E569E" w:rsidP="00344ACD">
            <w:pPr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 xml:space="preserve">необходимо перевести </w:t>
            </w:r>
            <w:r>
              <w:rPr>
                <w:rFonts w:eastAsia="SimSu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4E569E" w:rsidRPr="00892892" w:rsidTr="00344ACD">
        <w:trPr>
          <w:trHeight w:val="70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4E569E" w:rsidRPr="00892892" w:rsidTr="00344ACD">
        <w:trPr>
          <w:trHeight w:val="607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окументация по планировке территории подготовлена применительно к </w:t>
            </w:r>
            <w:r>
              <w:rPr>
                <w:rFonts w:eastAsia="SimSun"/>
                <w:iCs/>
                <w:sz w:val="28"/>
                <w:szCs w:val="28"/>
              </w:rPr>
              <w:t>охраняемой природной территории;</w:t>
            </w:r>
          </w:p>
        </w:tc>
      </w:tr>
      <w:tr w:rsidR="004E569E" w:rsidRPr="00E00EE3" w:rsidTr="00344ACD">
        <w:trPr>
          <w:trHeight w:val="98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4E569E" w:rsidRPr="00E00EE3" w:rsidTr="00344ACD">
        <w:trPr>
          <w:trHeight w:val="921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</w:t>
            </w:r>
            <w:r>
              <w:rPr>
                <w:rFonts w:eastAsia="SimSun"/>
                <w:iCs/>
                <w:sz w:val="28"/>
                <w:szCs w:val="28"/>
              </w:rPr>
              <w:t xml:space="preserve">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4E569E" w:rsidRPr="00E00EE3" w:rsidTr="00344ACD">
        <w:trPr>
          <w:trHeight w:val="309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92892" w:rsidRDefault="004E569E" w:rsidP="00344A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</w:t>
            </w:r>
            <w:r>
              <w:rPr>
                <w:rFonts w:eastAsia="SimSun"/>
                <w:iCs/>
                <w:sz w:val="28"/>
                <w:szCs w:val="28"/>
              </w:rPr>
              <w:t>я по планировке территории согласована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 </w:t>
            </w:r>
            <w:r>
              <w:rPr>
                <w:rFonts w:eastAsia="SimSun"/>
                <w:iCs/>
                <w:sz w:val="28"/>
                <w:szCs w:val="28"/>
              </w:rPr>
              <w:t xml:space="preserve">с главой </w:t>
            </w:r>
            <w:r>
              <w:rPr>
                <w:rFonts w:eastAsia="SimSun"/>
                <w:iCs/>
                <w:sz w:val="28"/>
                <w:szCs w:val="28"/>
              </w:rPr>
              <w:lastRenderedPageBreak/>
              <w:t>муниципального образования</w:t>
            </w:r>
          </w:p>
        </w:tc>
      </w:tr>
    </w:tbl>
    <w:p w:rsidR="004E569E" w:rsidRDefault="004E569E" w:rsidP="004E569E">
      <w:pPr>
        <w:pStyle w:val="Default"/>
        <w:rPr>
          <w:b/>
          <w:bCs/>
          <w:sz w:val="28"/>
          <w:szCs w:val="28"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E47AD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прилагаемых документах</w:t>
      </w: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364538" w:rsidTr="00344ACD">
        <w:trPr>
          <w:trHeight w:val="413"/>
        </w:trPr>
        <w:tc>
          <w:tcPr>
            <w:tcW w:w="1668" w:type="dxa"/>
            <w:gridSpan w:val="2"/>
          </w:tcPr>
          <w:p w:rsidR="004E569E" w:rsidRPr="00892892" w:rsidRDefault="004E569E" w:rsidP="00344AC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4E569E" w:rsidRPr="007711FD" w:rsidRDefault="004E569E" w:rsidP="00344ACD">
            <w:pPr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538A">
              <w:rPr>
                <w:sz w:val="28"/>
                <w:szCs w:val="28"/>
              </w:rPr>
              <w:t>одтверждаю приложение к заявлению</w:t>
            </w:r>
            <w:r>
              <w:rPr>
                <w:sz w:val="28"/>
                <w:szCs w:val="28"/>
              </w:rPr>
              <w:t xml:space="preserve"> следующих документов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4E569E" w:rsidRPr="00364538" w:rsidTr="00344ACD">
        <w:trPr>
          <w:trHeight w:val="413"/>
        </w:trPr>
        <w:tc>
          <w:tcPr>
            <w:tcW w:w="959" w:type="dxa"/>
          </w:tcPr>
          <w:p w:rsidR="004E569E" w:rsidRPr="00892892" w:rsidRDefault="004E569E" w:rsidP="00344ACD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contextualSpacing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 д</w:t>
            </w:r>
            <w:r w:rsidRPr="00B0538A">
              <w:rPr>
                <w:sz w:val="28"/>
                <w:szCs w:val="28"/>
              </w:rPr>
              <w:t>окументаци</w:t>
            </w:r>
            <w:r>
              <w:rPr>
                <w:sz w:val="28"/>
                <w:szCs w:val="28"/>
              </w:rPr>
              <w:t>ю</w:t>
            </w:r>
            <w:r w:rsidRPr="00B0538A">
              <w:rPr>
                <w:sz w:val="28"/>
                <w:szCs w:val="28"/>
              </w:rPr>
              <w:t xml:space="preserve"> по планировке территории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4E569E" w:rsidRPr="00892892" w:rsidTr="00344ACD">
        <w:trPr>
          <w:trHeight w:val="309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4E569E" w:rsidRPr="00150359" w:rsidTr="00344ACD">
        <w:trPr>
          <w:trHeight w:val="367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B0538A">
              <w:rPr>
                <w:rFonts w:eastAsia="SimSun"/>
                <w:sz w:val="28"/>
                <w:szCs w:val="28"/>
              </w:rPr>
              <w:t xml:space="preserve"> </w:t>
            </w:r>
          </w:p>
        </w:tc>
      </w:tr>
      <w:tr w:rsidR="004E569E" w:rsidRPr="00364538" w:rsidTr="00344ACD">
        <w:trPr>
          <w:trHeight w:val="42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по обоснованию проекта планировки территории</w:t>
            </w:r>
            <w:r w:rsidRPr="00B0538A">
              <w:rPr>
                <w:rFonts w:eastAsia="SimSun"/>
                <w:sz w:val="28"/>
                <w:szCs w:val="28"/>
              </w:rPr>
              <w:t xml:space="preserve"> </w:t>
            </w:r>
          </w:p>
        </w:tc>
      </w:tr>
      <w:tr w:rsidR="004E569E" w:rsidRPr="00364538" w:rsidTr="00344ACD">
        <w:trPr>
          <w:trHeight w:val="403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4E569E" w:rsidRPr="00364538" w:rsidTr="00344ACD">
        <w:trPr>
          <w:trHeight w:val="141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30F6D" w:rsidRDefault="004E569E" w:rsidP="00344ACD">
            <w:pPr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представлены </w:t>
            </w:r>
            <w:r w:rsidRPr="00B0538A">
              <w:rPr>
                <w:rFonts w:eastAsia="SimSun"/>
                <w:sz w:val="28"/>
                <w:szCs w:val="28"/>
              </w:rPr>
              <w:t>на бумажном носителе заверенная заявителем (</w:t>
            </w:r>
            <w:r>
              <w:rPr>
                <w:rFonts w:eastAsia="SimSun"/>
                <w:sz w:val="28"/>
                <w:szCs w:val="28"/>
              </w:rPr>
              <w:t>его уполномоченным представителем)</w:t>
            </w:r>
            <w:r w:rsidRPr="00B0538A">
              <w:rPr>
                <w:rFonts w:eastAsia="SimSu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>
              <w:rPr>
                <w:sz w:val="28"/>
                <w:szCs w:val="28"/>
              </w:rPr>
              <w:t xml:space="preserve">применительно к </w:t>
            </w:r>
            <w:proofErr w:type="gramStart"/>
            <w:r>
              <w:rPr>
                <w:sz w:val="28"/>
                <w:szCs w:val="28"/>
              </w:rPr>
              <w:t>документации</w:t>
            </w:r>
            <w:proofErr w:type="gramEnd"/>
            <w:r>
              <w:rPr>
                <w:sz w:val="28"/>
                <w:szCs w:val="28"/>
              </w:rPr>
              <w:t xml:space="preserve"> по планировке территории которых осуществлялась подготовка изменений</w:t>
            </w:r>
            <w:r w:rsidRPr="00B0538A">
              <w:rPr>
                <w:rFonts w:eastAsia="SimSun"/>
                <w:sz w:val="28"/>
                <w:szCs w:val="28"/>
              </w:rPr>
              <w:t xml:space="preserve">, и одного экземпляра для хранения </w:t>
            </w:r>
            <w:r>
              <w:rPr>
                <w:rFonts w:eastAsia="SimSun"/>
                <w:sz w:val="28"/>
                <w:szCs w:val="28"/>
              </w:rPr>
              <w:t xml:space="preserve">в архиве администрации – ________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(указать количество экземпляров </w:t>
            </w:r>
            <w:r>
              <w:rPr>
                <w:rFonts w:eastAsia="SimSun"/>
                <w:i/>
                <w:sz w:val="28"/>
                <w:szCs w:val="28"/>
              </w:rPr>
              <w:t xml:space="preserve">на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электронном </w:t>
            </w:r>
            <w:proofErr w:type="gramStart"/>
            <w:r w:rsidRPr="00AB59B1">
              <w:rPr>
                <w:rFonts w:eastAsia="SimSun"/>
                <w:i/>
                <w:sz w:val="28"/>
                <w:szCs w:val="28"/>
              </w:rPr>
              <w:t>носителе</w:t>
            </w:r>
            <w:proofErr w:type="gramEnd"/>
            <w:r w:rsidRPr="00AB59B1">
              <w:rPr>
                <w:rFonts w:eastAsia="SimSun"/>
                <w:i/>
                <w:sz w:val="28"/>
                <w:szCs w:val="28"/>
              </w:rPr>
              <w:t>)</w:t>
            </w:r>
          </w:p>
        </w:tc>
      </w:tr>
      <w:tr w:rsidR="004E569E" w:rsidRPr="00364538" w:rsidTr="00344ACD">
        <w:trPr>
          <w:trHeight w:val="639"/>
        </w:trPr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4E569E" w:rsidRPr="00892892" w:rsidRDefault="004E569E" w:rsidP="00344A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contextualSpacing/>
              <w:jc w:val="both"/>
              <w:rPr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569E" w:rsidRPr="00364538" w:rsidTr="00344ACD">
        <w:trPr>
          <w:trHeight w:val="1649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830F6D" w:rsidRDefault="004E569E" w:rsidP="00344A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Pr="00830F6D">
              <w:rPr>
                <w:rFonts w:eastAsia="SimSu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70" w:history="1">
              <w:r w:rsidRPr="00830F6D">
                <w:rPr>
                  <w:rFonts w:eastAsia="SimSun"/>
                  <w:color w:val="0000FF"/>
                  <w:sz w:val="28"/>
                  <w:szCs w:val="28"/>
                </w:rPr>
                <w:t>Правилами</w:t>
              </w:r>
            </w:hyperlink>
            <w:r w:rsidRPr="00830F6D">
              <w:rPr>
                <w:rFonts w:eastAsia="SimSu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4E569E" w:rsidRPr="00364538" w:rsidTr="00344ACD">
        <w:trPr>
          <w:trHeight w:val="1410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830F6D">
              <w:rPr>
                <w:rFonts w:eastAsia="SimSu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4E569E" w:rsidRPr="00364538" w:rsidTr="00344ACD">
        <w:trPr>
          <w:trHeight w:val="1263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__</w:t>
            </w:r>
            <w:r>
              <w:rPr>
                <w:rFonts w:eastAsia="SimSun"/>
                <w:i/>
                <w:iCs/>
                <w:sz w:val="28"/>
                <w:szCs w:val="28"/>
              </w:rPr>
              <w:t>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</w:t>
            </w:r>
          </w:p>
        </w:tc>
      </w:tr>
      <w:tr w:rsidR="004E569E" w:rsidRPr="00364538" w:rsidTr="00344ACD">
        <w:trPr>
          <w:trHeight w:val="1263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протокол </w:t>
            </w:r>
            <w:r w:rsidRPr="00B0538A">
              <w:rPr>
                <w:rFonts w:eastAsia="SimSun"/>
                <w:sz w:val="28"/>
                <w:szCs w:val="28"/>
              </w:rPr>
              <w:t>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>
              <w:rPr>
                <w:rFonts w:eastAsia="SimSun"/>
                <w:i/>
                <w:iCs/>
                <w:sz w:val="28"/>
                <w:szCs w:val="28"/>
              </w:rPr>
              <w:t>: 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  <w:tr w:rsidR="004E569E" w:rsidRPr="00364538" w:rsidTr="00344ACD">
        <w:trPr>
          <w:trHeight w:val="1651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>
              <w:rPr>
                <w:rFonts w:eastAsia="SimSun"/>
                <w:i/>
                <w:iCs/>
                <w:sz w:val="28"/>
                <w:szCs w:val="28"/>
              </w:rPr>
              <w:t xml:space="preserve"> ________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  <w:tr w:rsidR="004E569E" w:rsidRPr="00364538" w:rsidTr="00344ACD">
        <w:trPr>
          <w:trHeight w:val="1410"/>
        </w:trPr>
        <w:tc>
          <w:tcPr>
            <w:tcW w:w="959" w:type="dxa"/>
          </w:tcPr>
          <w:p w:rsidR="004E569E" w:rsidRPr="00B0538A" w:rsidRDefault="004E569E" w:rsidP="00344ACD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E569E" w:rsidRPr="00B0538A" w:rsidRDefault="004E569E" w:rsidP="00344ACD">
            <w:pPr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B0538A" w:rsidRDefault="004E569E" w:rsidP="00344ACD">
            <w:pPr>
              <w:jc w:val="both"/>
              <w:rPr>
                <w:rFonts w:eastAsia="SimSun"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8F3C80">
              <w:rPr>
                <w:rFonts w:eastAsia="SimSun"/>
                <w:i/>
                <w:iCs/>
                <w:sz w:val="28"/>
                <w:szCs w:val="28"/>
              </w:rPr>
              <w:t xml:space="preserve">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____________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 </w:t>
            </w:r>
          </w:p>
        </w:tc>
      </w:tr>
    </w:tbl>
    <w:p w:rsidR="004E569E" w:rsidRDefault="004E569E" w:rsidP="004E569E">
      <w:pPr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Прошу принять решение о</w:t>
      </w:r>
      <w:r>
        <w:rPr>
          <w:sz w:val="28"/>
          <w:szCs w:val="28"/>
        </w:rPr>
        <w:t xml:space="preserve">б утверждении изменений в </w:t>
      </w:r>
      <w:r w:rsidRPr="00E00EE3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E00EE3">
        <w:rPr>
          <w:sz w:val="28"/>
          <w:szCs w:val="28"/>
        </w:rPr>
        <w:t xml:space="preserve"> по планировке территории</w:t>
      </w:r>
      <w:r>
        <w:rPr>
          <w:sz w:val="28"/>
          <w:szCs w:val="28"/>
        </w:rPr>
        <w:t>.</w:t>
      </w:r>
    </w:p>
    <w:p w:rsidR="004E569E" w:rsidRPr="00E00EE3" w:rsidRDefault="004E569E" w:rsidP="004E569E">
      <w:pPr>
        <w:jc w:val="both"/>
        <w:rPr>
          <w:rFonts w:eastAsia="SimSun"/>
          <w:bCs/>
          <w:sz w:val="28"/>
          <w:szCs w:val="28"/>
        </w:rPr>
      </w:pPr>
    </w:p>
    <w:p w:rsidR="004E569E" w:rsidRPr="00E00EE3" w:rsidRDefault="004E569E" w:rsidP="004E569E">
      <w:pPr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4E569E" w:rsidRPr="00E00EE3" w:rsidRDefault="004E569E" w:rsidP="004E569E">
      <w:pPr>
        <w:jc w:val="both"/>
        <w:rPr>
          <w:rFonts w:eastAsia="SimSun"/>
          <w:bCs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/>
        </w:rPr>
        <w:t>.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>_________________</w:t>
      </w:r>
      <w:r w:rsidRPr="00E00EE3">
        <w:rPr>
          <w:rFonts w:ascii="Times New Roman" w:hAnsi="Times New Roman"/>
          <w:sz w:val="28"/>
          <w:szCs w:val="28"/>
        </w:rPr>
        <w:tab/>
        <w:t xml:space="preserve">                            __________________________________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00EE3">
        <w:rPr>
          <w:rFonts w:ascii="Times New Roman" w:hAnsi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 xml:space="preserve">              М.П. (при наличии)</w:t>
      </w:r>
    </w:p>
    <w:p w:rsidR="004E569E" w:rsidRPr="00E00EE3" w:rsidRDefault="004E569E" w:rsidP="004E569E">
      <w:pPr>
        <w:jc w:val="right"/>
      </w:pPr>
    </w:p>
    <w:p w:rsidR="004E569E" w:rsidRDefault="004E569E" w:rsidP="004E569E">
      <w:r w:rsidRPr="00E00EE3">
        <w:br w:type="page"/>
      </w:r>
    </w:p>
    <w:p w:rsidR="004E569E" w:rsidRPr="001D15D5" w:rsidRDefault="004E569E" w:rsidP="004E569E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5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сельского поселения Мокша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</w:rPr>
      </w:pPr>
    </w:p>
    <w:p w:rsidR="004E569E" w:rsidRPr="00E00EE3" w:rsidRDefault="004E569E" w:rsidP="004E569E">
      <w:pPr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4E569E" w:rsidRPr="00E00EE3" w:rsidRDefault="004E569E" w:rsidP="004E569E">
      <w:pPr>
        <w:ind w:firstLine="720"/>
        <w:jc w:val="right"/>
        <w:rPr>
          <w:b/>
        </w:rPr>
      </w:pPr>
    </w:p>
    <w:p w:rsidR="004E569E" w:rsidRPr="00E00EE3" w:rsidRDefault="004E569E" w:rsidP="004E569E">
      <w:pPr>
        <w:ind w:firstLine="720"/>
        <w:jc w:val="right"/>
        <w:rPr>
          <w:b/>
        </w:rPr>
      </w:pPr>
    </w:p>
    <w:p w:rsidR="004E569E" w:rsidRDefault="004E569E" w:rsidP="004E569E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исправлении допущенных </w:t>
      </w:r>
      <w:r w:rsidRPr="005E6232">
        <w:rPr>
          <w:b/>
          <w:sz w:val="28"/>
          <w:szCs w:val="28"/>
        </w:rPr>
        <w:t xml:space="preserve">опечаток и (или) ошибок </w:t>
      </w:r>
      <w:r>
        <w:rPr>
          <w:b/>
          <w:sz w:val="28"/>
          <w:szCs w:val="28"/>
        </w:rPr>
        <w:t>в документе</w:t>
      </w:r>
    </w:p>
    <w:p w:rsidR="004E569E" w:rsidRPr="00E00EE3" w:rsidRDefault="004E569E" w:rsidP="004E569E">
      <w:pPr>
        <w:jc w:val="center"/>
        <w:rPr>
          <w:b/>
          <w:sz w:val="28"/>
          <w:szCs w:val="28"/>
        </w:rPr>
      </w:pPr>
    </w:p>
    <w:p w:rsidR="004E569E" w:rsidRDefault="004E569E" w:rsidP="004E569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4E569E" w:rsidRDefault="004E569E" w:rsidP="004E569E">
      <w:pPr>
        <w:pStyle w:val="Default"/>
        <w:rPr>
          <w:sz w:val="28"/>
          <w:szCs w:val="28"/>
        </w:rPr>
      </w:pPr>
    </w:p>
    <w:p w:rsidR="004E569E" w:rsidRDefault="004E569E" w:rsidP="004E56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E569E" w:rsidRDefault="004E569E" w:rsidP="004E569E">
      <w:pPr>
        <w:pStyle w:val="Default"/>
        <w:rPr>
          <w:sz w:val="28"/>
          <w:szCs w:val="28"/>
        </w:rPr>
      </w:pPr>
    </w:p>
    <w:p w:rsidR="004E569E" w:rsidRPr="004A0970" w:rsidRDefault="004E569E" w:rsidP="004E569E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  <w:r>
        <w:rPr>
          <w:b/>
          <w:sz w:val="28"/>
          <w:szCs w:val="28"/>
        </w:rPr>
        <w:t>_</w:t>
      </w:r>
    </w:p>
    <w:p w:rsidR="004E569E" w:rsidRPr="0028451C" w:rsidRDefault="004E569E" w:rsidP="004E569E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4E569E" w:rsidRDefault="004E569E" w:rsidP="004E569E">
      <w:pPr>
        <w:pStyle w:val="Default"/>
        <w:rPr>
          <w:b/>
          <w:bCs/>
          <w:sz w:val="28"/>
          <w:szCs w:val="28"/>
        </w:rPr>
      </w:pPr>
    </w:p>
    <w:p w:rsidR="004E569E" w:rsidRPr="00E47ADA" w:rsidRDefault="004E569E" w:rsidP="004E569E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4E569E" w:rsidRPr="00256471" w:rsidRDefault="004E569E" w:rsidP="004E569E">
      <w:pPr>
        <w:pStyle w:val="Default"/>
        <w:rPr>
          <w:b/>
          <w:bCs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4E569E" w:rsidRPr="00256471" w:rsidTr="00344ACD">
        <w:trPr>
          <w:trHeight w:val="381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97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60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480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D003C2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170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996"/>
        </w:trPr>
        <w:tc>
          <w:tcPr>
            <w:tcW w:w="959" w:type="dxa"/>
          </w:tcPr>
          <w:p w:rsidR="004E569E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4E569E" w:rsidRPr="00256471" w:rsidTr="00344ACD">
        <w:trPr>
          <w:trHeight w:val="42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1.2.2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4E569E" w:rsidRPr="00256471" w:rsidRDefault="004E569E" w:rsidP="00344ACD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4E569E" w:rsidRPr="00256471" w:rsidTr="00344ACD">
        <w:trPr>
          <w:trHeight w:val="439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97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445"/>
        </w:trPr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569E" w:rsidRPr="007911A9" w:rsidRDefault="004E569E" w:rsidP="00344ACD">
            <w:pPr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52"/>
        </w:trPr>
        <w:tc>
          <w:tcPr>
            <w:tcW w:w="959" w:type="dxa"/>
          </w:tcPr>
          <w:p w:rsidR="004E569E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4E569E" w:rsidRPr="00B03AE1" w:rsidRDefault="004E569E" w:rsidP="00344ACD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569E" w:rsidRPr="00256471" w:rsidTr="00344ACD">
        <w:trPr>
          <w:trHeight w:val="545"/>
        </w:trPr>
        <w:tc>
          <w:tcPr>
            <w:tcW w:w="959" w:type="dxa"/>
          </w:tcPr>
          <w:p w:rsidR="004E569E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569E" w:rsidRPr="00256471" w:rsidRDefault="004E569E" w:rsidP="00344ACD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569E" w:rsidRDefault="004E569E" w:rsidP="004E569E">
      <w:pPr>
        <w:pStyle w:val="Default"/>
        <w:rPr>
          <w:b/>
          <w:bCs/>
          <w:sz w:val="28"/>
          <w:szCs w:val="28"/>
        </w:rPr>
      </w:pPr>
    </w:p>
    <w:p w:rsidR="004E569E" w:rsidRPr="00A2615E" w:rsidRDefault="004E569E" w:rsidP="004E56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Сведения о документе, в котором допущены опечатки и (или) ошибки </w:t>
      </w:r>
    </w:p>
    <w:p w:rsidR="004E569E" w:rsidRPr="00E47ADA" w:rsidRDefault="004E569E" w:rsidP="004E569E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569E" w:rsidRPr="00256471" w:rsidTr="00344ACD">
        <w:tc>
          <w:tcPr>
            <w:tcW w:w="959" w:type="dxa"/>
          </w:tcPr>
          <w:p w:rsidR="004E569E" w:rsidRPr="00256471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4E569E" w:rsidRPr="003030E2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4E569E" w:rsidRPr="003030E2" w:rsidRDefault="004E569E" w:rsidP="00344ACD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E569E" w:rsidRPr="00256471" w:rsidTr="00344ACD">
        <w:tc>
          <w:tcPr>
            <w:tcW w:w="959" w:type="dxa"/>
          </w:tcPr>
          <w:p w:rsidR="004E569E" w:rsidRDefault="004E569E" w:rsidP="00344AC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09" w:type="dxa"/>
          </w:tcPr>
          <w:p w:rsidR="004E569E" w:rsidRPr="00E00EE3" w:rsidRDefault="004E569E" w:rsidP="00344ACD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569E" w:rsidRPr="00256471" w:rsidRDefault="004E569E" w:rsidP="00344AC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4E569E" w:rsidRDefault="004E569E" w:rsidP="004E569E">
      <w:pPr>
        <w:pStyle w:val="Default"/>
        <w:jc w:val="center"/>
        <w:rPr>
          <w:sz w:val="28"/>
          <w:szCs w:val="28"/>
        </w:rPr>
      </w:pPr>
    </w:p>
    <w:p w:rsidR="004E569E" w:rsidRPr="00730343" w:rsidRDefault="004E569E" w:rsidP="004E569E">
      <w:pPr>
        <w:jc w:val="center"/>
        <w:rPr>
          <w:color w:val="000000"/>
          <w:sz w:val="28"/>
          <w:szCs w:val="28"/>
        </w:rPr>
      </w:pPr>
      <w:r w:rsidRPr="00730343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Сведения о допущенных опечатках и (или) ошибках в документе</w:t>
      </w:r>
    </w:p>
    <w:p w:rsidR="004E569E" w:rsidRPr="00730343" w:rsidRDefault="004E569E" w:rsidP="004E569E">
      <w:pPr>
        <w:jc w:val="center"/>
        <w:rPr>
          <w:color w:val="000000"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835"/>
      </w:tblGrid>
      <w:tr w:rsidR="004E569E" w:rsidRPr="00730343" w:rsidTr="00344ACD">
        <w:tc>
          <w:tcPr>
            <w:tcW w:w="2235" w:type="dxa"/>
          </w:tcPr>
          <w:p w:rsidR="004E569E" w:rsidRDefault="004E569E" w:rsidP="00344ACD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 xml:space="preserve">Наименование пункта </w:t>
            </w:r>
          </w:p>
          <w:p w:rsidR="004E569E" w:rsidRPr="00F41E0F" w:rsidRDefault="004E569E" w:rsidP="00344ACD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4E569E" w:rsidRPr="00F41E0F" w:rsidRDefault="004E569E" w:rsidP="00344ACD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4E569E" w:rsidRPr="00F41E0F" w:rsidRDefault="004E569E" w:rsidP="00344ACD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вариант записи в документе</w:t>
            </w:r>
            <w:r w:rsidRPr="00F41E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4E569E" w:rsidRDefault="004E569E" w:rsidP="00344ACD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>Обоснование</w:t>
            </w:r>
          </w:p>
          <w:p w:rsidR="004E569E" w:rsidRPr="00F41E0F" w:rsidRDefault="004E569E" w:rsidP="00344ACD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E64A4B">
              <w:rPr>
                <w:sz w:val="28"/>
                <w:szCs w:val="28"/>
              </w:rPr>
              <w:t>указанием наименовани</w:t>
            </w:r>
            <w:r>
              <w:rPr>
                <w:sz w:val="28"/>
                <w:szCs w:val="28"/>
              </w:rPr>
              <w:t>я</w:t>
            </w:r>
            <w:r w:rsidRPr="00E64A4B">
              <w:rPr>
                <w:sz w:val="28"/>
                <w:szCs w:val="28"/>
              </w:rPr>
              <w:t xml:space="preserve"> и реквизит</w:t>
            </w:r>
            <w:r>
              <w:rPr>
                <w:sz w:val="28"/>
                <w:szCs w:val="28"/>
              </w:rPr>
              <w:t>ов</w:t>
            </w:r>
            <w:r w:rsidRPr="00E64A4B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а</w:t>
            </w:r>
            <w:r w:rsidRPr="00E64A4B">
              <w:rPr>
                <w:sz w:val="28"/>
                <w:szCs w:val="28"/>
              </w:rPr>
              <w:t>, свидетельствующ</w:t>
            </w:r>
            <w:r>
              <w:rPr>
                <w:sz w:val="28"/>
                <w:szCs w:val="28"/>
              </w:rPr>
              <w:t>его</w:t>
            </w:r>
            <w:r w:rsidRPr="00E64A4B">
              <w:rPr>
                <w:sz w:val="28"/>
                <w:szCs w:val="28"/>
              </w:rPr>
              <w:t xml:space="preserve"> допущенн</w:t>
            </w:r>
            <w:r>
              <w:rPr>
                <w:sz w:val="28"/>
                <w:szCs w:val="28"/>
              </w:rPr>
              <w:t>ой</w:t>
            </w:r>
            <w:r w:rsidRPr="00E64A4B">
              <w:rPr>
                <w:sz w:val="28"/>
                <w:szCs w:val="28"/>
              </w:rPr>
              <w:t xml:space="preserve"> ошибке</w:t>
            </w:r>
          </w:p>
        </w:tc>
      </w:tr>
      <w:tr w:rsidR="004E569E" w:rsidTr="00344ACD">
        <w:tc>
          <w:tcPr>
            <w:tcW w:w="2235" w:type="dxa"/>
          </w:tcPr>
          <w:p w:rsidR="004E569E" w:rsidRPr="00F41E0F" w:rsidRDefault="004E569E" w:rsidP="00344ACD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E569E" w:rsidRPr="00F41E0F" w:rsidRDefault="004E569E" w:rsidP="00344ACD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F41E0F">
              <w:rPr>
                <w:i/>
                <w:sz w:val="28"/>
                <w:szCs w:val="28"/>
              </w:rPr>
              <w:t xml:space="preserve">(указываются выявленные технические ошибки (описки, опечатки, грамматические </w:t>
            </w:r>
            <w:r w:rsidRPr="00F41E0F">
              <w:rPr>
                <w:i/>
                <w:sz w:val="28"/>
                <w:szCs w:val="28"/>
              </w:rPr>
              <w:lastRenderedPageBreak/>
              <w:t>либо подобные ошибки)</w:t>
            </w:r>
            <w:proofErr w:type="gramEnd"/>
          </w:p>
        </w:tc>
        <w:tc>
          <w:tcPr>
            <w:tcW w:w="2410" w:type="dxa"/>
          </w:tcPr>
          <w:p w:rsidR="004E569E" w:rsidRPr="00F41E0F" w:rsidRDefault="004E569E" w:rsidP="00344ACD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41E0F">
              <w:rPr>
                <w:i/>
                <w:sz w:val="28"/>
                <w:szCs w:val="28"/>
              </w:rPr>
              <w:lastRenderedPageBreak/>
              <w:t xml:space="preserve">(указываются </w:t>
            </w:r>
            <w:r>
              <w:rPr>
                <w:i/>
                <w:sz w:val="28"/>
                <w:szCs w:val="28"/>
              </w:rPr>
              <w:t>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4E569E" w:rsidRPr="00F41E0F" w:rsidRDefault="004E569E" w:rsidP="00344ACD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4E569E" w:rsidRDefault="004E569E" w:rsidP="004E569E">
      <w:pPr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lastRenderedPageBreak/>
        <w:t xml:space="preserve">Прошу </w:t>
      </w:r>
      <w:r>
        <w:rPr>
          <w:sz w:val="28"/>
          <w:szCs w:val="28"/>
        </w:rPr>
        <w:t>исправить допущенную опечатку и (или) ошибку.</w:t>
      </w:r>
    </w:p>
    <w:p w:rsidR="004E569E" w:rsidRDefault="004E569E" w:rsidP="004E569E">
      <w:pPr>
        <w:ind w:firstLine="425"/>
        <w:jc w:val="both"/>
        <w:rPr>
          <w:sz w:val="28"/>
          <w:szCs w:val="28"/>
        </w:rPr>
      </w:pPr>
    </w:p>
    <w:p w:rsidR="004E569E" w:rsidRDefault="004E569E" w:rsidP="004E569E">
      <w:pPr>
        <w:ind w:firstLine="425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4E569E" w:rsidRPr="00E00EE3" w:rsidRDefault="004E569E" w:rsidP="004E569E">
      <w:pPr>
        <w:ind w:firstLine="425"/>
        <w:jc w:val="both"/>
        <w:rPr>
          <w:rFonts w:eastAsia="SimSun"/>
          <w:bCs/>
          <w:sz w:val="28"/>
          <w:szCs w:val="28"/>
        </w:rPr>
      </w:pPr>
    </w:p>
    <w:p w:rsidR="004E569E" w:rsidRPr="00E00EE3" w:rsidRDefault="004E569E" w:rsidP="004E569E">
      <w:pPr>
        <w:ind w:firstLine="426"/>
        <w:jc w:val="both"/>
        <w:rPr>
          <w:sz w:val="24"/>
          <w:szCs w:val="24"/>
        </w:rPr>
      </w:pPr>
      <w:r w:rsidRPr="00E00EE3">
        <w:rPr>
          <w:rFonts w:eastAsia="SimSun"/>
          <w:bCs/>
          <w:sz w:val="28"/>
          <w:szCs w:val="28"/>
        </w:rPr>
        <w:t>Результат предоставления услуги прошу (у</w:t>
      </w:r>
      <w:r w:rsidRPr="00E00EE3">
        <w:rPr>
          <w:i/>
          <w:sz w:val="28"/>
          <w:szCs w:val="28"/>
        </w:rPr>
        <w:t>казывается один из перечисленных способов)</w:t>
      </w:r>
      <w:r w:rsidRPr="00E00EE3">
        <w:rPr>
          <w:rFonts w:eastAsia="SimSu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4E569E" w:rsidRPr="00E00EE3" w:rsidTr="00344ACD">
        <w:trPr>
          <w:trHeight w:val="558"/>
        </w:trPr>
        <w:tc>
          <w:tcPr>
            <w:tcW w:w="9180" w:type="dxa"/>
            <w:shd w:val="clear" w:color="auto" w:fill="auto"/>
          </w:tcPr>
          <w:p w:rsidR="004E569E" w:rsidRPr="00E00EE3" w:rsidRDefault="004E569E" w:rsidP="00344ACD">
            <w:pPr>
              <w:tabs>
                <w:tab w:val="left" w:pos="1085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4E569E" w:rsidRPr="00E00EE3" w:rsidRDefault="004E569E" w:rsidP="00344ACD">
            <w:pPr>
              <w:rPr>
                <w:sz w:val="28"/>
                <w:szCs w:val="28"/>
              </w:rPr>
            </w:pPr>
          </w:p>
        </w:tc>
      </w:tr>
      <w:tr w:rsidR="004E569E" w:rsidRPr="00E00EE3" w:rsidTr="00344ACD">
        <w:trPr>
          <w:trHeight w:val="542"/>
        </w:trPr>
        <w:tc>
          <w:tcPr>
            <w:tcW w:w="9180" w:type="dxa"/>
            <w:shd w:val="clear" w:color="auto" w:fill="auto"/>
          </w:tcPr>
          <w:p w:rsidR="004E569E" w:rsidRPr="00E00EE3" w:rsidRDefault="004E569E" w:rsidP="00344ACD">
            <w:pPr>
              <w:rPr>
                <w:sz w:val="28"/>
                <w:szCs w:val="28"/>
              </w:rPr>
            </w:pPr>
            <w:r w:rsidRPr="00E00EE3">
              <w:rPr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4E569E" w:rsidRPr="00E00EE3" w:rsidRDefault="004E569E" w:rsidP="00344ACD">
            <w:pPr>
              <w:rPr>
                <w:sz w:val="28"/>
                <w:szCs w:val="28"/>
              </w:rPr>
            </w:pPr>
          </w:p>
        </w:tc>
      </w:tr>
      <w:tr w:rsidR="004E569E" w:rsidRPr="00E00EE3" w:rsidTr="00344ACD">
        <w:trPr>
          <w:trHeight w:val="692"/>
        </w:trPr>
        <w:tc>
          <w:tcPr>
            <w:tcW w:w="9180" w:type="dxa"/>
            <w:shd w:val="clear" w:color="auto" w:fill="auto"/>
          </w:tcPr>
          <w:p w:rsidR="004E569E" w:rsidRPr="00E00EE3" w:rsidRDefault="004E569E" w:rsidP="00344ACD">
            <w:pPr>
              <w:rPr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00EE3">
              <w:rPr>
                <w:rFonts w:eastAsia="SimSu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00EE3">
              <w:rPr>
                <w:rFonts w:eastAsia="SimSun"/>
                <w:i/>
                <w:sz w:val="28"/>
                <w:szCs w:val="28"/>
              </w:rPr>
              <w:t>(</w:t>
            </w:r>
            <w:proofErr w:type="gramStart"/>
            <w:r w:rsidRPr="00E00EE3">
              <w:rPr>
                <w:rFonts w:eastAsia="SimSun"/>
                <w:i/>
                <w:sz w:val="28"/>
                <w:szCs w:val="28"/>
              </w:rPr>
              <w:t>нужное</w:t>
            </w:r>
            <w:proofErr w:type="gramEnd"/>
            <w:r w:rsidRPr="00E00EE3">
              <w:rPr>
                <w:rFonts w:eastAsia="SimSu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  <w:shd w:val="clear" w:color="auto" w:fill="auto"/>
          </w:tcPr>
          <w:p w:rsidR="004E569E" w:rsidRPr="00E00EE3" w:rsidRDefault="004E569E" w:rsidP="00344ACD">
            <w:pPr>
              <w:rPr>
                <w:sz w:val="28"/>
                <w:szCs w:val="28"/>
              </w:rPr>
            </w:pPr>
          </w:p>
        </w:tc>
      </w:tr>
    </w:tbl>
    <w:p w:rsidR="004E569E" w:rsidRPr="00E00EE3" w:rsidRDefault="004E569E" w:rsidP="004E569E">
      <w:pPr>
        <w:jc w:val="both"/>
        <w:rPr>
          <w:rFonts w:eastAsia="SimSun"/>
          <w:bCs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/>
        </w:rPr>
        <w:t>.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>_________________</w:t>
      </w:r>
      <w:r w:rsidRPr="00E00EE3">
        <w:rPr>
          <w:rFonts w:ascii="Times New Roman" w:hAnsi="Times New Roman"/>
          <w:sz w:val="28"/>
          <w:szCs w:val="28"/>
        </w:rPr>
        <w:tab/>
        <w:t xml:space="preserve">                            __________________________________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00EE3">
        <w:rPr>
          <w:rFonts w:ascii="Times New Roman" w:hAnsi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E569E" w:rsidRPr="00E00EE3" w:rsidRDefault="004E569E" w:rsidP="004E569E">
      <w:pPr>
        <w:pStyle w:val="aff5"/>
        <w:jc w:val="both"/>
        <w:rPr>
          <w:rFonts w:ascii="Times New Roman" w:hAnsi="Times New Roman"/>
          <w:sz w:val="28"/>
          <w:szCs w:val="28"/>
        </w:rPr>
      </w:pPr>
      <w:r w:rsidRPr="00E00EE3">
        <w:rPr>
          <w:rFonts w:ascii="Times New Roman" w:hAnsi="Times New Roman"/>
          <w:sz w:val="28"/>
          <w:szCs w:val="28"/>
        </w:rPr>
        <w:t xml:space="preserve">              М.П. (при наличии)</w:t>
      </w:r>
    </w:p>
    <w:p w:rsidR="004E569E" w:rsidRPr="00E00EE3" w:rsidRDefault="004E569E" w:rsidP="004E569E">
      <w:pPr>
        <w:jc w:val="right"/>
      </w:pPr>
    </w:p>
    <w:p w:rsidR="004E569E" w:rsidRDefault="004E569E" w:rsidP="004E569E">
      <w:r w:rsidRPr="00E00EE3">
        <w:br w:type="page"/>
      </w:r>
    </w:p>
    <w:p w:rsidR="004E569E" w:rsidRPr="00364220" w:rsidRDefault="004E569E" w:rsidP="004E569E">
      <w:pPr>
        <w:jc w:val="right"/>
        <w:rPr>
          <w:sz w:val="28"/>
          <w:szCs w:val="28"/>
        </w:rPr>
      </w:pPr>
      <w:r w:rsidRPr="00364220">
        <w:rPr>
          <w:sz w:val="28"/>
          <w:szCs w:val="28"/>
        </w:rPr>
        <w:lastRenderedPageBreak/>
        <w:t>Приложение № 6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сельского поселения Мокша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</w:rPr>
      </w:pPr>
    </w:p>
    <w:p w:rsidR="004E569E" w:rsidRPr="009563FF" w:rsidRDefault="004E569E" w:rsidP="004E569E">
      <w:pPr>
        <w:jc w:val="right"/>
        <w:rPr>
          <w:rFonts w:eastAsia="SimSun"/>
          <w:bCs/>
          <w:sz w:val="28"/>
          <w:szCs w:val="28"/>
        </w:rPr>
      </w:pPr>
      <w:r w:rsidRPr="00364220">
        <w:rPr>
          <w:rFonts w:eastAsia="SimSun"/>
          <w:bCs/>
          <w:sz w:val="28"/>
          <w:szCs w:val="28"/>
        </w:rPr>
        <w:t>(форма)</w:t>
      </w:r>
    </w:p>
    <w:p w:rsidR="004E569E" w:rsidRPr="009563FF" w:rsidRDefault="004E569E" w:rsidP="004E569E">
      <w:pPr>
        <w:ind w:firstLine="720"/>
        <w:jc w:val="right"/>
        <w:rPr>
          <w:b/>
        </w:rPr>
      </w:pPr>
    </w:p>
    <w:p w:rsidR="004E569E" w:rsidRPr="00ED110F" w:rsidRDefault="004E569E" w:rsidP="004E569E">
      <w:pPr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4E569E" w:rsidRPr="009563FF" w:rsidRDefault="004E569E" w:rsidP="004E569E">
      <w:pPr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4E569E" w:rsidRPr="009563FF" w:rsidRDefault="004E569E" w:rsidP="004E569E">
      <w:pPr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4E569E" w:rsidRPr="009563FF" w:rsidRDefault="004E569E" w:rsidP="004E569E">
      <w:pPr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4E569E" w:rsidRDefault="004E569E" w:rsidP="004E569E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4E569E" w:rsidRDefault="004E569E" w:rsidP="004E569E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4E569E" w:rsidRDefault="004E569E" w:rsidP="004E569E">
      <w:pPr>
        <w:jc w:val="center"/>
        <w:rPr>
          <w:b/>
          <w:sz w:val="28"/>
          <w:szCs w:val="28"/>
        </w:rPr>
      </w:pPr>
      <w:r w:rsidRPr="009563FF">
        <w:rPr>
          <w:b/>
          <w:sz w:val="28"/>
          <w:szCs w:val="28"/>
        </w:rPr>
        <w:t>об отказе в приеме документов</w:t>
      </w:r>
    </w:p>
    <w:p w:rsidR="004E569E" w:rsidRPr="009563FF" w:rsidRDefault="004E569E" w:rsidP="004E569E">
      <w:pPr>
        <w:jc w:val="center"/>
        <w:rPr>
          <w:b/>
          <w:sz w:val="28"/>
          <w:szCs w:val="28"/>
        </w:rPr>
      </w:pPr>
    </w:p>
    <w:p w:rsidR="004E569E" w:rsidRPr="009563FF" w:rsidRDefault="004E569E" w:rsidP="004E569E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4E569E" w:rsidRPr="00ED110F" w:rsidRDefault="004E569E" w:rsidP="004E569E">
      <w:pPr>
        <w:jc w:val="center"/>
        <w:rPr>
          <w:b/>
          <w:sz w:val="28"/>
          <w:szCs w:val="28"/>
        </w:rPr>
      </w:pPr>
    </w:p>
    <w:p w:rsidR="004E569E" w:rsidRPr="00ED110F" w:rsidRDefault="004E569E" w:rsidP="004E569E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4E569E" w:rsidRPr="009563FF" w:rsidRDefault="004E569E" w:rsidP="004E569E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4E569E" w:rsidRPr="00ED110F" w:rsidRDefault="004E569E" w:rsidP="004E569E">
      <w:pPr>
        <w:ind w:firstLine="426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приеме докуме</w:t>
      </w:r>
      <w:r>
        <w:rPr>
          <w:sz w:val="28"/>
          <w:szCs w:val="28"/>
        </w:rPr>
        <w:t>нтов для предоставления услуги «Подготовка и утверждение документации по планировке территории»</w:t>
      </w:r>
      <w:r w:rsidRPr="00ED110F">
        <w:rPr>
          <w:sz w:val="28"/>
          <w:szCs w:val="28"/>
        </w:rPr>
        <w:t xml:space="preserve">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3969"/>
        <w:gridCol w:w="3969"/>
      </w:tblGrid>
      <w:tr w:rsidR="004E569E" w:rsidRPr="00A159E0" w:rsidTr="00344ACD">
        <w:trPr>
          <w:trHeight w:val="1176"/>
        </w:trPr>
        <w:tc>
          <w:tcPr>
            <w:tcW w:w="1910" w:type="dxa"/>
          </w:tcPr>
          <w:p w:rsidR="004E569E" w:rsidRPr="00B160E3" w:rsidRDefault="004E569E" w:rsidP="00344ACD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  <w:r>
              <w:rPr>
                <w:sz w:val="28"/>
                <w:szCs w:val="28"/>
              </w:rPr>
              <w:t xml:space="preserve"> </w:t>
            </w:r>
            <w:r w:rsidRPr="006776D5">
              <w:rPr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4E569E" w:rsidRPr="00B160E3" w:rsidRDefault="004E569E" w:rsidP="00344ACD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  <w:r w:rsidRPr="00B160E3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4E569E" w:rsidRPr="00B160E3" w:rsidRDefault="004E569E" w:rsidP="00344ACD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  <w:r>
              <w:rPr>
                <w:sz w:val="28"/>
                <w:szCs w:val="28"/>
              </w:rPr>
              <w:t xml:space="preserve"> </w:t>
            </w: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4E569E" w:rsidRPr="00A159E0" w:rsidTr="00344ACD">
        <w:trPr>
          <w:trHeight w:val="428"/>
        </w:trPr>
        <w:tc>
          <w:tcPr>
            <w:tcW w:w="1910" w:type="dxa"/>
          </w:tcPr>
          <w:p w:rsidR="004E569E" w:rsidRPr="006776D5" w:rsidRDefault="004E569E" w:rsidP="00344ACD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1 </w:t>
            </w:r>
          </w:p>
          <w:p w:rsidR="004E569E" w:rsidRPr="006776D5" w:rsidRDefault="004E569E" w:rsidP="00344ACD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пункта 3.21 /</w:t>
            </w:r>
          </w:p>
          <w:p w:rsidR="004E569E" w:rsidRPr="006776D5" w:rsidRDefault="004E569E" w:rsidP="00344ACD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1 </w:t>
            </w:r>
          </w:p>
          <w:p w:rsidR="004E569E" w:rsidRPr="006776D5" w:rsidRDefault="004E569E" w:rsidP="00344ACD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пункта 3.44 /</w:t>
            </w:r>
          </w:p>
          <w:p w:rsidR="004E569E" w:rsidRPr="006776D5" w:rsidRDefault="004E569E" w:rsidP="00344ACD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1 пункта 3.68 /</w:t>
            </w:r>
          </w:p>
          <w:p w:rsidR="004E569E" w:rsidRPr="006776D5" w:rsidRDefault="004E569E" w:rsidP="00344ACD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lastRenderedPageBreak/>
              <w:t xml:space="preserve">подпункт 1 пункта 3.91 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563ADB">
              <w:rPr>
                <w:rFonts w:eastAsia="SimSun"/>
                <w:bCs/>
                <w:sz w:val="28"/>
                <w:szCs w:val="28"/>
                <w:lang w:eastAsia="ru-RU"/>
              </w:rPr>
              <w:t xml:space="preserve">; документ, удостоверяющий </w:t>
            </w:r>
            <w:r w:rsidRPr="00563ADB">
              <w:rPr>
                <w:rFonts w:eastAsia="SimSun"/>
                <w:bCs/>
                <w:sz w:val="28"/>
                <w:szCs w:val="28"/>
                <w:lang w:eastAsia="ru-RU"/>
              </w:rPr>
              <w:lastRenderedPageBreak/>
              <w:t>полномочия представителя заявителя</w:t>
            </w:r>
            <w:r w:rsidRPr="00563ADB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4E569E" w:rsidRPr="00A159E0" w:rsidTr="00344ACD">
        <w:trPr>
          <w:trHeight w:val="806"/>
        </w:trPr>
        <w:tc>
          <w:tcPr>
            <w:tcW w:w="1910" w:type="dxa"/>
          </w:tcPr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lastRenderedPageBreak/>
              <w:t>подпункт 2 пункта 3.21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2 пункта 3.44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2 пункта 3.68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2 пункта 3.91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4E569E" w:rsidRPr="00A159E0" w:rsidTr="00344ACD">
        <w:trPr>
          <w:trHeight w:val="806"/>
        </w:trPr>
        <w:tc>
          <w:tcPr>
            <w:tcW w:w="1910" w:type="dxa"/>
          </w:tcPr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3 пункта 3.21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3 пункта 3.44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3 пункта 3.68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3 пункта 3.91 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910" w:type="dxa"/>
          </w:tcPr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4 пункта 3.21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4 пункта 3.44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4 пункта 3.68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4 пункта 3.91 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представленные документы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563ADB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563ADB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4E569E" w:rsidRPr="00A159E0" w:rsidTr="00344ACD">
        <w:trPr>
          <w:trHeight w:val="806"/>
        </w:trPr>
        <w:tc>
          <w:tcPr>
            <w:tcW w:w="1910" w:type="dxa"/>
          </w:tcPr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5 пункта 3.21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5 пункта 3.44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5 пункта 3.68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5 пункта 3.91 </w:t>
            </w:r>
          </w:p>
        </w:tc>
        <w:tc>
          <w:tcPr>
            <w:tcW w:w="3969" w:type="dxa"/>
          </w:tcPr>
          <w:p w:rsidR="004E569E" w:rsidRPr="006776D5" w:rsidRDefault="004E569E" w:rsidP="00344ACD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contextualSpacing/>
              <w:rPr>
                <w:i/>
                <w:sz w:val="28"/>
                <w:szCs w:val="28"/>
              </w:rPr>
            </w:pPr>
            <w:proofErr w:type="gramStart"/>
            <w:r w:rsidRPr="00563ADB">
              <w:rPr>
                <w:i/>
                <w:sz w:val="28"/>
                <w:szCs w:val="28"/>
              </w:rPr>
              <w:t>Указывается</w:t>
            </w:r>
            <w:proofErr w:type="gramEnd"/>
            <w:r w:rsidRPr="00563ADB">
              <w:rPr>
                <w:i/>
                <w:sz w:val="28"/>
                <w:szCs w:val="28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4E569E" w:rsidRPr="00A159E0" w:rsidTr="00344ACD">
        <w:trPr>
          <w:trHeight w:val="806"/>
        </w:trPr>
        <w:tc>
          <w:tcPr>
            <w:tcW w:w="1910" w:type="dxa"/>
          </w:tcPr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6 пункта 3.21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6 пункта 3.44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6 пункта 3.68 /</w:t>
            </w:r>
          </w:p>
          <w:p w:rsidR="004E569E" w:rsidRPr="00563ADB" w:rsidRDefault="004E569E" w:rsidP="00344ACD">
            <w:pPr>
              <w:contextualSpacing/>
              <w:rPr>
                <w:sz w:val="28"/>
                <w:szCs w:val="28"/>
                <w:highlight w:val="green"/>
              </w:rPr>
            </w:pPr>
            <w:r w:rsidRPr="006776D5">
              <w:rPr>
                <w:sz w:val="28"/>
                <w:szCs w:val="28"/>
              </w:rPr>
              <w:lastRenderedPageBreak/>
              <w:t xml:space="preserve">подпункт 6 пункта 3.91 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4E569E" w:rsidRPr="00A159E0" w:rsidTr="00344ACD">
        <w:trPr>
          <w:trHeight w:val="806"/>
        </w:trPr>
        <w:tc>
          <w:tcPr>
            <w:tcW w:w="1910" w:type="dxa"/>
          </w:tcPr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lastRenderedPageBreak/>
              <w:t>подпункт 7 пункта 3.21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7 пункта 3.44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7 пункта 3.68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7 пункта 3.91 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910" w:type="dxa"/>
          </w:tcPr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8 пункта 3.21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8 пункта 3.44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8 пункта 3.68 /</w:t>
            </w:r>
          </w:p>
          <w:p w:rsidR="004E569E" w:rsidRPr="006776D5" w:rsidRDefault="004E569E" w:rsidP="00344ACD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8 пункта 3.91 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563ADB">
              <w:rPr>
                <w:sz w:val="28"/>
                <w:szCs w:val="28"/>
              </w:rPr>
              <w:t xml:space="preserve">№ 63-Ф3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563ADB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4E569E" w:rsidRPr="00563ADB" w:rsidRDefault="004E569E" w:rsidP="00344ACD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4E569E" w:rsidRDefault="004E569E" w:rsidP="004E569E">
      <w:pPr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4E569E" w:rsidRDefault="004E569E" w:rsidP="004E569E">
      <w:pPr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4E569E" w:rsidRPr="00BB3E62" w:rsidRDefault="004E569E" w:rsidP="004E569E">
      <w:pPr>
        <w:ind w:firstLine="426"/>
        <w:jc w:val="center"/>
        <w:rPr>
          <w:color w:val="000000"/>
          <w:sz w:val="24"/>
          <w:szCs w:val="24"/>
        </w:rPr>
      </w:pPr>
    </w:p>
    <w:p w:rsidR="004E569E" w:rsidRPr="0009151F" w:rsidRDefault="004E569E" w:rsidP="004E569E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4E569E" w:rsidRPr="00A159E0" w:rsidTr="00344AC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69E" w:rsidRPr="00ED110F" w:rsidRDefault="004E569E" w:rsidP="00344AC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69E" w:rsidRPr="00ED110F" w:rsidRDefault="004E569E" w:rsidP="00344ACD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69E" w:rsidRPr="00ED110F" w:rsidRDefault="004E569E" w:rsidP="00344AC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69E" w:rsidRPr="00ED110F" w:rsidRDefault="004E569E" w:rsidP="00344ACD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69E" w:rsidRPr="00ED110F" w:rsidRDefault="004E569E" w:rsidP="00344ACD">
            <w:pPr>
              <w:jc w:val="center"/>
            </w:pPr>
          </w:p>
        </w:tc>
      </w:tr>
      <w:tr w:rsidR="004E569E" w:rsidRPr="00A159E0" w:rsidTr="00344AC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jc w:val="center"/>
            </w:pPr>
            <w:proofErr w:type="gramStart"/>
            <w:r w:rsidRPr="00ED110F">
              <w:t>(фамилия, имя, отчество (при наличии)</w:t>
            </w:r>
            <w:proofErr w:type="gramEnd"/>
          </w:p>
        </w:tc>
      </w:tr>
    </w:tbl>
    <w:p w:rsidR="004E569E" w:rsidRDefault="004E569E" w:rsidP="004E569E">
      <w:pPr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br w:type="page"/>
      </w:r>
    </w:p>
    <w:p w:rsidR="004E569E" w:rsidRPr="00364220" w:rsidRDefault="004E569E" w:rsidP="004E569E">
      <w:pPr>
        <w:jc w:val="right"/>
        <w:rPr>
          <w:sz w:val="28"/>
          <w:szCs w:val="28"/>
        </w:rPr>
      </w:pPr>
      <w:r w:rsidRPr="00364220">
        <w:rPr>
          <w:sz w:val="28"/>
          <w:szCs w:val="28"/>
        </w:rPr>
        <w:lastRenderedPageBreak/>
        <w:t>Приложение № 7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сельского поселения Мокша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</w:rPr>
      </w:pPr>
    </w:p>
    <w:p w:rsidR="004E569E" w:rsidRPr="009563FF" w:rsidRDefault="004E569E" w:rsidP="004E569E">
      <w:pPr>
        <w:jc w:val="right"/>
        <w:rPr>
          <w:rFonts w:eastAsia="SimSun"/>
          <w:bCs/>
          <w:sz w:val="28"/>
          <w:szCs w:val="28"/>
        </w:rPr>
      </w:pPr>
      <w:r w:rsidRPr="00364220">
        <w:rPr>
          <w:rFonts w:eastAsia="SimSun"/>
          <w:bCs/>
          <w:sz w:val="28"/>
          <w:szCs w:val="28"/>
        </w:rPr>
        <w:t>(форма)</w:t>
      </w:r>
    </w:p>
    <w:p w:rsidR="004E569E" w:rsidRDefault="004E569E" w:rsidP="004E569E">
      <w:pPr>
        <w:ind w:firstLine="720"/>
        <w:jc w:val="right"/>
        <w:rPr>
          <w:b/>
        </w:rPr>
      </w:pPr>
    </w:p>
    <w:p w:rsidR="004E569E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364220">
        <w:rPr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64220">
        <w:rPr>
          <w:sz w:val="24"/>
          <w:szCs w:val="24"/>
        </w:rPr>
        <w:t xml:space="preserve">Администрация </w:t>
      </w:r>
    </w:p>
    <w:p w:rsidR="004E569E" w:rsidRPr="00913AD9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 xml:space="preserve">сельского поселения Мокша  </w:t>
      </w:r>
    </w:p>
    <w:p w:rsidR="004E569E" w:rsidRPr="00913AD9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муниципального района Большеглушицкий</w:t>
      </w:r>
    </w:p>
    <w:p w:rsidR="004E569E" w:rsidRPr="00364220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Самарской области</w:t>
      </w:r>
    </w:p>
    <w:p w:rsidR="004E569E" w:rsidRPr="00364220" w:rsidRDefault="004E569E" w:rsidP="004E569E">
      <w:pPr>
        <w:overflowPunct w:val="0"/>
        <w:jc w:val="center"/>
        <w:textAlignment w:val="baseline"/>
        <w:rPr>
          <w:sz w:val="28"/>
        </w:rPr>
      </w:pPr>
    </w:p>
    <w:p w:rsidR="004E569E" w:rsidRPr="00364220" w:rsidRDefault="004E569E" w:rsidP="004E569E">
      <w:pPr>
        <w:overflowPunct w:val="0"/>
        <w:jc w:val="center"/>
        <w:textAlignment w:val="baseline"/>
        <w:rPr>
          <w:sz w:val="28"/>
        </w:rPr>
      </w:pPr>
      <w:r w:rsidRPr="00364220">
        <w:rPr>
          <w:sz w:val="36"/>
        </w:rPr>
        <w:t>Постановление</w:t>
      </w:r>
    </w:p>
    <w:p w:rsidR="004E569E" w:rsidRPr="00364220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364220">
        <w:rPr>
          <w:sz w:val="24"/>
          <w:szCs w:val="24"/>
        </w:rPr>
        <w:t xml:space="preserve">    </w:t>
      </w:r>
    </w:p>
    <w:p w:rsidR="004E569E" w:rsidRPr="00364220" w:rsidRDefault="004E569E" w:rsidP="004E569E">
      <w:pPr>
        <w:overflowPunct w:val="0"/>
        <w:jc w:val="center"/>
        <w:textAlignment w:val="baseline"/>
      </w:pPr>
      <w:r w:rsidRPr="00364220">
        <w:rPr>
          <w:sz w:val="24"/>
          <w:szCs w:val="24"/>
        </w:rPr>
        <w:t>от</w:t>
      </w:r>
      <w:r w:rsidRPr="00364220">
        <w:t xml:space="preserve"> _______________</w:t>
      </w:r>
      <w:r w:rsidRPr="00364220">
        <w:rPr>
          <w:sz w:val="24"/>
          <w:szCs w:val="24"/>
          <w:u w:val="single"/>
        </w:rPr>
        <w:t xml:space="preserve">20    г. </w:t>
      </w:r>
      <w:r w:rsidRPr="00364220">
        <w:rPr>
          <w:sz w:val="24"/>
          <w:szCs w:val="24"/>
        </w:rPr>
        <w:t xml:space="preserve"> №</w:t>
      </w:r>
      <w:r w:rsidRPr="00364220">
        <w:t xml:space="preserve"> __________</w:t>
      </w:r>
      <w:r w:rsidRPr="00364220">
        <w:rPr>
          <w:u w:val="single"/>
        </w:rPr>
        <w:t xml:space="preserve"> </w:t>
      </w:r>
      <w:r w:rsidRPr="00364220">
        <w:rPr>
          <w:sz w:val="28"/>
          <w:szCs w:val="28"/>
          <w:u w:val="single"/>
        </w:rPr>
        <w:t xml:space="preserve">      </w:t>
      </w:r>
    </w:p>
    <w:p w:rsidR="004E569E" w:rsidRPr="00917CA4" w:rsidRDefault="004E569E" w:rsidP="004E569E">
      <w:pPr>
        <w:ind w:firstLine="720"/>
        <w:jc w:val="right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4562"/>
      </w:tblGrid>
      <w:tr w:rsidR="004E569E" w:rsidRPr="001821BE" w:rsidTr="00344ACD">
        <w:tc>
          <w:tcPr>
            <w:tcW w:w="5103" w:type="dxa"/>
          </w:tcPr>
          <w:p w:rsidR="004E569E" w:rsidRPr="001821BE" w:rsidRDefault="004E569E" w:rsidP="00344ACD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821BE">
              <w:rPr>
                <w:rFonts w:ascii="Times New Roman" w:eastAsia="Times New Roman" w:hAnsi="Times New Roman"/>
                <w:sz w:val="28"/>
                <w:szCs w:val="28"/>
              </w:rPr>
              <w:t>[</w:t>
            </w:r>
            <w:r w:rsidRPr="001821BE">
              <w:rPr>
                <w:rFonts w:ascii="Times New Roman" w:hAnsi="Times New Roman"/>
                <w:sz w:val="28"/>
                <w:szCs w:val="28"/>
              </w:rPr>
              <w:t>О подготовке документации по планировке территории</w:t>
            </w:r>
            <w:r w:rsidRPr="001821B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]</w:t>
            </w:r>
          </w:p>
          <w:p w:rsidR="004E569E" w:rsidRPr="001821BE" w:rsidRDefault="004E569E" w:rsidP="00344AC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4E569E" w:rsidRPr="001821BE" w:rsidRDefault="004E569E" w:rsidP="00344AC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917CA4" w:rsidRDefault="004E569E" w:rsidP="004E569E">
      <w:pPr>
        <w:ind w:firstLine="426"/>
        <w:jc w:val="both"/>
      </w:pPr>
      <w:r w:rsidRPr="00364220">
        <w:t xml:space="preserve">В соответствии с Градостроительным </w:t>
      </w:r>
      <w:hyperlink r:id="rId71" w:history="1">
        <w:r w:rsidRPr="00364220">
          <w:rPr>
            <w:color w:val="0000FF"/>
          </w:rPr>
          <w:t>кодексом</w:t>
        </w:r>
      </w:hyperlink>
      <w:r w:rsidRPr="00364220">
        <w:t xml:space="preserve"> Российской Федерации, Федеральным </w:t>
      </w:r>
      <w:hyperlink r:id="rId72" w:history="1">
        <w:r w:rsidRPr="00364220">
          <w:rPr>
            <w:color w:val="0000FF"/>
          </w:rPr>
          <w:t>законом</w:t>
        </w:r>
      </w:hyperlink>
      <w:r w:rsidRPr="00364220"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364220">
        <w:t>от</w:t>
      </w:r>
      <w:proofErr w:type="gramEnd"/>
      <w:r w:rsidRPr="00364220">
        <w:t xml:space="preserve"> _____________ № ______:</w:t>
      </w:r>
    </w:p>
    <w:p w:rsidR="004E569E" w:rsidRPr="00917CA4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 w:rsidRPr="00917CA4">
        <w:rPr>
          <w:rFonts w:eastAsia="Arial Unicode MS"/>
          <w:sz w:val="28"/>
          <w:szCs w:val="28"/>
        </w:rPr>
        <w:t>ПОСТАНОВЛЯЕТ:</w:t>
      </w:r>
    </w:p>
    <w:p w:rsidR="004E569E" w:rsidRPr="00477D5E" w:rsidRDefault="004E569E" w:rsidP="004E569E">
      <w:pPr>
        <w:ind w:firstLine="426"/>
        <w:jc w:val="both"/>
        <w:rPr>
          <w:bCs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1.</w:t>
      </w:r>
      <w:r>
        <w:rPr>
          <w:rFonts w:eastAsia="Arial Unicode MS"/>
          <w:sz w:val="28"/>
          <w:szCs w:val="28"/>
        </w:rPr>
        <w:t xml:space="preserve"> </w:t>
      </w:r>
      <w:proofErr w:type="gramStart"/>
      <w:r w:rsidRPr="00917CA4">
        <w:rPr>
          <w:rFonts w:eastAsia="Arial Unicode MS"/>
          <w:sz w:val="28"/>
          <w:szCs w:val="28"/>
        </w:rPr>
        <w:t xml:space="preserve">Осуществить подготовку документации </w:t>
      </w:r>
      <w:r>
        <w:rPr>
          <w:rFonts w:eastAsia="Arial Unicode MS"/>
          <w:sz w:val="28"/>
          <w:szCs w:val="28"/>
        </w:rPr>
        <w:t xml:space="preserve">по планировке территории/ </w:t>
      </w:r>
      <w:r w:rsidRPr="00917CA4">
        <w:rPr>
          <w:rFonts w:eastAsia="Arial Unicode MS"/>
          <w:sz w:val="28"/>
          <w:szCs w:val="28"/>
        </w:rPr>
        <w:t>изменений в</w:t>
      </w:r>
      <w:r w:rsidRPr="001821BE">
        <w:rPr>
          <w:rFonts w:eastAsia="Arial Unicode MS"/>
          <w:sz w:val="28"/>
          <w:szCs w:val="28"/>
        </w:rPr>
        <w:t xml:space="preserve"> документацию по планировке территории</w:t>
      </w:r>
      <w:r>
        <w:rPr>
          <w:rFonts w:eastAsia="Arial Unicode MS"/>
          <w:sz w:val="28"/>
          <w:szCs w:val="28"/>
        </w:rPr>
        <w:t xml:space="preserve"> </w:t>
      </w:r>
      <w:r w:rsidRPr="00477D5E">
        <w:rPr>
          <w:rFonts w:eastAsia="Arial Unicode MS"/>
          <w:i/>
          <w:sz w:val="28"/>
          <w:szCs w:val="28"/>
        </w:rPr>
        <w:t>(выбрать нужное)</w:t>
      </w:r>
      <w:r w:rsidRPr="001821BE">
        <w:rPr>
          <w:rFonts w:eastAsia="Arial Unicode MS"/>
          <w:sz w:val="28"/>
          <w:szCs w:val="28"/>
        </w:rPr>
        <w:t xml:space="preserve"> 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477D5E">
        <w:rPr>
          <w:iCs/>
          <w:sz w:val="28"/>
          <w:szCs w:val="28"/>
        </w:rPr>
        <w:t xml:space="preserve">в </w:t>
      </w:r>
      <w:r w:rsidRPr="00477D5E">
        <w:rPr>
          <w:bCs/>
          <w:sz w:val="28"/>
          <w:szCs w:val="28"/>
        </w:rPr>
        <w:t>границах: ________________________________</w:t>
      </w:r>
      <w:r>
        <w:rPr>
          <w:bCs/>
          <w:sz w:val="28"/>
          <w:szCs w:val="28"/>
        </w:rPr>
        <w:t>______________</w:t>
      </w:r>
      <w:r w:rsidRPr="00477D5E">
        <w:rPr>
          <w:bCs/>
          <w:sz w:val="28"/>
          <w:szCs w:val="28"/>
        </w:rPr>
        <w:t>.</w:t>
      </w:r>
      <w:proofErr w:type="gramEnd"/>
    </w:p>
    <w:p w:rsidR="004E569E" w:rsidRPr="00843955" w:rsidRDefault="004E569E" w:rsidP="004E569E">
      <w:pPr>
        <w:ind w:firstLine="426"/>
        <w:jc w:val="both"/>
        <w:rPr>
          <w:bCs/>
          <w:sz w:val="28"/>
          <w:szCs w:val="28"/>
        </w:rPr>
      </w:pPr>
      <w:r w:rsidRPr="00CD5F64">
        <w:rPr>
          <w:iCs/>
          <w:sz w:val="28"/>
          <w:szCs w:val="28"/>
          <w:highlight w:val="cyan"/>
        </w:rPr>
        <w:t>2.</w:t>
      </w:r>
      <w:r w:rsidRPr="00843955">
        <w:rPr>
          <w:iCs/>
          <w:sz w:val="28"/>
          <w:szCs w:val="28"/>
        </w:rPr>
        <w:t xml:space="preserve"> П</w:t>
      </w:r>
      <w:r w:rsidRPr="00843955">
        <w:rPr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843955">
        <w:rPr>
          <w:bCs/>
          <w:sz w:val="28"/>
          <w:szCs w:val="28"/>
        </w:rPr>
        <w:t xml:space="preserve"> _________________</w:t>
      </w:r>
      <w:r>
        <w:rPr>
          <w:bCs/>
          <w:sz w:val="28"/>
          <w:szCs w:val="28"/>
        </w:rPr>
        <w:t>___________________</w:t>
      </w:r>
      <w:r w:rsidRPr="00843955">
        <w:rPr>
          <w:bCs/>
          <w:sz w:val="28"/>
          <w:szCs w:val="28"/>
        </w:rPr>
        <w:t>___.</w:t>
      </w:r>
    </w:p>
    <w:p w:rsidR="004E569E" w:rsidRDefault="004E569E" w:rsidP="004E569E">
      <w:pPr>
        <w:ind w:firstLine="426"/>
        <w:jc w:val="both"/>
        <w:rPr>
          <w:iCs/>
          <w:sz w:val="28"/>
          <w:szCs w:val="28"/>
        </w:rPr>
      </w:pPr>
      <w:r w:rsidRPr="00CD5F64">
        <w:rPr>
          <w:iCs/>
          <w:sz w:val="28"/>
          <w:szCs w:val="28"/>
          <w:highlight w:val="cyan"/>
        </w:rPr>
        <w:t>3.</w:t>
      </w:r>
      <w:r>
        <w:rPr>
          <w:iCs/>
          <w:sz w:val="28"/>
          <w:szCs w:val="28"/>
        </w:rPr>
        <w:t xml:space="preserve"> Утвердить прилагаемое задание на разработку документации по планировке территории.</w:t>
      </w:r>
    </w:p>
    <w:p w:rsidR="004E569E" w:rsidRDefault="004E569E" w:rsidP="004E569E">
      <w:pPr>
        <w:ind w:firstLine="426"/>
        <w:jc w:val="both"/>
        <w:rPr>
          <w:iCs/>
          <w:sz w:val="28"/>
          <w:szCs w:val="28"/>
        </w:rPr>
      </w:pPr>
      <w:r w:rsidRPr="00CD5F64">
        <w:rPr>
          <w:iCs/>
          <w:sz w:val="28"/>
          <w:szCs w:val="28"/>
          <w:highlight w:val="cyan"/>
        </w:rPr>
        <w:t>4.</w:t>
      </w:r>
      <w:r>
        <w:rPr>
          <w:iCs/>
          <w:sz w:val="28"/>
          <w:szCs w:val="28"/>
        </w:rPr>
        <w:t xml:space="preserve"> Подготовленную документацию по планировке территории ______ </w:t>
      </w:r>
      <w:r w:rsidRPr="00843955">
        <w:rPr>
          <w:i/>
          <w:iCs/>
          <w:sz w:val="28"/>
          <w:szCs w:val="28"/>
        </w:rPr>
        <w:t>(</w:t>
      </w:r>
      <w:r w:rsidRPr="00843955">
        <w:rPr>
          <w:rFonts w:eastAsia="Arial Unicode MS"/>
          <w:i/>
          <w:sz w:val="28"/>
          <w:szCs w:val="28"/>
        </w:rPr>
        <w:t xml:space="preserve">указать вид документации по планировке территории: </w:t>
      </w:r>
      <w:r w:rsidRPr="00843955">
        <w:rPr>
          <w:i/>
          <w:sz w:val="28"/>
          <w:szCs w:val="28"/>
        </w:rPr>
        <w:t xml:space="preserve">проект планировки </w:t>
      </w:r>
      <w:r w:rsidRPr="00843955">
        <w:rPr>
          <w:i/>
          <w:sz w:val="28"/>
          <w:szCs w:val="28"/>
        </w:rPr>
        <w:lastRenderedPageBreak/>
        <w:t>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представить в ____________ для утверждения в срок не позднее ____________</w:t>
      </w:r>
      <w:proofErr w:type="gramStart"/>
      <w:r>
        <w:rPr>
          <w:iCs/>
          <w:sz w:val="28"/>
          <w:szCs w:val="28"/>
        </w:rPr>
        <w:t xml:space="preserve"> .</w:t>
      </w:r>
      <w:proofErr w:type="gramEnd"/>
    </w:p>
    <w:p w:rsidR="004E569E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iCs/>
          <w:sz w:val="28"/>
          <w:szCs w:val="28"/>
          <w:highlight w:val="cyan"/>
        </w:rPr>
        <w:t>5</w:t>
      </w:r>
      <w:r w:rsidRPr="00CD5F64">
        <w:rPr>
          <w:iCs/>
          <w:sz w:val="28"/>
          <w:szCs w:val="28"/>
          <w:highlight w:val="cyan"/>
        </w:rPr>
        <w:t>.</w:t>
      </w:r>
      <w:r>
        <w:rPr>
          <w:iCs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</w:t>
      </w:r>
      <w:r w:rsidRPr="001821BE">
        <w:rPr>
          <w:rFonts w:eastAsia="Arial Unicode MS"/>
          <w:sz w:val="28"/>
          <w:szCs w:val="28"/>
        </w:rPr>
        <w:t>одготовленн</w:t>
      </w:r>
      <w:r>
        <w:rPr>
          <w:rFonts w:eastAsia="Arial Unicode MS"/>
          <w:sz w:val="28"/>
          <w:szCs w:val="28"/>
        </w:rPr>
        <w:t>ую</w:t>
      </w:r>
      <w:r w:rsidRPr="001821BE">
        <w:rPr>
          <w:rFonts w:eastAsia="Arial Unicode MS"/>
          <w:sz w:val="28"/>
          <w:szCs w:val="28"/>
        </w:rPr>
        <w:t xml:space="preserve"> документаци</w:t>
      </w:r>
      <w:r>
        <w:rPr>
          <w:rFonts w:eastAsia="Arial Unicode MS"/>
          <w:sz w:val="28"/>
          <w:szCs w:val="28"/>
        </w:rPr>
        <w:t>ю</w:t>
      </w:r>
      <w:r w:rsidRPr="001821BE">
        <w:rPr>
          <w:rFonts w:eastAsia="Arial Unicode MS"/>
          <w:sz w:val="28"/>
          <w:szCs w:val="28"/>
        </w:rPr>
        <w:t xml:space="preserve"> по </w:t>
      </w:r>
      <w:r>
        <w:rPr>
          <w:rFonts w:eastAsia="Arial Unicode MS"/>
          <w:sz w:val="28"/>
          <w:szCs w:val="28"/>
        </w:rPr>
        <w:t xml:space="preserve">планировке территории / изменения в документацию по планировке территории </w:t>
      </w:r>
      <w:r w:rsidRPr="0011118E">
        <w:rPr>
          <w:rFonts w:eastAsia="Arial Unicode MS"/>
          <w:i/>
          <w:sz w:val="28"/>
          <w:szCs w:val="28"/>
        </w:rPr>
        <w:t>(выбрать нужное)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>представ</w:t>
      </w:r>
      <w:r>
        <w:rPr>
          <w:rFonts w:eastAsia="Arial Unicode MS"/>
          <w:sz w:val="28"/>
          <w:szCs w:val="28"/>
        </w:rPr>
        <w:t>ить</w:t>
      </w:r>
      <w:r w:rsidRPr="001821BE">
        <w:rPr>
          <w:rFonts w:eastAsia="Arial Unicode MS"/>
          <w:sz w:val="28"/>
          <w:szCs w:val="28"/>
        </w:rPr>
        <w:t xml:space="preserve"> в </w:t>
      </w:r>
      <w:r w:rsidRPr="00913AD9">
        <w:rPr>
          <w:rFonts w:eastAsia="Arial Unicode MS"/>
          <w:sz w:val="28"/>
          <w:szCs w:val="28"/>
        </w:rPr>
        <w:t>Администрацию сельского поселения Мокша муниципального района Большеглушицкий Самарской области в</w:t>
      </w:r>
      <w:r w:rsidRPr="001821BE">
        <w:rPr>
          <w:rFonts w:eastAsia="Arial Unicode MS"/>
          <w:sz w:val="28"/>
          <w:szCs w:val="28"/>
        </w:rPr>
        <w:t xml:space="preserve"> срок до _______</w:t>
      </w:r>
      <w:proofErr w:type="gramStart"/>
      <w:r w:rsidRPr="001821BE">
        <w:rPr>
          <w:rFonts w:eastAsia="Arial Unicode MS"/>
          <w:sz w:val="28"/>
          <w:szCs w:val="28"/>
        </w:rPr>
        <w:t xml:space="preserve"> .</w:t>
      </w:r>
      <w:proofErr w:type="gramEnd"/>
    </w:p>
    <w:p w:rsidR="004E569E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6.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>Предложения физических и (или) юридических лиц, касающиеся порядка, сроков подготовки и содержания документации по планировке территории</w:t>
      </w:r>
      <w:r>
        <w:rPr>
          <w:rFonts w:eastAsia="Arial Unicode MS"/>
          <w:sz w:val="28"/>
          <w:szCs w:val="28"/>
        </w:rPr>
        <w:t xml:space="preserve">/изменений в документацию по планировке территории </w:t>
      </w:r>
      <w:r w:rsidRPr="0011118E">
        <w:rPr>
          <w:rFonts w:eastAsia="Arial Unicode MS"/>
          <w:i/>
          <w:sz w:val="28"/>
          <w:szCs w:val="28"/>
        </w:rPr>
        <w:t>(выбрать нужное)</w:t>
      </w:r>
      <w:r w:rsidRPr="001821BE">
        <w:rPr>
          <w:rFonts w:eastAsia="Arial Unicode MS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r>
        <w:rPr>
          <w:rFonts w:eastAsia="Arial Unicode MS"/>
          <w:color w:val="0070C0"/>
          <w:sz w:val="28"/>
          <w:szCs w:val="28"/>
        </w:rPr>
        <w:t xml:space="preserve">Мокша </w:t>
      </w:r>
      <w:r w:rsidRPr="001821BE">
        <w:rPr>
          <w:rFonts w:eastAsia="Arial Unicode MS"/>
          <w:color w:val="0070C0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 xml:space="preserve">муниципального района </w:t>
      </w:r>
      <w:r>
        <w:rPr>
          <w:rFonts w:eastAsia="Arial Unicode MS"/>
          <w:sz w:val="28"/>
          <w:szCs w:val="28"/>
        </w:rPr>
        <w:t>Большеглушицкий</w:t>
      </w:r>
      <w:r w:rsidRPr="001821BE">
        <w:rPr>
          <w:rFonts w:eastAsia="Arial Unicode MS"/>
          <w:sz w:val="28"/>
          <w:szCs w:val="28"/>
        </w:rPr>
        <w:t xml:space="preserve"> Самарской области по адресу: </w:t>
      </w:r>
      <w:r w:rsidRPr="00913AD9">
        <w:rPr>
          <w:rFonts w:eastAsia="Arial Unicode MS"/>
          <w:color w:val="0000FF"/>
          <w:sz w:val="28"/>
          <w:szCs w:val="28"/>
        </w:rPr>
        <w:t xml:space="preserve">446193, Самарская область, Большеглушицкий район, с. Мокша , </w:t>
      </w:r>
      <w:proofErr w:type="spellStart"/>
      <w:r w:rsidRPr="00913AD9">
        <w:rPr>
          <w:rFonts w:eastAsia="Arial Unicode MS"/>
          <w:color w:val="0000FF"/>
          <w:sz w:val="28"/>
          <w:szCs w:val="28"/>
        </w:rPr>
        <w:t>ул</w:t>
      </w:r>
      <w:proofErr w:type="gramStart"/>
      <w:r w:rsidRPr="00913AD9">
        <w:rPr>
          <w:rFonts w:eastAsia="Arial Unicode MS"/>
          <w:color w:val="0000FF"/>
          <w:sz w:val="28"/>
          <w:szCs w:val="28"/>
        </w:rPr>
        <w:t>.К</w:t>
      </w:r>
      <w:proofErr w:type="gramEnd"/>
      <w:r w:rsidRPr="00913AD9">
        <w:rPr>
          <w:rFonts w:eastAsia="Arial Unicode MS"/>
          <w:color w:val="0000FF"/>
          <w:sz w:val="28"/>
          <w:szCs w:val="28"/>
        </w:rPr>
        <w:t>авказская</w:t>
      </w:r>
      <w:proofErr w:type="spellEnd"/>
      <w:r w:rsidRPr="00913AD9">
        <w:rPr>
          <w:rFonts w:eastAsia="Arial Unicode MS"/>
          <w:color w:val="0000FF"/>
          <w:sz w:val="28"/>
          <w:szCs w:val="28"/>
        </w:rPr>
        <w:t>, д.1</w:t>
      </w:r>
      <w:r w:rsidRPr="00913AD9">
        <w:rPr>
          <w:rFonts w:eastAsia="Arial Unicode MS"/>
          <w:sz w:val="28"/>
          <w:szCs w:val="28"/>
        </w:rPr>
        <w:t>, в рабочие дни с 8 часов до 16 часов, либо по адресу электронной почты</w:t>
      </w:r>
      <w:r w:rsidRPr="00913AD9">
        <w:rPr>
          <w:rFonts w:eastAsia="Arial Unicode MS"/>
          <w:color w:val="0000FF"/>
          <w:sz w:val="28"/>
          <w:szCs w:val="28"/>
        </w:rPr>
        <w:t xml:space="preserve"> </w:t>
      </w:r>
      <w:proofErr w:type="spellStart"/>
      <w:r w:rsidRPr="00913AD9">
        <w:rPr>
          <w:rStyle w:val="af6"/>
          <w:sz w:val="28"/>
          <w:szCs w:val="28"/>
          <w:lang w:val="en-US"/>
        </w:rPr>
        <w:t>spmokscha</w:t>
      </w:r>
      <w:proofErr w:type="spellEnd"/>
      <w:r w:rsidRPr="00913AD9">
        <w:rPr>
          <w:rStyle w:val="af6"/>
          <w:sz w:val="28"/>
          <w:szCs w:val="28"/>
        </w:rPr>
        <w:t>@</w:t>
      </w:r>
      <w:proofErr w:type="spellStart"/>
      <w:r w:rsidRPr="00913AD9">
        <w:rPr>
          <w:rStyle w:val="af6"/>
          <w:sz w:val="28"/>
          <w:szCs w:val="28"/>
          <w:lang w:val="en-US"/>
        </w:rPr>
        <w:t>yandex</w:t>
      </w:r>
      <w:proofErr w:type="spellEnd"/>
      <w:r w:rsidRPr="00913AD9">
        <w:rPr>
          <w:rStyle w:val="af6"/>
          <w:sz w:val="28"/>
          <w:szCs w:val="28"/>
        </w:rPr>
        <w:t>.</w:t>
      </w:r>
      <w:proofErr w:type="spellStart"/>
      <w:r w:rsidRPr="00913AD9">
        <w:rPr>
          <w:rStyle w:val="af6"/>
          <w:sz w:val="28"/>
          <w:szCs w:val="28"/>
          <w:lang w:val="en-US"/>
        </w:rPr>
        <w:t>ru</w:t>
      </w:r>
      <w:proofErr w:type="spellEnd"/>
      <w:r w:rsidRPr="00913AD9">
        <w:rPr>
          <w:rFonts w:eastAsia="Arial Unicode MS"/>
          <w:sz w:val="28"/>
          <w:szCs w:val="28"/>
        </w:rPr>
        <w:t>, в течение 7 (семи) рабочих</w:t>
      </w:r>
      <w:r w:rsidRPr="001821BE">
        <w:rPr>
          <w:rFonts w:eastAsia="Arial Unicode MS"/>
          <w:sz w:val="28"/>
          <w:szCs w:val="28"/>
        </w:rPr>
        <w:t xml:space="preserve"> дней со дня принятия настоящего постановления.</w:t>
      </w:r>
    </w:p>
    <w:p w:rsidR="004E569E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7.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 xml:space="preserve">Опубликовать настоящее Постановление </w:t>
      </w:r>
      <w:r w:rsidRPr="00913AD9">
        <w:rPr>
          <w:rFonts w:eastAsia="Arial Unicode MS"/>
          <w:sz w:val="28"/>
          <w:szCs w:val="28"/>
        </w:rPr>
        <w:t>в газете «</w:t>
      </w:r>
      <w:r w:rsidRPr="00913AD9">
        <w:rPr>
          <w:rFonts w:eastAsia="Arial Unicode MS"/>
          <w:color w:val="0000FF"/>
          <w:sz w:val="28"/>
          <w:szCs w:val="28"/>
        </w:rPr>
        <w:t xml:space="preserve">Вести сельского поселения Мокша </w:t>
      </w:r>
      <w:r w:rsidRPr="00913AD9">
        <w:rPr>
          <w:rFonts w:eastAsia="Arial Unicode MS"/>
          <w:sz w:val="28"/>
          <w:szCs w:val="28"/>
        </w:rPr>
        <w:t>" в течение трех дней со дня принятия настоящего Постановления и разместить на официальном сайте Администрации сельского поселения Мокша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4E569E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8.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913AD9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  <w:r w:rsidRPr="00913AD9">
        <w:rPr>
          <w:rFonts w:eastAsia="Arial Unicode MS"/>
          <w:sz w:val="28"/>
          <w:szCs w:val="28"/>
        </w:rPr>
        <w:t xml:space="preserve">Глава сельского поселения Мокша </w:t>
      </w:r>
    </w:p>
    <w:p w:rsidR="004E569E" w:rsidRPr="00913AD9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  <w:r w:rsidRPr="00913AD9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4E569E" w:rsidRPr="00093C37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  <w:r w:rsidRPr="00913AD9">
        <w:rPr>
          <w:rFonts w:eastAsia="Arial Unicode MS"/>
          <w:sz w:val="28"/>
          <w:szCs w:val="28"/>
        </w:rPr>
        <w:t>Самарской области</w:t>
      </w:r>
      <w:r w:rsidRPr="00093C37">
        <w:rPr>
          <w:rFonts w:eastAsia="Arial Unicode MS"/>
          <w:sz w:val="28"/>
          <w:szCs w:val="28"/>
        </w:rPr>
        <w:t xml:space="preserve">                                    </w:t>
      </w:r>
    </w:p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E00EE3" w:rsidRDefault="004E569E" w:rsidP="004E569E">
      <w:pPr>
        <w:ind w:firstLine="360"/>
        <w:jc w:val="both"/>
        <w:rPr>
          <w:rFonts w:eastAsia="Arial Unicode MS"/>
          <w:sz w:val="26"/>
          <w:szCs w:val="26"/>
        </w:rPr>
      </w:pPr>
    </w:p>
    <w:p w:rsidR="004E569E" w:rsidRDefault="004E569E" w:rsidP="004E569E">
      <w:pPr>
        <w:ind w:firstLine="720"/>
        <w:jc w:val="right"/>
        <w:rPr>
          <w:b/>
        </w:rPr>
      </w:pPr>
    </w:p>
    <w:p w:rsidR="004E569E" w:rsidRDefault="004E569E" w:rsidP="004E569E">
      <w:pPr>
        <w:rPr>
          <w:b/>
        </w:rPr>
      </w:pPr>
      <w:r>
        <w:rPr>
          <w:b/>
        </w:rPr>
        <w:br w:type="page"/>
      </w:r>
    </w:p>
    <w:p w:rsidR="004E569E" w:rsidRPr="00584D3A" w:rsidRDefault="004E569E" w:rsidP="004E569E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8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сельского поселения Мокша 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569E" w:rsidRPr="009563FF" w:rsidRDefault="004E569E" w:rsidP="004E569E">
      <w:pPr>
        <w:tabs>
          <w:tab w:val="left" w:pos="8471"/>
          <w:tab w:val="right" w:pos="9637"/>
        </w:tabs>
        <w:rPr>
          <w:rFonts w:eastAsia="SimSun"/>
          <w:bCs/>
          <w:sz w:val="28"/>
          <w:szCs w:val="28"/>
        </w:rPr>
      </w:pPr>
      <w:r w:rsidRPr="00584D3A">
        <w:rPr>
          <w:rFonts w:eastAsia="SimSun"/>
          <w:bCs/>
          <w:sz w:val="28"/>
          <w:szCs w:val="28"/>
        </w:rPr>
        <w:tab/>
      </w:r>
      <w:r w:rsidRPr="00584D3A">
        <w:rPr>
          <w:rFonts w:eastAsia="SimSun"/>
          <w:bCs/>
          <w:sz w:val="28"/>
          <w:szCs w:val="28"/>
        </w:rPr>
        <w:tab/>
        <w:t>(форма)</w:t>
      </w:r>
    </w:p>
    <w:p w:rsidR="004E569E" w:rsidRPr="009563FF" w:rsidRDefault="004E569E" w:rsidP="004E569E">
      <w:pPr>
        <w:ind w:firstLine="720"/>
        <w:jc w:val="right"/>
        <w:rPr>
          <w:b/>
        </w:rPr>
      </w:pPr>
    </w:p>
    <w:p w:rsidR="004E569E" w:rsidRPr="00ED110F" w:rsidRDefault="004E569E" w:rsidP="004E569E">
      <w:pPr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4E569E" w:rsidRPr="009563FF" w:rsidRDefault="004E569E" w:rsidP="004E569E">
      <w:pPr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4E569E" w:rsidRPr="009563FF" w:rsidRDefault="004E569E" w:rsidP="004E569E">
      <w:pPr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4E569E" w:rsidRPr="009563FF" w:rsidRDefault="004E569E" w:rsidP="004E569E">
      <w:pPr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4E569E" w:rsidRDefault="004E569E" w:rsidP="004E569E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4E569E" w:rsidRDefault="004E569E" w:rsidP="004E569E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4E569E" w:rsidRDefault="004E569E" w:rsidP="004E569E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4E569E" w:rsidRDefault="004E569E" w:rsidP="004E569E">
      <w:pPr>
        <w:jc w:val="center"/>
        <w:rPr>
          <w:b/>
          <w:sz w:val="28"/>
          <w:szCs w:val="28"/>
        </w:rPr>
      </w:pPr>
      <w:r w:rsidRPr="009563FF">
        <w:rPr>
          <w:b/>
          <w:sz w:val="28"/>
          <w:szCs w:val="28"/>
        </w:rPr>
        <w:t xml:space="preserve">об отказе в </w:t>
      </w:r>
      <w:r>
        <w:rPr>
          <w:b/>
          <w:sz w:val="28"/>
          <w:szCs w:val="28"/>
        </w:rPr>
        <w:t>подготовке документации по планировке территории</w:t>
      </w:r>
    </w:p>
    <w:p w:rsidR="004E569E" w:rsidRPr="009563FF" w:rsidRDefault="004E569E" w:rsidP="004E569E">
      <w:pPr>
        <w:jc w:val="center"/>
        <w:rPr>
          <w:b/>
          <w:sz w:val="28"/>
          <w:szCs w:val="28"/>
        </w:rPr>
      </w:pPr>
    </w:p>
    <w:p w:rsidR="004E569E" w:rsidRPr="009563FF" w:rsidRDefault="004E569E" w:rsidP="004E569E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4E569E" w:rsidRPr="00ED110F" w:rsidRDefault="004E569E" w:rsidP="004E569E">
      <w:pPr>
        <w:jc w:val="center"/>
        <w:rPr>
          <w:b/>
          <w:sz w:val="28"/>
          <w:szCs w:val="28"/>
        </w:rPr>
      </w:pPr>
    </w:p>
    <w:p w:rsidR="004E569E" w:rsidRPr="00ED110F" w:rsidRDefault="004E569E" w:rsidP="004E569E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4E569E" w:rsidRPr="009563FF" w:rsidRDefault="004E569E" w:rsidP="004E569E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4E569E" w:rsidRPr="00DA6AD3" w:rsidRDefault="004E569E" w:rsidP="004E569E">
      <w:pPr>
        <w:pStyle w:val="Default"/>
        <w:jc w:val="both"/>
      </w:pPr>
      <w:r>
        <w:rPr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____________ принято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>
        <w:t xml:space="preserve">                                                                    (дата и номер регистрации)</w:t>
      </w:r>
    </w:p>
    <w:p w:rsidR="004E569E" w:rsidRDefault="004E569E" w:rsidP="004E569E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 отказе в принятии решения о подготовке документации по планировке территории / изменений в документацию</w:t>
      </w:r>
      <w:proofErr w:type="gramEnd"/>
      <w:r>
        <w:rPr>
          <w:sz w:val="28"/>
          <w:szCs w:val="28"/>
        </w:rPr>
        <w:t xml:space="preserve"> по планировке территории </w:t>
      </w:r>
      <w:r w:rsidRPr="00370BBD">
        <w:rPr>
          <w:i/>
          <w:sz w:val="28"/>
          <w:szCs w:val="28"/>
        </w:rPr>
        <w:t>(выбрать нужное)</w:t>
      </w:r>
      <w:r>
        <w:rPr>
          <w:sz w:val="28"/>
          <w:szCs w:val="28"/>
        </w:rPr>
        <w:t xml:space="preserve"> ________ </w:t>
      </w:r>
      <w:r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E85DB8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536"/>
        <w:gridCol w:w="3544"/>
      </w:tblGrid>
      <w:tr w:rsidR="004E569E" w:rsidRPr="00A159E0" w:rsidTr="00344ACD">
        <w:tc>
          <w:tcPr>
            <w:tcW w:w="1768" w:type="dxa"/>
          </w:tcPr>
          <w:p w:rsidR="004E569E" w:rsidRPr="00B160E3" w:rsidRDefault="004E569E" w:rsidP="00344ACD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4E569E" w:rsidRDefault="004E569E" w:rsidP="00344ACD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4E569E" w:rsidRDefault="004E569E" w:rsidP="00344ACD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для отказа в соответствии </w:t>
            </w:r>
          </w:p>
          <w:p w:rsidR="004E569E" w:rsidRPr="00B160E3" w:rsidRDefault="004E569E" w:rsidP="00344ACD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4E569E" w:rsidRPr="00B160E3" w:rsidRDefault="004E569E" w:rsidP="00344ACD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</w:p>
          <w:p w:rsidR="004E569E" w:rsidRPr="00B160E3" w:rsidRDefault="004E569E" w:rsidP="00344ACD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4E569E" w:rsidRPr="00A159E0" w:rsidTr="00344ACD">
        <w:trPr>
          <w:trHeight w:val="287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29 </w:t>
            </w:r>
          </w:p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E569E" w:rsidRPr="00370BBD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от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сутствуют документы, необходимые для принятия решения о подготовке документации по планировке территории,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3" w:history="1">
              <w:r w:rsidRPr="007103C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3.1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5</w:t>
              </w:r>
            </w:hyperlink>
            <w:r w:rsidRPr="007103CC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4E569E" w:rsidRPr="00B160E3" w:rsidRDefault="004E569E" w:rsidP="00344ACD">
            <w:pPr>
              <w:pStyle w:val="Default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3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4E569E" w:rsidRPr="00370BBD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4" w:history="1">
              <w:r w:rsidRPr="007103C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пунктами 3.1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6</w:t>
              </w:r>
            </w:hyperlink>
            <w:r w:rsidRPr="007103CC">
              <w:rPr>
                <w:rFonts w:eastAsia="SimSun"/>
                <w:sz w:val="28"/>
                <w:szCs w:val="28"/>
                <w:highlight w:val="cyan"/>
                <w:lang w:eastAsia="ru-RU"/>
              </w:rPr>
              <w:t xml:space="preserve"> и </w:t>
            </w:r>
            <w:hyperlink r:id="rId75" w:history="1">
              <w:r w:rsidRPr="007103C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3.1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7</w:t>
              </w:r>
            </w:hyperlink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4E569E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4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E569E" w:rsidRPr="00B160E3" w:rsidRDefault="004E569E" w:rsidP="00344ACD">
            <w:pPr>
              <w:pStyle w:val="Default"/>
              <w:ind w:right="80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5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E569E" w:rsidRPr="00370BBD" w:rsidRDefault="004E569E" w:rsidP="00344AC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</w:t>
            </w:r>
            <w:r>
              <w:rPr>
                <w:rFonts w:eastAsia="SimSun"/>
                <w:sz w:val="28"/>
                <w:szCs w:val="28"/>
                <w:lang w:eastAsia="ru-RU"/>
              </w:rPr>
              <w:t>еконструкции линейного объекта;</w:t>
            </w:r>
          </w:p>
        </w:tc>
        <w:tc>
          <w:tcPr>
            <w:tcW w:w="3544" w:type="dxa"/>
          </w:tcPr>
          <w:p w:rsidR="004E569E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6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4E569E" w:rsidRPr="00B160E3" w:rsidRDefault="004E569E" w:rsidP="00344ACD">
            <w:pPr>
              <w:pStyle w:val="Default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6" w:history="1">
              <w:r w:rsidRPr="00E00EE3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4E569E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7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4E569E" w:rsidRPr="00370BBD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4E569E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4E569E" w:rsidRDefault="004E569E" w:rsidP="004E569E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4E569E" w:rsidRDefault="004E569E" w:rsidP="004E569E">
      <w:pPr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4E569E" w:rsidRDefault="004E569E" w:rsidP="004E569E">
      <w:pPr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color w:val="000000"/>
          <w:sz w:val="24"/>
          <w:szCs w:val="24"/>
        </w:rPr>
        <w:t>предоставлении муниципальной услуги</w:t>
      </w:r>
      <w:r w:rsidRPr="00BB3E62">
        <w:rPr>
          <w:color w:val="000000"/>
          <w:sz w:val="24"/>
          <w:szCs w:val="24"/>
        </w:rPr>
        <w:t>, а также иная дополнительная информация при наличии)</w:t>
      </w:r>
    </w:p>
    <w:p w:rsidR="004E569E" w:rsidRPr="0009151F" w:rsidRDefault="004E569E" w:rsidP="004E569E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4E569E" w:rsidRPr="00A159E0" w:rsidTr="00344AC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69E" w:rsidRPr="00ED110F" w:rsidRDefault="004E569E" w:rsidP="00344AC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69E" w:rsidRPr="00ED110F" w:rsidRDefault="004E569E" w:rsidP="00344ACD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69E" w:rsidRPr="00ED110F" w:rsidRDefault="004E569E" w:rsidP="00344AC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69E" w:rsidRPr="00ED110F" w:rsidRDefault="004E569E" w:rsidP="00344ACD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69E" w:rsidRPr="00ED110F" w:rsidRDefault="004E569E" w:rsidP="00344ACD">
            <w:pPr>
              <w:jc w:val="center"/>
            </w:pPr>
          </w:p>
        </w:tc>
      </w:tr>
      <w:tr w:rsidR="004E569E" w:rsidRPr="00A159E0" w:rsidTr="00344AC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jc w:val="center"/>
            </w:pPr>
            <w:proofErr w:type="gramStart"/>
            <w:r w:rsidRPr="00ED110F">
              <w:t>(фамилия, имя, отчество (при наличии)</w:t>
            </w:r>
            <w:proofErr w:type="gramEnd"/>
          </w:p>
        </w:tc>
      </w:tr>
    </w:tbl>
    <w:p w:rsidR="004E569E" w:rsidRDefault="004E569E" w:rsidP="004E569E">
      <w:pPr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br w:type="page"/>
      </w:r>
    </w:p>
    <w:p w:rsidR="004E569E" w:rsidRPr="00584D3A" w:rsidRDefault="004E569E" w:rsidP="004E569E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9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сельского поселения Мокша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569E" w:rsidRPr="009563FF" w:rsidRDefault="004E569E" w:rsidP="004E569E">
      <w:pPr>
        <w:jc w:val="right"/>
        <w:rPr>
          <w:rFonts w:eastAsia="SimSun"/>
          <w:bCs/>
          <w:sz w:val="28"/>
          <w:szCs w:val="28"/>
        </w:rPr>
      </w:pPr>
      <w:r w:rsidRPr="00584D3A">
        <w:rPr>
          <w:rFonts w:eastAsia="SimSun"/>
          <w:bCs/>
          <w:sz w:val="28"/>
          <w:szCs w:val="28"/>
        </w:rPr>
        <w:t>(форма)</w:t>
      </w:r>
    </w:p>
    <w:p w:rsidR="004E569E" w:rsidRDefault="004E569E" w:rsidP="004E569E">
      <w:pPr>
        <w:ind w:firstLine="720"/>
        <w:jc w:val="right"/>
        <w:rPr>
          <w:b/>
        </w:rPr>
      </w:pPr>
    </w:p>
    <w:p w:rsidR="004E569E" w:rsidRPr="00CD5F64" w:rsidRDefault="004E569E" w:rsidP="004E569E">
      <w:pPr>
        <w:ind w:firstLine="720"/>
        <w:jc w:val="right"/>
        <w:rPr>
          <w:b/>
          <w:sz w:val="28"/>
          <w:szCs w:val="28"/>
        </w:rPr>
      </w:pPr>
    </w:p>
    <w:p w:rsidR="004E569E" w:rsidRPr="00913AD9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 xml:space="preserve">Администрация </w:t>
      </w:r>
    </w:p>
    <w:p w:rsidR="004E569E" w:rsidRPr="00913AD9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 xml:space="preserve">сельского поселения Мокша  </w:t>
      </w:r>
    </w:p>
    <w:p w:rsidR="004E569E" w:rsidRPr="00913AD9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муниципального района Большеглушицкий</w:t>
      </w:r>
    </w:p>
    <w:p w:rsidR="004E569E" w:rsidRPr="00364220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Самарской области</w:t>
      </w:r>
    </w:p>
    <w:p w:rsidR="004E569E" w:rsidRPr="00364220" w:rsidRDefault="004E569E" w:rsidP="004E569E">
      <w:pPr>
        <w:overflowPunct w:val="0"/>
        <w:jc w:val="center"/>
        <w:textAlignment w:val="baseline"/>
        <w:rPr>
          <w:sz w:val="28"/>
        </w:rPr>
      </w:pPr>
    </w:p>
    <w:p w:rsidR="004E569E" w:rsidRPr="00364220" w:rsidRDefault="004E569E" w:rsidP="004E569E">
      <w:pPr>
        <w:overflowPunct w:val="0"/>
        <w:jc w:val="center"/>
        <w:textAlignment w:val="baseline"/>
        <w:rPr>
          <w:sz w:val="28"/>
        </w:rPr>
      </w:pPr>
      <w:r w:rsidRPr="00364220">
        <w:rPr>
          <w:sz w:val="36"/>
        </w:rPr>
        <w:t>Постановление</w:t>
      </w:r>
    </w:p>
    <w:p w:rsidR="004E569E" w:rsidRPr="00364220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364220">
        <w:rPr>
          <w:sz w:val="24"/>
          <w:szCs w:val="24"/>
        </w:rPr>
        <w:t xml:space="preserve">    </w:t>
      </w:r>
    </w:p>
    <w:p w:rsidR="004E569E" w:rsidRPr="00364220" w:rsidRDefault="004E569E" w:rsidP="004E569E">
      <w:pPr>
        <w:overflowPunct w:val="0"/>
        <w:jc w:val="center"/>
        <w:textAlignment w:val="baseline"/>
      </w:pPr>
      <w:r w:rsidRPr="00364220">
        <w:rPr>
          <w:sz w:val="24"/>
          <w:szCs w:val="24"/>
        </w:rPr>
        <w:t>от</w:t>
      </w:r>
      <w:r w:rsidRPr="00364220">
        <w:t xml:space="preserve"> _______________</w:t>
      </w:r>
      <w:r w:rsidRPr="00364220">
        <w:rPr>
          <w:sz w:val="24"/>
          <w:szCs w:val="24"/>
          <w:u w:val="single"/>
        </w:rPr>
        <w:t xml:space="preserve">20    г. </w:t>
      </w:r>
      <w:r w:rsidRPr="00364220">
        <w:rPr>
          <w:sz w:val="24"/>
          <w:szCs w:val="24"/>
        </w:rPr>
        <w:t xml:space="preserve"> №</w:t>
      </w:r>
      <w:r w:rsidRPr="00364220">
        <w:t xml:space="preserve"> __________</w:t>
      </w:r>
      <w:r w:rsidRPr="00364220">
        <w:rPr>
          <w:u w:val="single"/>
        </w:rPr>
        <w:t xml:space="preserve"> </w:t>
      </w:r>
      <w:r w:rsidRPr="00364220">
        <w:rPr>
          <w:sz w:val="28"/>
          <w:szCs w:val="28"/>
          <w:u w:val="single"/>
        </w:rPr>
        <w:t xml:space="preserve">      </w:t>
      </w:r>
    </w:p>
    <w:p w:rsidR="004E569E" w:rsidRPr="00917CA4" w:rsidRDefault="004E569E" w:rsidP="004E569E">
      <w:pPr>
        <w:ind w:firstLine="720"/>
        <w:jc w:val="right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4562"/>
      </w:tblGrid>
      <w:tr w:rsidR="004E569E" w:rsidRPr="001821BE" w:rsidTr="00344ACD">
        <w:tc>
          <w:tcPr>
            <w:tcW w:w="5103" w:type="dxa"/>
          </w:tcPr>
          <w:p w:rsidR="004E569E" w:rsidRPr="001821BE" w:rsidRDefault="004E569E" w:rsidP="00344ACD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821BE">
              <w:rPr>
                <w:rFonts w:ascii="Times New Roman" w:eastAsia="Times New Roman" w:hAnsi="Times New Roman"/>
                <w:sz w:val="28"/>
                <w:szCs w:val="28"/>
              </w:rPr>
              <w:t>[</w:t>
            </w:r>
            <w:r w:rsidRPr="001821B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утверждении </w:t>
            </w:r>
            <w:r w:rsidRPr="001821BE">
              <w:rPr>
                <w:rFonts w:ascii="Times New Roman" w:hAnsi="Times New Roman"/>
                <w:sz w:val="28"/>
                <w:szCs w:val="28"/>
              </w:rPr>
              <w:t>документации по планировке территории</w:t>
            </w:r>
            <w:r w:rsidRPr="001821B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]</w:t>
            </w:r>
          </w:p>
          <w:p w:rsidR="004E569E" w:rsidRPr="001821BE" w:rsidRDefault="004E569E" w:rsidP="00344AC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4E569E" w:rsidRPr="001821BE" w:rsidRDefault="004E569E" w:rsidP="00344AC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917CA4" w:rsidRDefault="004E569E" w:rsidP="004E569E">
      <w:pPr>
        <w:ind w:firstLine="426"/>
        <w:jc w:val="both"/>
      </w:pPr>
      <w:r w:rsidRPr="00584D3A">
        <w:t xml:space="preserve">В соответствии с Градостроительным </w:t>
      </w:r>
      <w:hyperlink r:id="rId77" w:history="1">
        <w:r w:rsidRPr="00584D3A">
          <w:rPr>
            <w:color w:val="0000FF"/>
          </w:rPr>
          <w:t>кодексом</w:t>
        </w:r>
      </w:hyperlink>
      <w:r w:rsidRPr="00584D3A">
        <w:t xml:space="preserve"> Российской Федерации, Федеральным </w:t>
      </w:r>
      <w:hyperlink r:id="rId78" w:history="1">
        <w:r w:rsidRPr="00584D3A">
          <w:rPr>
            <w:color w:val="0000FF"/>
          </w:rPr>
          <w:t>законом</w:t>
        </w:r>
      </w:hyperlink>
      <w:r w:rsidRPr="00584D3A"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584D3A">
        <w:t>от</w:t>
      </w:r>
      <w:proofErr w:type="gramEnd"/>
      <w:r w:rsidRPr="00584D3A">
        <w:t xml:space="preserve"> _____________ № ______:</w:t>
      </w:r>
    </w:p>
    <w:p w:rsidR="004E569E" w:rsidRPr="00917CA4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 w:rsidRPr="00917CA4">
        <w:rPr>
          <w:rFonts w:eastAsia="Arial Unicode MS"/>
          <w:sz w:val="28"/>
          <w:szCs w:val="28"/>
        </w:rPr>
        <w:t>ПОСТАНОВЛЯЕТ:</w:t>
      </w:r>
    </w:p>
    <w:p w:rsidR="004E569E" w:rsidRPr="00477D5E" w:rsidRDefault="004E569E" w:rsidP="004E569E">
      <w:pPr>
        <w:ind w:firstLine="426"/>
        <w:jc w:val="both"/>
        <w:rPr>
          <w:bCs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1.</w:t>
      </w:r>
      <w:r>
        <w:rPr>
          <w:rFonts w:eastAsia="Arial Unicode MS"/>
          <w:sz w:val="28"/>
          <w:szCs w:val="28"/>
        </w:rPr>
        <w:t xml:space="preserve"> Утвердить</w:t>
      </w:r>
      <w:r w:rsidRPr="00917CA4">
        <w:rPr>
          <w:rFonts w:eastAsia="Arial Unicode MS"/>
          <w:sz w:val="28"/>
          <w:szCs w:val="28"/>
        </w:rPr>
        <w:t xml:space="preserve"> документаци</w:t>
      </w:r>
      <w:r>
        <w:rPr>
          <w:rFonts w:eastAsia="Arial Unicode MS"/>
          <w:sz w:val="28"/>
          <w:szCs w:val="28"/>
        </w:rPr>
        <w:t>ю</w:t>
      </w:r>
      <w:r w:rsidRPr="00917CA4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по планировке территории ____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</w:t>
      </w:r>
      <w:r>
        <w:rPr>
          <w:rFonts w:eastAsia="Arial Unicode MS"/>
          <w:i/>
          <w:sz w:val="28"/>
          <w:szCs w:val="28"/>
        </w:rPr>
        <w:t xml:space="preserve">и наименование </w:t>
      </w:r>
      <w:r w:rsidRPr="00843955">
        <w:rPr>
          <w:rFonts w:eastAsia="Arial Unicode MS"/>
          <w:i/>
          <w:sz w:val="28"/>
          <w:szCs w:val="28"/>
        </w:rPr>
        <w:t xml:space="preserve">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477D5E">
        <w:rPr>
          <w:iCs/>
          <w:sz w:val="28"/>
          <w:szCs w:val="28"/>
        </w:rPr>
        <w:t xml:space="preserve">в </w:t>
      </w:r>
      <w:r w:rsidRPr="00477D5E">
        <w:rPr>
          <w:bCs/>
          <w:sz w:val="28"/>
          <w:szCs w:val="28"/>
        </w:rPr>
        <w:t>границах: ________________________________</w:t>
      </w:r>
      <w:r>
        <w:rPr>
          <w:bCs/>
          <w:sz w:val="28"/>
          <w:szCs w:val="28"/>
        </w:rPr>
        <w:t>____</w:t>
      </w:r>
      <w:r w:rsidRPr="00477D5E">
        <w:rPr>
          <w:bCs/>
          <w:sz w:val="28"/>
          <w:szCs w:val="28"/>
        </w:rPr>
        <w:t>.</w:t>
      </w:r>
    </w:p>
    <w:p w:rsidR="004E569E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 </w:t>
      </w:r>
      <w:r w:rsidRPr="00670927">
        <w:rPr>
          <w:rFonts w:eastAsia="Arial Unicode MS"/>
          <w:sz w:val="28"/>
          <w:szCs w:val="28"/>
        </w:rPr>
        <w:t xml:space="preserve">Опубликовать настоящее Постановление </w:t>
      </w:r>
      <w:proofErr w:type="gramStart"/>
      <w:r w:rsidRPr="00670927">
        <w:rPr>
          <w:rFonts w:eastAsia="Arial Unicode MS"/>
          <w:sz w:val="28"/>
          <w:szCs w:val="28"/>
        </w:rPr>
        <w:t>в</w:t>
      </w:r>
      <w:proofErr w:type="gramEnd"/>
      <w:r w:rsidRPr="00670927">
        <w:rPr>
          <w:rFonts w:eastAsia="Arial Unicode MS"/>
          <w:sz w:val="28"/>
          <w:szCs w:val="28"/>
        </w:rPr>
        <w:t xml:space="preserve"> </w:t>
      </w:r>
      <w:proofErr w:type="gramStart"/>
      <w:r w:rsidRPr="00670927">
        <w:rPr>
          <w:rFonts w:eastAsia="Arial Unicode MS"/>
          <w:sz w:val="28"/>
          <w:szCs w:val="28"/>
        </w:rPr>
        <w:t>газет</w:t>
      </w:r>
      <w:proofErr w:type="gramEnd"/>
      <w:r w:rsidRPr="00670927">
        <w:rPr>
          <w:rFonts w:eastAsia="Arial Unicode MS"/>
          <w:sz w:val="28"/>
          <w:szCs w:val="28"/>
        </w:rPr>
        <w:t xml:space="preserve"> «</w:t>
      </w:r>
      <w:r w:rsidRPr="00670927">
        <w:rPr>
          <w:rFonts w:eastAsia="Arial Unicode MS"/>
          <w:color w:val="0000FF"/>
          <w:sz w:val="28"/>
          <w:szCs w:val="28"/>
        </w:rPr>
        <w:t xml:space="preserve">Вести сельского поселения Мокша </w:t>
      </w:r>
      <w:r w:rsidRPr="00670927">
        <w:rPr>
          <w:rFonts w:eastAsia="Arial Unicode MS"/>
          <w:sz w:val="28"/>
          <w:szCs w:val="28"/>
        </w:rPr>
        <w:t>" в течение трех дней со дня принятия настоящего Постановления и разместить на официальном сайте Администрации сельского поселения Мокша 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4E569E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3. </w:t>
      </w:r>
      <w:r w:rsidRPr="001821BE">
        <w:rPr>
          <w:rFonts w:eastAsia="Arial Unicode MS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E569E" w:rsidRPr="001821BE" w:rsidRDefault="004E569E" w:rsidP="004E569E">
      <w:pPr>
        <w:jc w:val="both"/>
        <w:rPr>
          <w:rFonts w:eastAsia="Arial Unicode MS"/>
          <w:sz w:val="28"/>
          <w:szCs w:val="28"/>
        </w:rPr>
      </w:pPr>
    </w:p>
    <w:p w:rsidR="004E569E" w:rsidRPr="00670927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 xml:space="preserve">Глава сельского поселения Мокша </w:t>
      </w:r>
    </w:p>
    <w:p w:rsidR="004E569E" w:rsidRPr="00670927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4E569E" w:rsidRDefault="004E569E" w:rsidP="004E569E">
      <w:pPr>
        <w:ind w:firstLine="360"/>
        <w:jc w:val="both"/>
        <w:rPr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>Самарской области</w:t>
      </w:r>
      <w:r w:rsidRPr="001821BE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                          </w:t>
      </w:r>
    </w:p>
    <w:p w:rsidR="004E569E" w:rsidRDefault="004E569E" w:rsidP="004E569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4E569E" w:rsidRPr="00584D3A" w:rsidRDefault="004E569E" w:rsidP="004E569E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10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670927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70927">
        <w:rPr>
          <w:sz w:val="28"/>
          <w:szCs w:val="28"/>
        </w:rPr>
        <w:t xml:space="preserve">сельского поселения Мокша  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70927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</w:rPr>
      </w:pPr>
    </w:p>
    <w:p w:rsidR="004E569E" w:rsidRPr="009563FF" w:rsidRDefault="004E569E" w:rsidP="004E569E">
      <w:pPr>
        <w:jc w:val="right"/>
        <w:rPr>
          <w:rFonts w:eastAsia="SimSun"/>
          <w:bCs/>
          <w:sz w:val="28"/>
          <w:szCs w:val="28"/>
        </w:rPr>
      </w:pPr>
      <w:r w:rsidRPr="00584D3A">
        <w:rPr>
          <w:rFonts w:eastAsia="SimSun"/>
          <w:bCs/>
          <w:sz w:val="28"/>
          <w:szCs w:val="28"/>
        </w:rPr>
        <w:t xml:space="preserve"> (форма)</w:t>
      </w:r>
    </w:p>
    <w:p w:rsidR="004E569E" w:rsidRPr="009563FF" w:rsidRDefault="004E569E" w:rsidP="004E569E">
      <w:pPr>
        <w:ind w:firstLine="720"/>
        <w:jc w:val="right"/>
        <w:rPr>
          <w:b/>
        </w:rPr>
      </w:pPr>
    </w:p>
    <w:p w:rsidR="004E569E" w:rsidRPr="00ED110F" w:rsidRDefault="004E569E" w:rsidP="004E569E">
      <w:pPr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4E569E" w:rsidRPr="009563FF" w:rsidRDefault="004E569E" w:rsidP="004E569E">
      <w:pPr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4E569E" w:rsidRPr="009563FF" w:rsidRDefault="004E569E" w:rsidP="004E569E">
      <w:pPr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4E569E" w:rsidRPr="009563FF" w:rsidRDefault="004E569E" w:rsidP="004E569E">
      <w:pPr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4E569E" w:rsidRDefault="004E569E" w:rsidP="004E569E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4E569E" w:rsidRDefault="004E569E" w:rsidP="004E569E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4E569E" w:rsidRDefault="004E569E" w:rsidP="004E569E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4E569E" w:rsidRDefault="004E569E" w:rsidP="004E569E">
      <w:pPr>
        <w:jc w:val="center"/>
        <w:rPr>
          <w:b/>
          <w:sz w:val="28"/>
          <w:szCs w:val="28"/>
        </w:rPr>
      </w:pPr>
      <w:r w:rsidRPr="00DA4381">
        <w:rPr>
          <w:b/>
          <w:sz w:val="28"/>
          <w:szCs w:val="28"/>
        </w:rPr>
        <w:t>об отклонении документаци</w:t>
      </w:r>
      <w:r>
        <w:rPr>
          <w:b/>
          <w:sz w:val="28"/>
          <w:szCs w:val="28"/>
        </w:rPr>
        <w:t>и</w:t>
      </w:r>
      <w:r w:rsidRPr="00DA4381">
        <w:rPr>
          <w:b/>
          <w:sz w:val="28"/>
          <w:szCs w:val="28"/>
        </w:rPr>
        <w:t xml:space="preserve"> по планировке территории </w:t>
      </w:r>
    </w:p>
    <w:p w:rsidR="004E569E" w:rsidRPr="00DA4381" w:rsidRDefault="004E569E" w:rsidP="004E569E">
      <w:pPr>
        <w:jc w:val="center"/>
        <w:rPr>
          <w:b/>
          <w:sz w:val="28"/>
          <w:szCs w:val="28"/>
        </w:rPr>
      </w:pPr>
      <w:r w:rsidRPr="00DA4381">
        <w:rPr>
          <w:b/>
          <w:sz w:val="28"/>
          <w:szCs w:val="28"/>
        </w:rPr>
        <w:t xml:space="preserve">и </w:t>
      </w:r>
      <w:proofErr w:type="gramStart"/>
      <w:r w:rsidRPr="00DA4381">
        <w:rPr>
          <w:b/>
          <w:sz w:val="28"/>
          <w:szCs w:val="28"/>
        </w:rPr>
        <w:t>направлении</w:t>
      </w:r>
      <w:proofErr w:type="gramEnd"/>
      <w:r w:rsidRPr="00DA43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ее </w:t>
      </w:r>
      <w:r w:rsidRPr="00DA4381">
        <w:rPr>
          <w:b/>
          <w:sz w:val="28"/>
          <w:szCs w:val="28"/>
        </w:rPr>
        <w:t>на доработку</w:t>
      </w:r>
    </w:p>
    <w:p w:rsidR="004E569E" w:rsidRPr="009563FF" w:rsidRDefault="004E569E" w:rsidP="004E569E">
      <w:pPr>
        <w:jc w:val="center"/>
        <w:rPr>
          <w:b/>
          <w:sz w:val="28"/>
          <w:szCs w:val="28"/>
        </w:rPr>
      </w:pPr>
    </w:p>
    <w:p w:rsidR="004E569E" w:rsidRPr="009563FF" w:rsidRDefault="004E569E" w:rsidP="004E569E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4E569E" w:rsidRPr="00ED110F" w:rsidRDefault="004E569E" w:rsidP="004E569E">
      <w:pPr>
        <w:jc w:val="center"/>
        <w:rPr>
          <w:b/>
          <w:sz w:val="28"/>
          <w:szCs w:val="28"/>
        </w:rPr>
      </w:pPr>
    </w:p>
    <w:p w:rsidR="004E569E" w:rsidRPr="00ED110F" w:rsidRDefault="004E569E" w:rsidP="004E569E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4E569E" w:rsidRPr="009563FF" w:rsidRDefault="004E569E" w:rsidP="004E569E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4E569E" w:rsidRPr="00E85DB8" w:rsidRDefault="004E569E" w:rsidP="004E569E">
      <w:pPr>
        <w:pStyle w:val="Default"/>
        <w:jc w:val="both"/>
      </w:pPr>
      <w:r w:rsidRPr="00E85DB8">
        <w:rPr>
          <w:sz w:val="28"/>
          <w:szCs w:val="28"/>
        </w:rPr>
        <w:t>по рез</w:t>
      </w:r>
      <w:r>
        <w:rPr>
          <w:sz w:val="28"/>
          <w:szCs w:val="28"/>
        </w:rPr>
        <w:t xml:space="preserve">ультатам рассмотрения заявления об утверждении </w:t>
      </w:r>
      <w:r w:rsidRPr="00E85DB8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E85DB8">
        <w:rPr>
          <w:sz w:val="28"/>
          <w:szCs w:val="28"/>
        </w:rPr>
        <w:t xml:space="preserve"> по планировке территории </w:t>
      </w:r>
      <w:proofErr w:type="gramStart"/>
      <w:r w:rsidRPr="00E85DB8">
        <w:rPr>
          <w:sz w:val="28"/>
          <w:szCs w:val="28"/>
        </w:rPr>
        <w:t>от</w:t>
      </w:r>
      <w:proofErr w:type="gramEnd"/>
      <w:r w:rsidRPr="00E85DB8">
        <w:rPr>
          <w:sz w:val="28"/>
          <w:szCs w:val="28"/>
        </w:rPr>
        <w:t xml:space="preserve"> ____________ № ____________ принято </w:t>
      </w:r>
      <w:proofErr w:type="gramStart"/>
      <w:r w:rsidRPr="00E85DB8">
        <w:rPr>
          <w:sz w:val="28"/>
          <w:szCs w:val="28"/>
        </w:rPr>
        <w:t>решение</w:t>
      </w:r>
      <w:proofErr w:type="gramEnd"/>
      <w:r w:rsidRPr="00E85DB8">
        <w:rPr>
          <w:sz w:val="28"/>
          <w:szCs w:val="28"/>
        </w:rPr>
        <w:t xml:space="preserve">  </w:t>
      </w:r>
      <w:r w:rsidRPr="00E85DB8">
        <w:rPr>
          <w:sz w:val="28"/>
          <w:szCs w:val="28"/>
        </w:rPr>
        <w:br/>
      </w:r>
      <w:r w:rsidRPr="00E85DB8">
        <w:t xml:space="preserve">                                                                    (дата и номер регистрации)</w:t>
      </w:r>
    </w:p>
    <w:p w:rsidR="004E569E" w:rsidRPr="00E85DB8" w:rsidRDefault="004E569E" w:rsidP="004E569E">
      <w:pPr>
        <w:pStyle w:val="Default"/>
        <w:jc w:val="both"/>
        <w:rPr>
          <w:sz w:val="28"/>
          <w:szCs w:val="28"/>
        </w:rPr>
      </w:pPr>
      <w:r w:rsidRPr="00E85DB8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отклонении </w:t>
      </w:r>
      <w:r w:rsidRPr="00E85DB8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E85DB8">
        <w:rPr>
          <w:sz w:val="28"/>
          <w:szCs w:val="28"/>
        </w:rPr>
        <w:t xml:space="preserve"> по планировке территории </w:t>
      </w:r>
      <w:r>
        <w:rPr>
          <w:sz w:val="28"/>
          <w:szCs w:val="28"/>
        </w:rPr>
        <w:t>________________</w:t>
      </w:r>
      <w:r w:rsidRPr="00E85DB8">
        <w:rPr>
          <w:sz w:val="28"/>
          <w:szCs w:val="28"/>
        </w:rPr>
        <w:t xml:space="preserve"> </w:t>
      </w:r>
      <w:r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E85DB8">
        <w:rPr>
          <w:sz w:val="28"/>
          <w:szCs w:val="28"/>
        </w:rPr>
        <w:t xml:space="preserve"> и направлении на </w:t>
      </w:r>
      <w:r>
        <w:rPr>
          <w:sz w:val="28"/>
          <w:szCs w:val="28"/>
        </w:rPr>
        <w:t xml:space="preserve">ее </w:t>
      </w:r>
      <w:r w:rsidRPr="00E85DB8">
        <w:rPr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4E569E" w:rsidRPr="00A159E0" w:rsidTr="00344ACD">
        <w:tc>
          <w:tcPr>
            <w:tcW w:w="1768" w:type="dxa"/>
          </w:tcPr>
          <w:p w:rsidR="004E569E" w:rsidRPr="00B160E3" w:rsidRDefault="004E569E" w:rsidP="00344ACD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4E569E" w:rsidRDefault="004E569E" w:rsidP="00344ACD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4E569E" w:rsidRPr="00B160E3" w:rsidRDefault="004E569E" w:rsidP="00344ACD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4E569E" w:rsidRPr="00B160E3" w:rsidRDefault="004E569E" w:rsidP="00344ACD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</w:p>
          <w:p w:rsidR="004E569E" w:rsidRPr="00B160E3" w:rsidRDefault="004E569E" w:rsidP="00344ACD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4E569E" w:rsidRPr="00A159E0" w:rsidTr="00344ACD">
        <w:trPr>
          <w:trHeight w:val="287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E569E" w:rsidRPr="00370BBD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</w:t>
            </w:r>
            <w:r>
              <w:rPr>
                <w:rFonts w:eastAsia="SimSun"/>
                <w:sz w:val="28"/>
                <w:szCs w:val="28"/>
                <w:lang w:eastAsia="ru-RU"/>
              </w:rPr>
              <w:t>об утверждении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документации по планировке территории, предусмотренные </w:t>
            </w:r>
            <w:hyperlink r:id="rId79" w:history="1">
              <w:r w:rsidRPr="00505A6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40</w:t>
              </w:r>
            </w:hyperlink>
            <w:r w:rsidRPr="00505A6C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lastRenderedPageBreak/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4E569E" w:rsidRPr="00946631" w:rsidRDefault="004E569E" w:rsidP="00344ACD">
            <w:pPr>
              <w:pStyle w:val="Default"/>
              <w:rPr>
                <w:sz w:val="28"/>
                <w:szCs w:val="28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3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4E569E" w:rsidRPr="00946631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80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4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E569E" w:rsidRPr="00946631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решение о подготовке документации по планировке территории не принималось или принято лицом, не обладающим </w:t>
            </w:r>
            <w:r>
              <w:rPr>
                <w:rFonts w:eastAsia="SimSun"/>
                <w:sz w:val="28"/>
                <w:szCs w:val="28"/>
                <w:lang w:eastAsia="ru-RU"/>
              </w:rPr>
              <w:t>правом принимать такое решение;</w:t>
            </w:r>
          </w:p>
        </w:tc>
        <w:tc>
          <w:tcPr>
            <w:tcW w:w="3402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5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E569E" w:rsidRPr="00370BBD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</w:t>
            </w:r>
            <w:r>
              <w:rPr>
                <w:rFonts w:eastAsia="SimSun"/>
                <w:sz w:val="28"/>
                <w:szCs w:val="28"/>
                <w:lang w:eastAsia="ru-RU"/>
              </w:rPr>
              <w:t>тации по планировке территории;</w:t>
            </w:r>
          </w:p>
        </w:tc>
        <w:tc>
          <w:tcPr>
            <w:tcW w:w="3402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6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4E569E" w:rsidRPr="00946631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81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82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</w:t>
            </w:r>
            <w:r>
              <w:rPr>
                <w:rFonts w:eastAsia="SimSun"/>
                <w:sz w:val="28"/>
                <w:szCs w:val="28"/>
                <w:lang w:eastAsia="ru-RU"/>
              </w:rPr>
              <w:t>о кодекса Российской Федерации;</w:t>
            </w:r>
          </w:p>
        </w:tc>
        <w:tc>
          <w:tcPr>
            <w:tcW w:w="3402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7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4E569E" w:rsidRPr="00370BBD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</w:t>
            </w:r>
            <w:proofErr w:type="gramStart"/>
            <w:r w:rsidRPr="00946631">
              <w:rPr>
                <w:rFonts w:eastAsia="SimSun"/>
                <w:sz w:val="28"/>
                <w:szCs w:val="28"/>
                <w:lang w:eastAsia="ru-RU"/>
              </w:rPr>
              <w:t>предусмотренных</w:t>
            </w:r>
            <w:proofErr w:type="gramEnd"/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</w:t>
            </w:r>
            <w:hyperlink r:id="rId83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статьей 45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</w:t>
            </w:r>
            <w:r>
              <w:rPr>
                <w:rFonts w:eastAsia="SimSun"/>
                <w:sz w:val="28"/>
                <w:szCs w:val="28"/>
                <w:lang w:eastAsia="ru-RU"/>
              </w:rPr>
              <w:t>о кодекса Российской Федерации;</w:t>
            </w:r>
          </w:p>
        </w:tc>
        <w:tc>
          <w:tcPr>
            <w:tcW w:w="3402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8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4E569E" w:rsidRPr="00946631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4E569E" w:rsidRPr="00A159E0" w:rsidTr="00344ACD">
        <w:trPr>
          <w:trHeight w:val="806"/>
        </w:trPr>
        <w:tc>
          <w:tcPr>
            <w:tcW w:w="1768" w:type="dxa"/>
          </w:tcPr>
          <w:p w:rsidR="004E569E" w:rsidRPr="00B160E3" w:rsidRDefault="004E569E" w:rsidP="00344ACD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9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4E569E" w:rsidRPr="00946631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4E569E" w:rsidRPr="00946631" w:rsidRDefault="004E569E" w:rsidP="00344AC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4E569E" w:rsidRPr="00B160E3" w:rsidRDefault="004E569E" w:rsidP="00344A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4E569E" w:rsidRDefault="004E569E" w:rsidP="004E569E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об утверждении документации по планировке территории после устранения указанных нарушений. </w:t>
      </w:r>
    </w:p>
    <w:p w:rsidR="004E569E" w:rsidRDefault="004E569E" w:rsidP="004E569E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4E569E" w:rsidRDefault="004E569E" w:rsidP="004E569E">
      <w:pPr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4E569E" w:rsidRDefault="004E569E" w:rsidP="004E569E">
      <w:pPr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color w:val="000000"/>
          <w:sz w:val="24"/>
          <w:szCs w:val="24"/>
        </w:rPr>
        <w:t>предоставлении муниципальной услуги</w:t>
      </w:r>
      <w:r w:rsidRPr="00BB3E62">
        <w:rPr>
          <w:color w:val="000000"/>
          <w:sz w:val="24"/>
          <w:szCs w:val="24"/>
        </w:rPr>
        <w:t>, а также иная дополнительная информация при наличии)</w:t>
      </w:r>
    </w:p>
    <w:p w:rsidR="004E569E" w:rsidRPr="0009151F" w:rsidRDefault="004E569E" w:rsidP="004E569E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4E569E" w:rsidRPr="00A159E0" w:rsidTr="00344AC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69E" w:rsidRPr="00ED110F" w:rsidRDefault="004E569E" w:rsidP="00344AC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69E" w:rsidRPr="00ED110F" w:rsidRDefault="004E569E" w:rsidP="00344ACD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69E" w:rsidRPr="00ED110F" w:rsidRDefault="004E569E" w:rsidP="00344AC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69E" w:rsidRPr="00ED110F" w:rsidRDefault="004E569E" w:rsidP="00344ACD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69E" w:rsidRPr="00ED110F" w:rsidRDefault="004E569E" w:rsidP="00344ACD">
            <w:pPr>
              <w:jc w:val="center"/>
            </w:pPr>
          </w:p>
        </w:tc>
      </w:tr>
      <w:tr w:rsidR="004E569E" w:rsidRPr="00A159E0" w:rsidTr="00344AC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4E569E" w:rsidRPr="00ED110F" w:rsidRDefault="004E569E" w:rsidP="00344ACD">
            <w:pPr>
              <w:jc w:val="center"/>
            </w:pPr>
            <w:proofErr w:type="gramStart"/>
            <w:r w:rsidRPr="00ED110F">
              <w:t>(фамилия, имя, отчество (при наличии)</w:t>
            </w:r>
            <w:proofErr w:type="gramEnd"/>
          </w:p>
        </w:tc>
      </w:tr>
    </w:tbl>
    <w:p w:rsidR="004E569E" w:rsidRDefault="004E569E" w:rsidP="004E569E">
      <w:pPr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br w:type="page"/>
      </w:r>
    </w:p>
    <w:p w:rsidR="004E569E" w:rsidRPr="00584D3A" w:rsidRDefault="004E569E" w:rsidP="004E569E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11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>к Административному регламенту предоставления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569E" w:rsidRPr="00913AD9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13AD9">
        <w:rPr>
          <w:sz w:val="28"/>
          <w:szCs w:val="28"/>
        </w:rPr>
        <w:t xml:space="preserve">по планировке территории» на территории </w:t>
      </w:r>
    </w:p>
    <w:p w:rsidR="004E569E" w:rsidRPr="00670927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70927">
        <w:rPr>
          <w:sz w:val="28"/>
          <w:szCs w:val="28"/>
        </w:rPr>
        <w:t xml:space="preserve">сельского поселения Мокша  </w:t>
      </w:r>
    </w:p>
    <w:p w:rsidR="004E569E" w:rsidRPr="00670927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70927">
        <w:rPr>
          <w:sz w:val="28"/>
          <w:szCs w:val="28"/>
        </w:rPr>
        <w:t>муниципального района Большеглушицкий Самарской области</w:t>
      </w:r>
    </w:p>
    <w:p w:rsidR="004E569E" w:rsidRPr="00670927" w:rsidRDefault="004E569E" w:rsidP="004E569E">
      <w:pPr>
        <w:pStyle w:val="510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569E" w:rsidRPr="00670927" w:rsidRDefault="004E569E" w:rsidP="004E569E">
      <w:pPr>
        <w:jc w:val="right"/>
        <w:rPr>
          <w:rFonts w:eastAsia="SimSun"/>
          <w:bCs/>
          <w:sz w:val="28"/>
          <w:szCs w:val="28"/>
        </w:rPr>
      </w:pPr>
      <w:r w:rsidRPr="00670927">
        <w:rPr>
          <w:rFonts w:eastAsia="SimSun"/>
          <w:bCs/>
          <w:sz w:val="28"/>
          <w:szCs w:val="28"/>
        </w:rPr>
        <w:t>(форма)</w:t>
      </w:r>
    </w:p>
    <w:p w:rsidR="004E569E" w:rsidRPr="00670927" w:rsidRDefault="004E569E" w:rsidP="004E569E">
      <w:pPr>
        <w:ind w:firstLine="720"/>
        <w:jc w:val="right"/>
        <w:rPr>
          <w:b/>
        </w:rPr>
      </w:pPr>
    </w:p>
    <w:p w:rsidR="004E569E" w:rsidRPr="00670927" w:rsidRDefault="004E569E" w:rsidP="004E569E">
      <w:pPr>
        <w:ind w:firstLine="720"/>
        <w:jc w:val="right"/>
        <w:rPr>
          <w:b/>
          <w:sz w:val="28"/>
          <w:szCs w:val="28"/>
        </w:rPr>
      </w:pPr>
    </w:p>
    <w:p w:rsidR="004E569E" w:rsidRPr="00670927" w:rsidRDefault="004E569E" w:rsidP="004E569E">
      <w:pPr>
        <w:ind w:firstLine="720"/>
        <w:jc w:val="right"/>
        <w:rPr>
          <w:b/>
          <w:sz w:val="28"/>
          <w:szCs w:val="28"/>
        </w:rPr>
      </w:pPr>
    </w:p>
    <w:p w:rsidR="004E569E" w:rsidRPr="00670927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 xml:space="preserve">Администрация </w:t>
      </w:r>
    </w:p>
    <w:p w:rsidR="004E569E" w:rsidRPr="00670927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 xml:space="preserve">сельского поселения Мокша  </w:t>
      </w:r>
    </w:p>
    <w:p w:rsidR="004E569E" w:rsidRPr="00670927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>муниципального района Большеглушицкий</w:t>
      </w:r>
    </w:p>
    <w:p w:rsidR="004E569E" w:rsidRPr="00364220" w:rsidRDefault="004E569E" w:rsidP="004E569E">
      <w:pPr>
        <w:overflowPunct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>Самарской области</w:t>
      </w:r>
    </w:p>
    <w:p w:rsidR="004E569E" w:rsidRPr="00917CA4" w:rsidRDefault="004E569E" w:rsidP="004E569E">
      <w:pPr>
        <w:jc w:val="right"/>
      </w:pPr>
    </w:p>
    <w:p w:rsidR="004E569E" w:rsidRPr="00917CA4" w:rsidRDefault="004E569E" w:rsidP="004E569E">
      <w:pPr>
        <w:ind w:firstLine="720"/>
        <w:jc w:val="right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4561"/>
      </w:tblGrid>
      <w:tr w:rsidR="004E569E" w:rsidRPr="001821BE" w:rsidTr="00344ACD">
        <w:tc>
          <w:tcPr>
            <w:tcW w:w="5103" w:type="dxa"/>
          </w:tcPr>
          <w:p w:rsidR="004E569E" w:rsidRDefault="004E569E" w:rsidP="00344ACD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1BE">
              <w:rPr>
                <w:rFonts w:ascii="Times New Roman" w:eastAsia="Times New Roman" w:hAnsi="Times New Roman"/>
                <w:sz w:val="28"/>
                <w:szCs w:val="28"/>
              </w:rPr>
              <w:t>[</w:t>
            </w:r>
            <w:r w:rsidRPr="001821B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утверждении изменений </w:t>
            </w:r>
            <w:proofErr w:type="gramEnd"/>
          </w:p>
          <w:p w:rsidR="004E569E" w:rsidRPr="001821BE" w:rsidRDefault="004E569E" w:rsidP="00344ACD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1821BE">
              <w:rPr>
                <w:rFonts w:ascii="Times New Roman" w:hAnsi="Times New Roman"/>
                <w:sz w:val="28"/>
                <w:szCs w:val="28"/>
              </w:rPr>
              <w:t>документаци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821BE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</w:t>
            </w:r>
            <w:r w:rsidRPr="001821B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]</w:t>
            </w:r>
            <w:proofErr w:type="gramEnd"/>
          </w:p>
          <w:p w:rsidR="004E569E" w:rsidRPr="001821BE" w:rsidRDefault="004E569E" w:rsidP="00344AC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4E569E" w:rsidRPr="001821BE" w:rsidRDefault="004E569E" w:rsidP="00344AC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917CA4" w:rsidRDefault="004E569E" w:rsidP="004E569E">
      <w:pPr>
        <w:ind w:firstLine="426"/>
        <w:jc w:val="both"/>
      </w:pPr>
      <w:r w:rsidRPr="00584D3A">
        <w:t xml:space="preserve">В соответствии с Градостроительным </w:t>
      </w:r>
      <w:hyperlink r:id="rId84" w:history="1">
        <w:r w:rsidRPr="00584D3A">
          <w:rPr>
            <w:color w:val="0000FF"/>
          </w:rPr>
          <w:t>кодексом</w:t>
        </w:r>
      </w:hyperlink>
      <w:r w:rsidRPr="00584D3A">
        <w:t xml:space="preserve"> Российской Федерации, Федеральным </w:t>
      </w:r>
      <w:hyperlink r:id="rId85" w:history="1">
        <w:r w:rsidRPr="00584D3A">
          <w:rPr>
            <w:color w:val="0000FF"/>
          </w:rPr>
          <w:t>законом</w:t>
        </w:r>
      </w:hyperlink>
      <w:r w:rsidRPr="00584D3A"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584D3A">
        <w:t>от</w:t>
      </w:r>
      <w:proofErr w:type="gramEnd"/>
      <w:r w:rsidRPr="00584D3A">
        <w:t xml:space="preserve"> _____________ № ______:</w:t>
      </w:r>
    </w:p>
    <w:p w:rsidR="004E569E" w:rsidRPr="00917CA4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 w:rsidRPr="00917CA4">
        <w:rPr>
          <w:rFonts w:eastAsia="Arial Unicode MS"/>
          <w:sz w:val="28"/>
          <w:szCs w:val="28"/>
        </w:rPr>
        <w:t>ПОСТАНОВЛЯЕТ:</w:t>
      </w:r>
    </w:p>
    <w:p w:rsidR="004E569E" w:rsidRPr="006959AD" w:rsidRDefault="004E569E" w:rsidP="004E569E">
      <w:pPr>
        <w:ind w:firstLine="426"/>
        <w:jc w:val="both"/>
        <w:rPr>
          <w:bCs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1.</w:t>
      </w:r>
      <w:r>
        <w:rPr>
          <w:rFonts w:eastAsia="Arial Unicode MS"/>
          <w:sz w:val="28"/>
          <w:szCs w:val="28"/>
        </w:rPr>
        <w:t xml:space="preserve"> Утвердить</w:t>
      </w:r>
      <w:r w:rsidRPr="00917CA4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изменения в </w:t>
      </w:r>
      <w:r w:rsidRPr="00917CA4">
        <w:rPr>
          <w:rFonts w:eastAsia="Arial Unicode MS"/>
          <w:sz w:val="28"/>
          <w:szCs w:val="28"/>
        </w:rPr>
        <w:t>документаци</w:t>
      </w:r>
      <w:r>
        <w:rPr>
          <w:rFonts w:eastAsia="Arial Unicode MS"/>
          <w:sz w:val="28"/>
          <w:szCs w:val="28"/>
        </w:rPr>
        <w:t>ю</w:t>
      </w:r>
      <w:r w:rsidRPr="00917CA4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по планировке территории ____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</w:t>
      </w:r>
      <w:r>
        <w:rPr>
          <w:rFonts w:eastAsia="Arial Unicode MS"/>
          <w:i/>
          <w:sz w:val="28"/>
          <w:szCs w:val="28"/>
        </w:rPr>
        <w:t xml:space="preserve">и наименование </w:t>
      </w:r>
      <w:r w:rsidRPr="00843955">
        <w:rPr>
          <w:rFonts w:eastAsia="Arial Unicode MS"/>
          <w:i/>
          <w:sz w:val="28"/>
          <w:szCs w:val="28"/>
        </w:rPr>
        <w:t xml:space="preserve">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6959AD">
        <w:rPr>
          <w:bCs/>
          <w:sz w:val="28"/>
          <w:szCs w:val="28"/>
        </w:rPr>
        <w:t>утвержденную:</w:t>
      </w:r>
      <w:r>
        <w:rPr>
          <w:bCs/>
          <w:sz w:val="28"/>
          <w:szCs w:val="28"/>
        </w:rPr>
        <w:t xml:space="preserve"> </w:t>
      </w:r>
      <w:r>
        <w:rPr>
          <w:b/>
          <w:bCs/>
        </w:rPr>
        <w:t>__________________________________________</w:t>
      </w:r>
    </w:p>
    <w:p w:rsidR="004E569E" w:rsidRDefault="004E569E" w:rsidP="004E569E">
      <w:pPr>
        <w:jc w:val="both"/>
      </w:pPr>
      <w:r>
        <w:t>__________________________</w:t>
      </w:r>
      <w:r w:rsidRPr="006959AD">
        <w:t xml:space="preserve"> </w:t>
      </w:r>
      <w:r w:rsidRPr="006959AD">
        <w:rPr>
          <w:i/>
        </w:rPr>
        <w:t>(указываются реквизиты решения об утверждении документации по планировке территории)</w:t>
      </w:r>
      <w:r>
        <w:rPr>
          <w:i/>
        </w:rPr>
        <w:t xml:space="preserve"> </w:t>
      </w:r>
      <w:r w:rsidRPr="006959AD">
        <w:t>в отношении территории (ее отдельных частей) ______________________________</w:t>
      </w:r>
      <w:r>
        <w:t>________</w:t>
      </w:r>
      <w:r w:rsidRPr="006959AD">
        <w:t xml:space="preserve">  </w:t>
      </w:r>
    </w:p>
    <w:p w:rsidR="004E569E" w:rsidRPr="006959AD" w:rsidRDefault="004E569E" w:rsidP="004E569E">
      <w:pPr>
        <w:jc w:val="center"/>
      </w:pPr>
      <w:r>
        <w:rPr>
          <w:bCs/>
          <w:i/>
          <w:sz w:val="28"/>
          <w:szCs w:val="28"/>
        </w:rPr>
        <w:t xml:space="preserve">                                                          </w:t>
      </w:r>
      <w:proofErr w:type="gramStart"/>
      <w:r>
        <w:rPr>
          <w:bCs/>
          <w:i/>
          <w:sz w:val="28"/>
          <w:szCs w:val="28"/>
        </w:rPr>
        <w:t>(</w:t>
      </w:r>
      <w:r w:rsidRPr="006959AD">
        <w:rPr>
          <w:bCs/>
          <w:i/>
          <w:sz w:val="28"/>
          <w:szCs w:val="28"/>
        </w:rPr>
        <w:t xml:space="preserve">кадастровый номер земельного участка </w:t>
      </w:r>
      <w:proofErr w:type="gramEnd"/>
    </w:p>
    <w:p w:rsidR="004E569E" w:rsidRDefault="004E569E" w:rsidP="004E569E">
      <w:pPr>
        <w:jc w:val="both"/>
      </w:pPr>
      <w:r w:rsidRPr="006959AD">
        <w:t>____________________________________</w:t>
      </w:r>
      <w:r>
        <w:t>_______________________________.</w:t>
      </w:r>
    </w:p>
    <w:p w:rsidR="004E569E" w:rsidRPr="006959AD" w:rsidRDefault="004E569E" w:rsidP="004E569E">
      <w:pPr>
        <w:jc w:val="center"/>
      </w:pPr>
      <w:r w:rsidRPr="006959AD">
        <w:rPr>
          <w:i/>
        </w:rPr>
        <w:t>или описание границ территории согласно прилагаемой схеме)</w:t>
      </w:r>
    </w:p>
    <w:p w:rsidR="004E569E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 </w:t>
      </w:r>
      <w:r w:rsidRPr="00670927">
        <w:rPr>
          <w:rFonts w:eastAsia="Arial Unicode MS"/>
          <w:sz w:val="28"/>
          <w:szCs w:val="28"/>
        </w:rPr>
        <w:t>Опубликовать настоящее Постановление в газете «</w:t>
      </w:r>
      <w:r w:rsidRPr="00670927">
        <w:rPr>
          <w:rFonts w:eastAsia="Arial Unicode MS"/>
          <w:color w:val="0000FF"/>
          <w:sz w:val="28"/>
          <w:szCs w:val="28"/>
        </w:rPr>
        <w:t>Вести сельского поселения Мокша</w:t>
      </w:r>
      <w:r w:rsidRPr="00670927">
        <w:rPr>
          <w:rFonts w:eastAsia="Arial Unicode MS"/>
          <w:sz w:val="28"/>
          <w:szCs w:val="28"/>
        </w:rPr>
        <w:t>" в течение трех дней со дня принятия настоящего Постановления и разместить на официальном сайте Администрации сельского поселения Мокша 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4E569E" w:rsidRPr="001821BE" w:rsidRDefault="004E569E" w:rsidP="004E569E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3. </w:t>
      </w:r>
      <w:r w:rsidRPr="001821BE">
        <w:rPr>
          <w:rFonts w:eastAsia="Arial Unicode MS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E569E" w:rsidRPr="001821BE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</w:p>
    <w:p w:rsidR="004E569E" w:rsidRPr="00670927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lastRenderedPageBreak/>
        <w:t>Глава сельского поселения Мокша</w:t>
      </w:r>
    </w:p>
    <w:p w:rsidR="004E569E" w:rsidRPr="00670927" w:rsidRDefault="004E569E" w:rsidP="004E569E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4E569E" w:rsidRDefault="004E569E" w:rsidP="004E569E">
      <w:pPr>
        <w:ind w:firstLine="360"/>
        <w:jc w:val="both"/>
        <w:rPr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>Самарской области</w:t>
      </w:r>
      <w:r w:rsidRPr="001821BE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                          </w:t>
      </w:r>
    </w:p>
    <w:p w:rsidR="004E569E" w:rsidRDefault="004E569E" w:rsidP="004E569E">
      <w:pPr>
        <w:ind w:firstLine="360"/>
        <w:jc w:val="both"/>
        <w:rPr>
          <w:sz w:val="28"/>
          <w:szCs w:val="28"/>
        </w:rPr>
      </w:pPr>
      <w:r w:rsidRPr="001821BE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                          </w:t>
      </w:r>
    </w:p>
    <w:p w:rsidR="004E569E" w:rsidRPr="001037BB" w:rsidRDefault="004E569E" w:rsidP="004E569E">
      <w:pPr>
        <w:jc w:val="both"/>
      </w:pPr>
      <w:r>
        <w:rPr>
          <w:sz w:val="28"/>
          <w:szCs w:val="28"/>
        </w:rPr>
        <w:br w:type="page"/>
      </w:r>
      <w:r w:rsidRPr="001037BB">
        <w:lastRenderedPageBreak/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4E569E" w:rsidRPr="001037BB" w:rsidRDefault="004E569E" w:rsidP="004E569E">
      <w:pPr>
        <w:jc w:val="both"/>
      </w:pPr>
      <w:r w:rsidRPr="001037BB">
        <w:t>Редактор: Г.П. Киреева</w:t>
      </w:r>
    </w:p>
    <w:p w:rsidR="004E569E" w:rsidRPr="001037BB" w:rsidRDefault="004E569E" w:rsidP="004E569E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E569E" w:rsidRPr="001037BB" w:rsidRDefault="004E569E" w:rsidP="004E569E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E569E" w:rsidRPr="001037BB" w:rsidRDefault="004E569E" w:rsidP="004E569E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 xml:space="preserve">Номер подписан в печать в </w:t>
      </w:r>
      <w:r>
        <w:t>09.00 час 07.10</w:t>
      </w:r>
      <w:r w:rsidRPr="001037BB">
        <w:t>.2024 г., тираж 100 экземпляров, «Бесплатно».</w:t>
      </w:r>
    </w:p>
    <w:p w:rsidR="004E569E" w:rsidRPr="001037BB" w:rsidRDefault="004E569E" w:rsidP="004E569E"/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ind w:firstLine="360"/>
        <w:jc w:val="both"/>
        <w:rPr>
          <w:b/>
        </w:rPr>
      </w:pPr>
    </w:p>
    <w:p w:rsidR="000D6705" w:rsidRDefault="000D670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E96ABB" w:rsidRDefault="00E96ABB" w:rsidP="00EF01F3">
      <w:pPr>
        <w:jc w:val="both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5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5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5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7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7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86"/>
          <w:footerReference w:type="default" r:id="rId87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88"/>
          <w:footerReference w:type="default" r:id="rId89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c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96"/>
          <w:footerReference w:type="default" r:id="rId97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98"/>
          <w:headerReference w:type="default" r:id="rId99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39" w:rsidRDefault="00FA6739">
      <w:r>
        <w:separator/>
      </w:r>
    </w:p>
  </w:endnote>
  <w:endnote w:type="continuationSeparator" w:id="0">
    <w:p w:rsidR="00FA6739" w:rsidRDefault="00FA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E0B69">
      <w:rPr>
        <w:rStyle w:val="afb"/>
        <w:noProof/>
      </w:rPr>
      <w:t>1</w: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FE0B69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E0B69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39" w:rsidRDefault="00FA6739">
      <w:r>
        <w:separator/>
      </w:r>
    </w:p>
  </w:footnote>
  <w:footnote w:type="continuationSeparator" w:id="0">
    <w:p w:rsidR="00FA6739" w:rsidRDefault="00FA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E0B69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4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739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0B6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27486&amp;dst=100011" TargetMode="External"/><Relationship Id="rId21" Type="http://schemas.openxmlformats.org/officeDocument/2006/relationships/hyperlink" Target="https://login.consultant.ru/link/?req=doc&amp;base=LAW&amp;n=461102&amp;dst=1425" TargetMode="External"/><Relationship Id="rId42" Type="http://schemas.openxmlformats.org/officeDocument/2006/relationships/hyperlink" Target="https://login.consultant.ru/link/?req=doc&amp;base=LAW&amp;n=468967&amp;dst=100161" TargetMode="External"/><Relationship Id="rId47" Type="http://schemas.openxmlformats.org/officeDocument/2006/relationships/hyperlink" Target="https://login.consultant.ru/link/?req=doc&amp;base=LAW&amp;n=468967&amp;dst=100131" TargetMode="External"/><Relationship Id="rId63" Type="http://schemas.openxmlformats.org/officeDocument/2006/relationships/hyperlink" Target="https://login.consultant.ru/link/?req=doc&amp;base=LAW&amp;n=327486&amp;dst=100034" TargetMode="External"/><Relationship Id="rId68" Type="http://schemas.openxmlformats.org/officeDocument/2006/relationships/hyperlink" Target="https://login.consultant.ru/link/?req=doc&amp;base=LAW&amp;n=461102&amp;dst=3140" TargetMode="External"/><Relationship Id="rId84" Type="http://schemas.openxmlformats.org/officeDocument/2006/relationships/hyperlink" Target="https://login.consultant.ru/link/?req=doc&amp;base=LAW&amp;n=461102" TargetMode="External"/><Relationship Id="rId89" Type="http://schemas.openxmlformats.org/officeDocument/2006/relationships/footer" Target="footer3.xml"/><Relationship Id="rId16" Type="http://schemas.openxmlformats.org/officeDocument/2006/relationships/hyperlink" Target="https://login.consultant.ru/link/?req=doc&amp;base=LAW&amp;n=468967&amp;dst=100220" TargetMode="External"/><Relationship Id="rId11" Type="http://schemas.openxmlformats.org/officeDocument/2006/relationships/hyperlink" Target="https://login.consultant.ru/link/?req=doc&amp;base=PNPA&amp;n=90292&amp;dst=100163" TargetMode="External"/><Relationship Id="rId32" Type="http://schemas.openxmlformats.org/officeDocument/2006/relationships/hyperlink" Target="https://login.consultant.ru/link/?req=doc&amp;base=LAW&amp;n=468967&amp;dst=100017" TargetMode="External"/><Relationship Id="rId37" Type="http://schemas.openxmlformats.org/officeDocument/2006/relationships/hyperlink" Target="https://login.consultant.ru/link/?req=doc&amp;base=LAW&amp;n=327486&amp;dst=100011" TargetMode="External"/><Relationship Id="rId53" Type="http://schemas.openxmlformats.org/officeDocument/2006/relationships/hyperlink" Target="https://login.consultant.ru/link/?req=doc&amp;base=LAW&amp;n=461102&amp;dst=3144" TargetMode="External"/><Relationship Id="rId58" Type="http://schemas.openxmlformats.org/officeDocument/2006/relationships/hyperlink" Target="https://login.consultant.ru/link/?req=doc&amp;base=PNPA&amp;n=82864&amp;dst=100231" TargetMode="External"/><Relationship Id="rId74" Type="http://schemas.openxmlformats.org/officeDocument/2006/relationships/hyperlink" Target="https://login.consultant.ru/link/?req=doc&amp;base=LAW&amp;n=468967&amp;dst=100022" TargetMode="External"/><Relationship Id="rId79" Type="http://schemas.openxmlformats.org/officeDocument/2006/relationships/hyperlink" Target="https://login.consultant.ru/link/?req=doc&amp;base=LAW&amp;n=468967&amp;dst=100017" TargetMode="External"/><Relationship Id="rId5" Type="http://schemas.openxmlformats.org/officeDocument/2006/relationships/settings" Target="settings.xml"/><Relationship Id="rId90" Type="http://schemas.openxmlformats.org/officeDocument/2006/relationships/header" Target="header2.xml"/><Relationship Id="rId95" Type="http://schemas.openxmlformats.org/officeDocument/2006/relationships/footer" Target="footer6.xml"/><Relationship Id="rId22" Type="http://schemas.openxmlformats.org/officeDocument/2006/relationships/hyperlink" Target="https://login.consultant.ru/link/?req=doc&amp;base=LAW&amp;n=461102&amp;dst=1657" TargetMode="External"/><Relationship Id="rId27" Type="http://schemas.openxmlformats.org/officeDocument/2006/relationships/hyperlink" Target="https://login.consultant.ru/link/?req=doc&amp;base=LAW&amp;n=461102&amp;dst=1675" TargetMode="External"/><Relationship Id="rId43" Type="http://schemas.openxmlformats.org/officeDocument/2006/relationships/hyperlink" Target="https://login.consultant.ru/link/?req=doc&amp;base=LAW&amp;n=468967&amp;dst=100162" TargetMode="External"/><Relationship Id="rId48" Type="http://schemas.openxmlformats.org/officeDocument/2006/relationships/hyperlink" Target="https://login.consultant.ru/link/?req=doc&amp;base=LAW&amp;n=468967&amp;dst=100139" TargetMode="External"/><Relationship Id="rId64" Type="http://schemas.openxmlformats.org/officeDocument/2006/relationships/hyperlink" Target="https://login.consultant.ru/link/?req=doc&amp;base=LAW&amp;n=461102&amp;dst=1675" TargetMode="External"/><Relationship Id="rId69" Type="http://schemas.openxmlformats.org/officeDocument/2006/relationships/hyperlink" Target="https://login.consultant.ru/link/?req=doc&amp;base=LAW&amp;n=327486&amp;dst=100034" TargetMode="External"/><Relationship Id="rId80" Type="http://schemas.openxmlformats.org/officeDocument/2006/relationships/hyperlink" Target="https://login.consultant.ru/link/?req=doc&amp;base=LAW&amp;n=461102&amp;dst=3354" TargetMode="External"/><Relationship Id="rId85" Type="http://schemas.openxmlformats.org/officeDocument/2006/relationships/hyperlink" Target="https://login.consultant.ru/link/?req=doc&amp;base=LAW&amp;n=476449" TargetMode="External"/><Relationship Id="rId12" Type="http://schemas.openxmlformats.org/officeDocument/2006/relationships/hyperlink" Target="https://login.consultant.ru/link/?req=doc&amp;base=PNPA&amp;n=90292&amp;dst=100223" TargetMode="External"/><Relationship Id="rId17" Type="http://schemas.openxmlformats.org/officeDocument/2006/relationships/hyperlink" Target="https://login.consultant.ru/link/?req=doc&amp;base=LAW&amp;n=468967&amp;dst=100241" TargetMode="External"/><Relationship Id="rId25" Type="http://schemas.openxmlformats.org/officeDocument/2006/relationships/hyperlink" Target="https://login.consultant.ru/link/?req=doc&amp;base=LAW&amp;n=461102&amp;dst=1425" TargetMode="External"/><Relationship Id="rId33" Type="http://schemas.openxmlformats.org/officeDocument/2006/relationships/hyperlink" Target="https://login.consultant.ru/link/?req=doc&amp;base=LAW&amp;n=461102&amp;dst=3354" TargetMode="External"/><Relationship Id="rId38" Type="http://schemas.openxmlformats.org/officeDocument/2006/relationships/hyperlink" Target="https://login.consultant.ru/link/?req=doc&amp;base=LAW&amp;n=468967&amp;dst=100161" TargetMode="External"/><Relationship Id="rId46" Type="http://schemas.openxmlformats.org/officeDocument/2006/relationships/hyperlink" Target="https://login.consultant.ru/link/?req=doc&amp;base=LAW&amp;n=468967&amp;dst=100161" TargetMode="External"/><Relationship Id="rId59" Type="http://schemas.openxmlformats.org/officeDocument/2006/relationships/hyperlink" Target="https://login.consultant.ru/link/?req=doc&amp;base=PNPA&amp;n=82864&amp;dst=100191" TargetMode="External"/><Relationship Id="rId67" Type="http://schemas.openxmlformats.org/officeDocument/2006/relationships/hyperlink" Target="https://login.consultant.ru/link/?req=doc&amp;base=LAW&amp;n=461102&amp;dst=3140" TargetMode="External"/><Relationship Id="rId20" Type="http://schemas.openxmlformats.org/officeDocument/2006/relationships/hyperlink" Target="https://login.consultant.ru/link/?req=doc&amp;base=LAW&amp;n=468967&amp;dst=100031" TargetMode="External"/><Relationship Id="rId41" Type="http://schemas.openxmlformats.org/officeDocument/2006/relationships/hyperlink" Target="https://login.consultant.ru/link/?req=doc&amp;base=LAW&amp;n=468967&amp;dst=100162" TargetMode="External"/><Relationship Id="rId54" Type="http://schemas.openxmlformats.org/officeDocument/2006/relationships/hyperlink" Target="https://login.consultant.ru/link/?req=doc&amp;base=LAW&amp;n=468967&amp;dst=100017" TargetMode="External"/><Relationship Id="rId62" Type="http://schemas.openxmlformats.org/officeDocument/2006/relationships/hyperlink" Target="https://login.consultant.ru/link/?req=doc&amp;base=LAW&amp;n=461102&amp;dst=3140" TargetMode="External"/><Relationship Id="rId70" Type="http://schemas.openxmlformats.org/officeDocument/2006/relationships/hyperlink" Target="https://login.consultant.ru/link/?req=doc&amp;base=LAW&amp;n=327486&amp;dst=100011" TargetMode="External"/><Relationship Id="rId75" Type="http://schemas.openxmlformats.org/officeDocument/2006/relationships/hyperlink" Target="https://login.consultant.ru/link/?req=doc&amp;base=LAW&amp;n=468967&amp;dst=100031" TargetMode="External"/><Relationship Id="rId83" Type="http://schemas.openxmlformats.org/officeDocument/2006/relationships/hyperlink" Target="https://login.consultant.ru/link/?req=doc&amp;base=LAW&amp;n=461102&amp;dst=3134" TargetMode="External"/><Relationship Id="rId88" Type="http://schemas.openxmlformats.org/officeDocument/2006/relationships/footer" Target="footer2.xml"/><Relationship Id="rId91" Type="http://schemas.openxmlformats.org/officeDocument/2006/relationships/header" Target="header3.xml"/><Relationship Id="rId9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27486&amp;dst=100011" TargetMode="External"/><Relationship Id="rId23" Type="http://schemas.openxmlformats.org/officeDocument/2006/relationships/hyperlink" Target="https://login.consultant.ru/link/?req=doc&amp;base=LAW&amp;n=461102&amp;dst=1370" TargetMode="External"/><Relationship Id="rId28" Type="http://schemas.openxmlformats.org/officeDocument/2006/relationships/hyperlink" Target="https://login.consultant.ru/link/?req=doc&amp;base=LAW&amp;n=327486&amp;dst=100011" TargetMode="External"/><Relationship Id="rId36" Type="http://schemas.openxmlformats.org/officeDocument/2006/relationships/hyperlink" Target="https://login.consultant.ru/link/?req=doc&amp;base=LAW&amp;n=461102&amp;dst=3134" TargetMode="External"/><Relationship Id="rId49" Type="http://schemas.openxmlformats.org/officeDocument/2006/relationships/hyperlink" Target="https://login.consultant.ru/link/?req=doc&amp;base=LAW&amp;n=468967&amp;dst=100155" TargetMode="External"/><Relationship Id="rId57" Type="http://schemas.openxmlformats.org/officeDocument/2006/relationships/hyperlink" Target="https://login.consultant.ru/link/?req=doc&amp;base=PNPA&amp;n=82864&amp;dst=100191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login.consultant.ru/link/?req=doc&amp;base=LAW&amp;n=461102&amp;dst=3144" TargetMode="External"/><Relationship Id="rId44" Type="http://schemas.openxmlformats.org/officeDocument/2006/relationships/hyperlink" Target="https://login.consultant.ru/link/?req=doc&amp;base=LAW&amp;n=468967&amp;dst=100161" TargetMode="External"/><Relationship Id="rId52" Type="http://schemas.openxmlformats.org/officeDocument/2006/relationships/hyperlink" Target="https://login.consultant.ru/link/?req=doc&amp;base=LAW&amp;n=461102&amp;dst=2104" TargetMode="External"/><Relationship Id="rId60" Type="http://schemas.openxmlformats.org/officeDocument/2006/relationships/hyperlink" Target="https://login.consultant.ru/link/?req=doc&amp;base=PNPA&amp;n=82864&amp;dst=100231" TargetMode="External"/><Relationship Id="rId65" Type="http://schemas.openxmlformats.org/officeDocument/2006/relationships/hyperlink" Target="https://login.consultant.ru/link/?req=doc&amp;base=LAW&amp;n=327486&amp;dst=100011" TargetMode="External"/><Relationship Id="rId73" Type="http://schemas.openxmlformats.org/officeDocument/2006/relationships/hyperlink" Target="https://login.consultant.ru/link/?req=doc&amp;base=LAW&amp;n=468967&amp;dst=100017" TargetMode="External"/><Relationship Id="rId78" Type="http://schemas.openxmlformats.org/officeDocument/2006/relationships/hyperlink" Target="https://login.consultant.ru/link/?req=doc&amp;base=LAW&amp;n=476449" TargetMode="External"/><Relationship Id="rId81" Type="http://schemas.openxmlformats.org/officeDocument/2006/relationships/hyperlink" Target="https://login.consultant.ru/link/?req=doc&amp;base=LAW&amp;n=461102&amp;dst=1370" TargetMode="External"/><Relationship Id="rId86" Type="http://schemas.openxmlformats.org/officeDocument/2006/relationships/header" Target="header1.xml"/><Relationship Id="rId94" Type="http://schemas.openxmlformats.org/officeDocument/2006/relationships/header" Target="header4.xml"/><Relationship Id="rId99" Type="http://schemas.openxmlformats.org/officeDocument/2006/relationships/header" Target="header6.xm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login.consultant.ru/link/?req=doc&amp;base=PNPA&amp;n=90292&amp;dst=100288" TargetMode="External"/><Relationship Id="rId18" Type="http://schemas.openxmlformats.org/officeDocument/2006/relationships/hyperlink" Target="https://login.consultant.ru/link/?req=doc&amp;base=LAW&amp;n=468967&amp;dst=100017" TargetMode="External"/><Relationship Id="rId39" Type="http://schemas.openxmlformats.org/officeDocument/2006/relationships/hyperlink" Target="https://login.consultant.ru/link/?req=doc&amp;base=LAW&amp;n=468967&amp;dst=100162" TargetMode="External"/><Relationship Id="rId34" Type="http://schemas.openxmlformats.org/officeDocument/2006/relationships/hyperlink" Target="https://login.consultant.ru/link/?req=doc&amp;base=LAW&amp;n=461102&amp;dst=1370" TargetMode="External"/><Relationship Id="rId50" Type="http://schemas.openxmlformats.org/officeDocument/2006/relationships/hyperlink" Target="https://login.consultant.ru/link/?req=doc&amp;base=LAW&amp;n=468967&amp;dst=100160" TargetMode="External"/><Relationship Id="rId55" Type="http://schemas.openxmlformats.org/officeDocument/2006/relationships/hyperlink" Target="https://login.consultant.ru/link/?req=doc&amp;base=LAW&amp;n=461102&amp;dst=3354" TargetMode="External"/><Relationship Id="rId76" Type="http://schemas.openxmlformats.org/officeDocument/2006/relationships/hyperlink" Target="https://login.consultant.ru/link/?req=doc&amp;base=LAW&amp;n=461102&amp;dst=1425" TargetMode="External"/><Relationship Id="rId97" Type="http://schemas.openxmlformats.org/officeDocument/2006/relationships/footer" Target="footer8.xm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61102" TargetMode="External"/><Relationship Id="rId92" Type="http://schemas.openxmlformats.org/officeDocument/2006/relationships/footer" Target="footer4.xm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1102&amp;dst=3354" TargetMode="External"/><Relationship Id="rId24" Type="http://schemas.openxmlformats.org/officeDocument/2006/relationships/hyperlink" Target="https://login.consultant.ru/link/?req=doc&amp;base=LAW&amp;n=461102&amp;dst=1396" TargetMode="External"/><Relationship Id="rId40" Type="http://schemas.openxmlformats.org/officeDocument/2006/relationships/hyperlink" Target="https://login.consultant.ru/link/?req=doc&amp;base=LAW&amp;n=468967&amp;dst=100161" TargetMode="External"/><Relationship Id="rId45" Type="http://schemas.openxmlformats.org/officeDocument/2006/relationships/hyperlink" Target="https://login.consultant.ru/link/?req=doc&amp;base=LAW&amp;n=468967&amp;dst=100162" TargetMode="External"/><Relationship Id="rId66" Type="http://schemas.openxmlformats.org/officeDocument/2006/relationships/hyperlink" Target="https://login.consultant.ru/link/?req=doc&amp;base=LAW&amp;n=461102&amp;dst=1425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login.consultant.ru/link/?req=doc&amp;base=LAW&amp;n=461102&amp;dst=3140" TargetMode="External"/><Relationship Id="rId82" Type="http://schemas.openxmlformats.org/officeDocument/2006/relationships/hyperlink" Target="https://login.consultant.ru/link/?req=doc&amp;base=LAW&amp;n=461102&amp;dst=1396" TargetMode="External"/><Relationship Id="rId19" Type="http://schemas.openxmlformats.org/officeDocument/2006/relationships/hyperlink" Target="https://login.consultant.ru/link/?req=doc&amp;base=LAW&amp;n=468967&amp;dst=100022" TargetMode="External"/><Relationship Id="rId14" Type="http://schemas.openxmlformats.org/officeDocument/2006/relationships/hyperlink" Target="https://login.consultant.ru/link/?req=doc&amp;base=PNPA&amp;n=90292&amp;dst=100596" TargetMode="External"/><Relationship Id="rId30" Type="http://schemas.openxmlformats.org/officeDocument/2006/relationships/hyperlink" Target="https://login.consultant.ru/link/?req=doc&amp;base=LAW&amp;n=461102&amp;dst=2104" TargetMode="External"/><Relationship Id="rId35" Type="http://schemas.openxmlformats.org/officeDocument/2006/relationships/hyperlink" Target="https://login.consultant.ru/link/?req=doc&amp;base=LAW&amp;n=461102&amp;dst=1396" TargetMode="External"/><Relationship Id="rId56" Type="http://schemas.openxmlformats.org/officeDocument/2006/relationships/hyperlink" Target="https://login.consultant.ru/link/?req=doc&amp;base=LAW&amp;n=468967&amp;dst=100017" TargetMode="External"/><Relationship Id="rId77" Type="http://schemas.openxmlformats.org/officeDocument/2006/relationships/hyperlink" Target="https://login.consultant.ru/link/?req=doc&amp;base=LAW&amp;n=461102" TargetMode="External"/><Relationship Id="rId100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1102&amp;dst=3354" TargetMode="External"/><Relationship Id="rId72" Type="http://schemas.openxmlformats.org/officeDocument/2006/relationships/hyperlink" Target="https://login.consultant.ru/link/?req=doc&amp;base=LAW&amp;n=476449" TargetMode="External"/><Relationship Id="rId93" Type="http://schemas.openxmlformats.org/officeDocument/2006/relationships/footer" Target="footer5.xml"/><Relationship Id="rId98" Type="http://schemas.openxmlformats.org/officeDocument/2006/relationships/header" Target="header5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C099-E7A4-47CC-A389-2C56AA26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106</Pages>
  <Words>26063</Words>
  <Characters>148564</Characters>
  <Application>Microsoft Office Word</Application>
  <DocSecurity>0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174279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69</cp:revision>
  <cp:lastPrinted>2023-12-13T05:03:00Z</cp:lastPrinted>
  <dcterms:created xsi:type="dcterms:W3CDTF">2023-05-03T09:42:00Z</dcterms:created>
  <dcterms:modified xsi:type="dcterms:W3CDTF">2024-12-10T10:39:00Z</dcterms:modified>
</cp:coreProperties>
</file>