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0D6705">
        <w:rPr>
          <w:b/>
          <w:sz w:val="28"/>
          <w:szCs w:val="28"/>
        </w:rPr>
        <w:t>25</w:t>
      </w:r>
      <w:r w:rsidRPr="00C04133">
        <w:rPr>
          <w:b/>
          <w:sz w:val="28"/>
          <w:szCs w:val="28"/>
        </w:rPr>
        <w:t>(</w:t>
      </w:r>
      <w:r w:rsidR="000D6705">
        <w:rPr>
          <w:b/>
          <w:sz w:val="28"/>
          <w:szCs w:val="28"/>
        </w:rPr>
        <w:t>675</w:t>
      </w:r>
      <w:r w:rsidR="00B20319">
        <w:rPr>
          <w:b/>
          <w:sz w:val="28"/>
          <w:szCs w:val="28"/>
        </w:rPr>
        <w:t>) от 27.09</w:t>
      </w:r>
      <w:r w:rsidR="000C67C7">
        <w:rPr>
          <w:b/>
          <w:sz w:val="28"/>
          <w:szCs w:val="28"/>
        </w:rPr>
        <w:t>.2024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386D3F" w:rsidRDefault="00386D3F" w:rsidP="000D5EA7">
      <w:pPr>
        <w:pStyle w:val="aff4"/>
        <w:jc w:val="center"/>
        <w:rPr>
          <w:rFonts w:ascii="Times New Roman" w:hAnsi="Times New Roman"/>
          <w:u w:val="single"/>
        </w:rPr>
      </w:pPr>
    </w:p>
    <w:p w:rsidR="00386D3F" w:rsidRPr="00F12025" w:rsidRDefault="00386D3F" w:rsidP="00386D3F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 материалам прокурорской проверки возбуждено уголовное дело по факту присвоения имущества и денежных средств.</w:t>
      </w:r>
    </w:p>
    <w:p w:rsidR="00386D3F" w:rsidRDefault="00386D3F" w:rsidP="00386D3F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Прокуратурой </w:t>
      </w:r>
      <w:proofErr w:type="spellStart"/>
      <w:r>
        <w:rPr>
          <w:rFonts w:eastAsia="Calibri"/>
          <w:sz w:val="28"/>
          <w:szCs w:val="28"/>
        </w:rPr>
        <w:t>Большеглушицкого</w:t>
      </w:r>
      <w:proofErr w:type="spellEnd"/>
      <w:r>
        <w:rPr>
          <w:rFonts w:eastAsia="Calibri"/>
          <w:sz w:val="28"/>
          <w:szCs w:val="28"/>
        </w:rPr>
        <w:t xml:space="preserve"> района вскрыты факты присвоения продовольственных продуктов и денежных средств со стороны начальника отделения </w:t>
      </w:r>
      <w:proofErr w:type="gramStart"/>
      <w:r>
        <w:rPr>
          <w:rFonts w:eastAsia="Calibri"/>
          <w:sz w:val="28"/>
          <w:szCs w:val="28"/>
        </w:rPr>
        <w:t>почтовый</w:t>
      </w:r>
      <w:proofErr w:type="gramEnd"/>
      <w:r>
        <w:rPr>
          <w:rFonts w:eastAsia="Calibri"/>
          <w:sz w:val="28"/>
          <w:szCs w:val="28"/>
        </w:rPr>
        <w:t xml:space="preserve"> связи с. Константиновка и с. Малая Глушица.</w:t>
      </w:r>
    </w:p>
    <w:p w:rsidR="00386D3F" w:rsidRDefault="00386D3F" w:rsidP="00386D3F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Так установлено, что </w:t>
      </w:r>
      <w:r w:rsidRPr="00354635">
        <w:rPr>
          <w:rFonts w:eastAsia="Calibri"/>
          <w:sz w:val="28"/>
          <w:szCs w:val="28"/>
        </w:rPr>
        <w:t xml:space="preserve">АО </w:t>
      </w:r>
      <w:r>
        <w:rPr>
          <w:rFonts w:eastAsia="Calibri"/>
          <w:sz w:val="28"/>
          <w:szCs w:val="28"/>
        </w:rPr>
        <w:t>«</w:t>
      </w:r>
      <w:r w:rsidRPr="00354635">
        <w:rPr>
          <w:rFonts w:eastAsia="Calibri"/>
          <w:sz w:val="28"/>
          <w:szCs w:val="28"/>
        </w:rPr>
        <w:t>Почта России</w:t>
      </w:r>
      <w:r>
        <w:rPr>
          <w:rFonts w:eastAsia="Calibri"/>
          <w:sz w:val="28"/>
          <w:szCs w:val="28"/>
        </w:rPr>
        <w:t>» осуществляет коммерческую деятельность по пересылке почтовых отправлений, а также розничную торговлю.</w:t>
      </w:r>
    </w:p>
    <w:p w:rsidR="00386D3F" w:rsidRDefault="00386D3F" w:rsidP="00386D3F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В период исполнения своих служебных обязанностей, </w:t>
      </w:r>
      <w:r w:rsidRPr="00A64F01">
        <w:rPr>
          <w:rFonts w:eastAsia="Calibri"/>
          <w:sz w:val="28"/>
          <w:szCs w:val="28"/>
        </w:rPr>
        <w:t xml:space="preserve">начальник отделения почтовый связи </w:t>
      </w:r>
      <w:r>
        <w:rPr>
          <w:rFonts w:eastAsia="Calibri"/>
          <w:sz w:val="28"/>
          <w:szCs w:val="28"/>
        </w:rPr>
        <w:t xml:space="preserve">в </w:t>
      </w:r>
      <w:r w:rsidRPr="00A64F01">
        <w:rPr>
          <w:rFonts w:eastAsia="Calibri"/>
          <w:sz w:val="28"/>
          <w:szCs w:val="28"/>
        </w:rPr>
        <w:t>с. Константиновка и с. Малая Глушица</w:t>
      </w:r>
      <w:r>
        <w:rPr>
          <w:rFonts w:eastAsia="Calibri"/>
          <w:sz w:val="28"/>
          <w:szCs w:val="28"/>
        </w:rPr>
        <w:t xml:space="preserve">, используя свое служебное положение, присвоила вверенное ей имущество и денежные средства на сумму свыше 250 000 рублей, чем причинила </w:t>
      </w:r>
      <w:proofErr w:type="spellStart"/>
      <w:r>
        <w:rPr>
          <w:rFonts w:eastAsia="Calibri"/>
          <w:sz w:val="28"/>
          <w:szCs w:val="28"/>
        </w:rPr>
        <w:t>Большеглушицкому</w:t>
      </w:r>
      <w:proofErr w:type="spellEnd"/>
      <w:r>
        <w:rPr>
          <w:rFonts w:eastAsia="Calibri"/>
          <w:sz w:val="28"/>
          <w:szCs w:val="28"/>
        </w:rPr>
        <w:t xml:space="preserve"> почтамту УФПС Самарской области </w:t>
      </w:r>
      <w:r w:rsidRPr="00537AB7">
        <w:rPr>
          <w:rFonts w:eastAsia="Calibri"/>
          <w:sz w:val="28"/>
          <w:szCs w:val="28"/>
        </w:rPr>
        <w:t>АО «Почта России»</w:t>
      </w:r>
      <w:r>
        <w:rPr>
          <w:rFonts w:eastAsia="Calibri"/>
          <w:sz w:val="28"/>
          <w:szCs w:val="28"/>
        </w:rPr>
        <w:t xml:space="preserve"> материальный ущерб в крупном размере.</w:t>
      </w:r>
      <w:proofErr w:type="gramEnd"/>
    </w:p>
    <w:p w:rsidR="00386D3F" w:rsidRDefault="00386D3F" w:rsidP="00386D3F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основании постановления прокуратуры </w:t>
      </w:r>
      <w:proofErr w:type="spellStart"/>
      <w:r>
        <w:rPr>
          <w:rFonts w:eastAsia="Calibri"/>
          <w:sz w:val="28"/>
          <w:szCs w:val="28"/>
        </w:rPr>
        <w:t>Большеглушицкого</w:t>
      </w:r>
      <w:proofErr w:type="spellEnd"/>
      <w:r>
        <w:rPr>
          <w:rFonts w:eastAsia="Calibri"/>
          <w:sz w:val="28"/>
          <w:szCs w:val="28"/>
        </w:rPr>
        <w:t xml:space="preserve"> района, вынесенного в порядке п.2 ч.2 ст.37 УПК РФ, следственным органом возбуждено уголовное дело по признакам состава преступления, предусмотренного </w:t>
      </w:r>
      <w:r>
        <w:rPr>
          <w:rFonts w:eastAsia="Calibri"/>
          <w:sz w:val="28"/>
          <w:szCs w:val="28"/>
        </w:rPr>
        <w:br/>
        <w:t>ч.3 ст.160 УК РФ (п</w:t>
      </w:r>
      <w:r w:rsidRPr="002F0FD1">
        <w:rPr>
          <w:rFonts w:eastAsia="Calibri"/>
          <w:sz w:val="28"/>
          <w:szCs w:val="28"/>
        </w:rPr>
        <w:t>рисвоение чужого имущества</w:t>
      </w:r>
      <w:r>
        <w:rPr>
          <w:rFonts w:eastAsia="Calibri"/>
          <w:sz w:val="28"/>
          <w:szCs w:val="28"/>
        </w:rPr>
        <w:t xml:space="preserve"> в крупном размере).</w:t>
      </w:r>
    </w:p>
    <w:p w:rsidR="00386D3F" w:rsidRDefault="00386D3F" w:rsidP="00386D3F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 w:rsidRPr="00CB081E">
        <w:rPr>
          <w:rFonts w:eastAsia="Calibri"/>
          <w:sz w:val="28"/>
          <w:szCs w:val="28"/>
          <w:highlight w:val="yellow"/>
        </w:rPr>
        <w:t xml:space="preserve">Расследование уголовного дела взято прокуратурой </w:t>
      </w:r>
      <w:proofErr w:type="spellStart"/>
      <w:r w:rsidRPr="00CB081E">
        <w:rPr>
          <w:rFonts w:eastAsia="Calibri"/>
          <w:sz w:val="28"/>
          <w:szCs w:val="28"/>
          <w:highlight w:val="yellow"/>
        </w:rPr>
        <w:t>Большеглушицкого</w:t>
      </w:r>
      <w:proofErr w:type="spellEnd"/>
      <w:r w:rsidRPr="00CB081E">
        <w:rPr>
          <w:rFonts w:eastAsia="Calibri"/>
          <w:sz w:val="28"/>
          <w:szCs w:val="28"/>
          <w:highlight w:val="yellow"/>
        </w:rPr>
        <w:t xml:space="preserve"> района на контроль.</w:t>
      </w:r>
    </w:p>
    <w:p w:rsidR="00386D3F" w:rsidRDefault="00386D3F" w:rsidP="00386D3F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</w:p>
    <w:p w:rsidR="00386D3F" w:rsidRDefault="00386D3F" w:rsidP="00386D3F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</w:p>
    <w:p w:rsidR="00386D3F" w:rsidRDefault="00386D3F" w:rsidP="00386D3F">
      <w:pPr>
        <w:spacing w:line="259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Дата публикации: 06.09.2024</w:t>
      </w:r>
    </w:p>
    <w:p w:rsidR="00386D3F" w:rsidRPr="00F12025" w:rsidRDefault="00386D3F" w:rsidP="00386D3F">
      <w:pPr>
        <w:jc w:val="both"/>
        <w:rPr>
          <w:rFonts w:eastAsia="Calibri"/>
          <w:b/>
          <w:sz w:val="28"/>
          <w:szCs w:val="28"/>
        </w:rPr>
      </w:pPr>
      <w:proofErr w:type="spellStart"/>
      <w:r>
        <w:rPr>
          <w:rFonts w:eastAsia="Calibri"/>
          <w:b/>
          <w:sz w:val="28"/>
          <w:szCs w:val="28"/>
        </w:rPr>
        <w:t>Большеглушицким</w:t>
      </w:r>
      <w:proofErr w:type="spellEnd"/>
      <w:r>
        <w:rPr>
          <w:rFonts w:eastAsia="Calibri"/>
          <w:b/>
          <w:sz w:val="28"/>
          <w:szCs w:val="28"/>
        </w:rPr>
        <w:t xml:space="preserve"> районным судом Самарской области постановлен обвинительный приговор в отношении местной жительницы, совершивше</w:t>
      </w:r>
      <w:bookmarkStart w:id="0" w:name="_Hlk184472757"/>
      <w:r>
        <w:rPr>
          <w:rFonts w:eastAsia="Calibri"/>
          <w:b/>
          <w:sz w:val="28"/>
          <w:szCs w:val="28"/>
        </w:rPr>
        <w:t xml:space="preserve">й </w:t>
      </w:r>
      <w:bookmarkStart w:id="1" w:name="_Hlk184476444"/>
      <w:r>
        <w:rPr>
          <w:rFonts w:eastAsia="Calibri"/>
          <w:b/>
          <w:sz w:val="28"/>
          <w:szCs w:val="28"/>
        </w:rPr>
        <w:t>публичное оскорбление представителя власти, а также применение насилия в отношении представителя власти</w:t>
      </w:r>
      <w:r w:rsidRPr="00F12025">
        <w:rPr>
          <w:rFonts w:eastAsia="Calibri"/>
          <w:b/>
          <w:sz w:val="28"/>
          <w:szCs w:val="28"/>
        </w:rPr>
        <w:t>.</w:t>
      </w:r>
      <w:bookmarkEnd w:id="0"/>
      <w:bookmarkEnd w:id="1"/>
    </w:p>
    <w:p w:rsidR="00386D3F" w:rsidRDefault="00386D3F" w:rsidP="00386D3F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 w:rsidRPr="004F4983">
        <w:rPr>
          <w:rFonts w:eastAsia="Calibri"/>
          <w:sz w:val="28"/>
          <w:szCs w:val="28"/>
        </w:rPr>
        <w:t xml:space="preserve">Прокуратурой </w:t>
      </w:r>
      <w:proofErr w:type="spellStart"/>
      <w:r w:rsidRPr="004F4983">
        <w:rPr>
          <w:rFonts w:eastAsia="Calibri"/>
          <w:sz w:val="28"/>
          <w:szCs w:val="28"/>
        </w:rPr>
        <w:t>Большеглушицкого</w:t>
      </w:r>
      <w:proofErr w:type="spellEnd"/>
      <w:r w:rsidRPr="004F4983">
        <w:rPr>
          <w:rFonts w:eastAsia="Calibri"/>
          <w:sz w:val="28"/>
          <w:szCs w:val="28"/>
        </w:rPr>
        <w:t xml:space="preserve"> района поддержано государственное обвинение по уголовному делу в отношении </w:t>
      </w:r>
      <w:r>
        <w:rPr>
          <w:rFonts w:eastAsia="Calibri"/>
          <w:sz w:val="28"/>
          <w:szCs w:val="28"/>
        </w:rPr>
        <w:t xml:space="preserve">ранее неоднократно судимого </w:t>
      </w:r>
      <w:r w:rsidRPr="004F4983">
        <w:rPr>
          <w:rFonts w:eastAsia="Calibri"/>
          <w:sz w:val="28"/>
          <w:szCs w:val="28"/>
        </w:rPr>
        <w:t xml:space="preserve">лица, </w:t>
      </w:r>
      <w:r>
        <w:rPr>
          <w:rFonts w:eastAsia="Calibri"/>
          <w:sz w:val="28"/>
          <w:szCs w:val="28"/>
        </w:rPr>
        <w:t xml:space="preserve">обвиняемого в </w:t>
      </w:r>
      <w:r w:rsidRPr="00CC287E">
        <w:rPr>
          <w:rFonts w:eastAsia="Calibri"/>
          <w:sz w:val="28"/>
          <w:szCs w:val="28"/>
        </w:rPr>
        <w:t>публично</w:t>
      </w:r>
      <w:r>
        <w:rPr>
          <w:rFonts w:eastAsia="Calibri"/>
          <w:sz w:val="28"/>
          <w:szCs w:val="28"/>
        </w:rPr>
        <w:t>м</w:t>
      </w:r>
      <w:r w:rsidRPr="00CC287E">
        <w:rPr>
          <w:rFonts w:eastAsia="Calibri"/>
          <w:sz w:val="28"/>
          <w:szCs w:val="28"/>
        </w:rPr>
        <w:t xml:space="preserve"> оскорблени</w:t>
      </w:r>
      <w:r>
        <w:rPr>
          <w:rFonts w:eastAsia="Calibri"/>
          <w:sz w:val="28"/>
          <w:szCs w:val="28"/>
        </w:rPr>
        <w:t>и</w:t>
      </w:r>
      <w:r w:rsidRPr="00CC287E">
        <w:rPr>
          <w:rFonts w:eastAsia="Calibri"/>
          <w:sz w:val="28"/>
          <w:szCs w:val="28"/>
        </w:rPr>
        <w:t xml:space="preserve"> представителя власти</w:t>
      </w:r>
      <w:r>
        <w:rPr>
          <w:rFonts w:eastAsia="Calibri"/>
          <w:sz w:val="28"/>
          <w:szCs w:val="28"/>
        </w:rPr>
        <w:t xml:space="preserve"> (319 УК РФ)</w:t>
      </w:r>
      <w:r w:rsidRPr="00CC287E">
        <w:rPr>
          <w:rFonts w:eastAsia="Calibri"/>
          <w:sz w:val="28"/>
          <w:szCs w:val="28"/>
        </w:rPr>
        <w:t xml:space="preserve">, а также </w:t>
      </w:r>
      <w:r>
        <w:rPr>
          <w:rFonts w:eastAsia="Calibri"/>
          <w:sz w:val="28"/>
          <w:szCs w:val="28"/>
        </w:rPr>
        <w:t xml:space="preserve">причинении </w:t>
      </w:r>
      <w:r w:rsidRPr="00CC287E">
        <w:rPr>
          <w:rFonts w:eastAsia="Calibri"/>
          <w:sz w:val="28"/>
          <w:szCs w:val="28"/>
        </w:rPr>
        <w:t>насили</w:t>
      </w:r>
      <w:r>
        <w:rPr>
          <w:rFonts w:eastAsia="Calibri"/>
          <w:sz w:val="28"/>
          <w:szCs w:val="28"/>
        </w:rPr>
        <w:t>я</w:t>
      </w:r>
      <w:r w:rsidRPr="00CC287E">
        <w:rPr>
          <w:rFonts w:eastAsia="Calibri"/>
          <w:sz w:val="28"/>
          <w:szCs w:val="28"/>
        </w:rPr>
        <w:t xml:space="preserve"> </w:t>
      </w:r>
      <w:r w:rsidRPr="00BC5872">
        <w:rPr>
          <w:rFonts w:eastAsia="Calibri"/>
          <w:sz w:val="28"/>
          <w:szCs w:val="28"/>
        </w:rPr>
        <w:t>не опасн</w:t>
      </w:r>
      <w:r>
        <w:rPr>
          <w:rFonts w:eastAsia="Calibri"/>
          <w:sz w:val="28"/>
          <w:szCs w:val="28"/>
        </w:rPr>
        <w:t>ого</w:t>
      </w:r>
      <w:r w:rsidRPr="00BC5872">
        <w:rPr>
          <w:rFonts w:eastAsia="Calibri"/>
          <w:sz w:val="28"/>
          <w:szCs w:val="28"/>
        </w:rPr>
        <w:t xml:space="preserve"> для жизни или здоровья </w:t>
      </w:r>
      <w:r w:rsidRPr="00CC287E">
        <w:rPr>
          <w:rFonts w:eastAsia="Calibri"/>
          <w:sz w:val="28"/>
          <w:szCs w:val="28"/>
        </w:rPr>
        <w:t>в отношении представителя власти</w:t>
      </w:r>
      <w:r>
        <w:rPr>
          <w:rFonts w:eastAsia="Calibri"/>
          <w:sz w:val="28"/>
          <w:szCs w:val="28"/>
        </w:rPr>
        <w:t xml:space="preserve"> (ч.1 ст.318 УК РФ)</w:t>
      </w:r>
      <w:r w:rsidRPr="00CC287E">
        <w:rPr>
          <w:rFonts w:eastAsia="Calibri"/>
          <w:sz w:val="28"/>
          <w:szCs w:val="28"/>
        </w:rPr>
        <w:t>.</w:t>
      </w:r>
    </w:p>
    <w:p w:rsidR="00386D3F" w:rsidRDefault="00386D3F" w:rsidP="00386D3F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Судом установлено, что ранее судимая женщина, находясь в здании мирового суда на улице Советская, д.36А, </w:t>
      </w:r>
      <w:proofErr w:type="gramStart"/>
      <w:r>
        <w:rPr>
          <w:rFonts w:eastAsia="Calibri"/>
          <w:sz w:val="28"/>
          <w:szCs w:val="28"/>
        </w:rPr>
        <w:t>с</w:t>
      </w:r>
      <w:proofErr w:type="gramEnd"/>
      <w:r>
        <w:rPr>
          <w:rFonts w:eastAsia="Calibri"/>
          <w:sz w:val="28"/>
          <w:szCs w:val="28"/>
        </w:rPr>
        <w:t xml:space="preserve">. </w:t>
      </w:r>
      <w:proofErr w:type="gramStart"/>
      <w:r>
        <w:rPr>
          <w:rFonts w:eastAsia="Calibri"/>
          <w:sz w:val="28"/>
          <w:szCs w:val="28"/>
        </w:rPr>
        <w:t>Большая</w:t>
      </w:r>
      <w:proofErr w:type="gramEnd"/>
      <w:r>
        <w:rPr>
          <w:rFonts w:eastAsia="Calibri"/>
          <w:sz w:val="28"/>
          <w:szCs w:val="28"/>
        </w:rPr>
        <w:t xml:space="preserve"> Глушица, в результате </w:t>
      </w:r>
      <w:r>
        <w:rPr>
          <w:rFonts w:eastAsia="Calibri"/>
          <w:sz w:val="28"/>
          <w:szCs w:val="28"/>
        </w:rPr>
        <w:lastRenderedPageBreak/>
        <w:t xml:space="preserve">внезапно возникшей личной неприязни к участковому уполномоченному оскорбила его нецензурной бранью, а также ударила его рукой в грудную клетку, тем самым совершил насилие </w:t>
      </w:r>
      <w:bookmarkStart w:id="2" w:name="_Hlk184477069"/>
      <w:r>
        <w:rPr>
          <w:rFonts w:eastAsia="Calibri"/>
          <w:sz w:val="28"/>
          <w:szCs w:val="28"/>
        </w:rPr>
        <w:t>не опасное для жизни или здоровья</w:t>
      </w:r>
      <w:bookmarkEnd w:id="2"/>
      <w:r>
        <w:rPr>
          <w:rFonts w:eastAsia="Calibri"/>
          <w:sz w:val="28"/>
          <w:szCs w:val="28"/>
        </w:rPr>
        <w:t>.</w:t>
      </w:r>
    </w:p>
    <w:p w:rsidR="00386D3F" w:rsidRDefault="00386D3F" w:rsidP="00386D3F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результатам рассмотрения уголовного дела суд с учетом мнения прокурора признал подсудимую виновной и назначил окончательное наказание по совокупности преступлений и по совокупности приговоров в виде лишения свободы сроком на 2 год с отбыванием наказания в колонии общего режима.</w:t>
      </w:r>
    </w:p>
    <w:p w:rsidR="00386D3F" w:rsidRDefault="00386D3F" w:rsidP="00386D3F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  <w:r w:rsidRPr="00F12025">
        <w:rPr>
          <w:rFonts w:eastAsia="Calibri"/>
          <w:sz w:val="28"/>
          <w:szCs w:val="28"/>
        </w:rPr>
        <w:t>Судебный акт не вступил в законную силу.</w:t>
      </w:r>
    </w:p>
    <w:p w:rsidR="00386D3F" w:rsidRDefault="00386D3F" w:rsidP="00386D3F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</w:p>
    <w:p w:rsidR="00386D3F" w:rsidRDefault="00386D3F" w:rsidP="00386D3F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</w:p>
    <w:p w:rsidR="00386D3F" w:rsidRDefault="00386D3F" w:rsidP="00386D3F">
      <w:pPr>
        <w:spacing w:line="259" w:lineRule="auto"/>
        <w:jc w:val="both"/>
        <w:rPr>
          <w:rFonts w:eastAsia="Calibri"/>
          <w:sz w:val="28"/>
          <w:szCs w:val="28"/>
        </w:rPr>
      </w:pPr>
      <w:r w:rsidRPr="000F26D9">
        <w:rPr>
          <w:rFonts w:eastAsia="Calibri"/>
          <w:sz w:val="28"/>
          <w:szCs w:val="28"/>
        </w:rPr>
        <w:t xml:space="preserve">Дата публикации: </w:t>
      </w:r>
      <w:r>
        <w:rPr>
          <w:rFonts w:eastAsia="Calibri"/>
          <w:sz w:val="28"/>
          <w:szCs w:val="28"/>
        </w:rPr>
        <w:t>18</w:t>
      </w:r>
      <w:r w:rsidRPr="000F26D9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09</w:t>
      </w:r>
      <w:r w:rsidRPr="000F26D9">
        <w:rPr>
          <w:rFonts w:eastAsia="Calibri"/>
          <w:sz w:val="28"/>
          <w:szCs w:val="28"/>
        </w:rPr>
        <w:t>.2024</w:t>
      </w:r>
    </w:p>
    <w:p w:rsidR="00386D3F" w:rsidRDefault="00386D3F" w:rsidP="00386D3F">
      <w:pPr>
        <w:spacing w:line="259" w:lineRule="auto"/>
        <w:ind w:firstLine="708"/>
        <w:jc w:val="both"/>
        <w:rPr>
          <w:rFonts w:eastAsia="Calibri"/>
          <w:sz w:val="28"/>
          <w:szCs w:val="28"/>
        </w:rPr>
      </w:pPr>
    </w:p>
    <w:p w:rsidR="00386D3F" w:rsidRDefault="00386D3F" w:rsidP="000D5EA7">
      <w:pPr>
        <w:pStyle w:val="aff4"/>
        <w:jc w:val="center"/>
        <w:rPr>
          <w:rFonts w:ascii="Times New Roman" w:hAnsi="Times New Roman"/>
          <w:u w:val="single"/>
        </w:rPr>
      </w:pPr>
      <w:bookmarkStart w:id="3" w:name="_GoBack"/>
      <w:bookmarkEnd w:id="3"/>
    </w:p>
    <w:p w:rsidR="000D6705" w:rsidRDefault="000D6705" w:rsidP="000D6705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</w:t>
      </w:r>
      <w:r>
        <w:rPr>
          <w:noProof/>
        </w:rPr>
        <w:drawing>
          <wp:inline distT="0" distB="0" distL="0" distR="0" wp14:anchorId="30292D61" wp14:editId="36BEB4E3">
            <wp:extent cx="323850" cy="406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</w:t>
      </w:r>
    </w:p>
    <w:p w:rsidR="000D6705" w:rsidRPr="00635B84" w:rsidRDefault="000D6705" w:rsidP="000D6705">
      <w:pPr>
        <w:jc w:val="center"/>
        <w:rPr>
          <w:b/>
          <w:bCs/>
          <w:sz w:val="24"/>
          <w:szCs w:val="24"/>
        </w:rPr>
      </w:pPr>
      <w:r w:rsidRPr="00635B84">
        <w:rPr>
          <w:b/>
          <w:bCs/>
          <w:sz w:val="24"/>
          <w:szCs w:val="24"/>
        </w:rPr>
        <w:t>СОБРАНИЕ ПРЕДСТАВИТЕЛЕЙ</w:t>
      </w:r>
    </w:p>
    <w:p w:rsidR="000D6705" w:rsidRPr="00635B84" w:rsidRDefault="000D6705" w:rsidP="000D6705">
      <w:pPr>
        <w:jc w:val="center"/>
        <w:rPr>
          <w:b/>
          <w:bCs/>
          <w:sz w:val="24"/>
          <w:szCs w:val="24"/>
        </w:rPr>
      </w:pPr>
      <w:r w:rsidRPr="00635B84">
        <w:rPr>
          <w:b/>
          <w:bCs/>
          <w:sz w:val="24"/>
          <w:szCs w:val="24"/>
        </w:rPr>
        <w:t>СЕЛЬСКОГО ПОСЕЛЕНИЯ</w:t>
      </w:r>
    </w:p>
    <w:p w:rsidR="000D6705" w:rsidRPr="00635B84" w:rsidRDefault="000D6705" w:rsidP="000D670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МОКША</w:t>
      </w:r>
    </w:p>
    <w:p w:rsidR="000D6705" w:rsidRPr="00635B84" w:rsidRDefault="000D6705" w:rsidP="000D6705">
      <w:pPr>
        <w:pStyle w:val="6"/>
        <w:spacing w:before="0" w:after="0"/>
        <w:jc w:val="center"/>
        <w:rPr>
          <w:sz w:val="24"/>
          <w:szCs w:val="24"/>
        </w:rPr>
      </w:pPr>
      <w:r w:rsidRPr="00635B84">
        <w:rPr>
          <w:sz w:val="24"/>
          <w:szCs w:val="24"/>
        </w:rPr>
        <w:t xml:space="preserve"> МУНИЦИПАЛЬНОГО РАЙОНА                   </w:t>
      </w:r>
    </w:p>
    <w:p w:rsidR="000D6705" w:rsidRPr="000D6705" w:rsidRDefault="000D6705" w:rsidP="000D670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635B84">
        <w:rPr>
          <w:b/>
          <w:bCs/>
          <w:sz w:val="24"/>
          <w:szCs w:val="24"/>
        </w:rPr>
        <w:t>БОЛЬШЕГЛУШИЦКИЙ</w:t>
      </w:r>
      <w:r>
        <w:rPr>
          <w:b/>
          <w:bCs/>
          <w:sz w:val="24"/>
          <w:szCs w:val="24"/>
        </w:rPr>
        <w:t xml:space="preserve">                             </w:t>
      </w:r>
    </w:p>
    <w:p w:rsidR="000D6705" w:rsidRPr="00635B84" w:rsidRDefault="000D6705" w:rsidP="000D6705">
      <w:pPr>
        <w:jc w:val="center"/>
        <w:rPr>
          <w:b/>
          <w:bCs/>
          <w:sz w:val="24"/>
          <w:szCs w:val="24"/>
        </w:rPr>
      </w:pPr>
      <w:r w:rsidRPr="00635B84">
        <w:rPr>
          <w:b/>
          <w:bCs/>
          <w:sz w:val="24"/>
          <w:szCs w:val="24"/>
        </w:rPr>
        <w:t>САМАРСКОЙ ОБЛАСТИ</w:t>
      </w:r>
    </w:p>
    <w:p w:rsidR="000D6705" w:rsidRPr="00635B84" w:rsidRDefault="000D6705" w:rsidP="000D670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ЧЕТВЕРТО</w:t>
      </w:r>
      <w:r w:rsidRPr="00635B84">
        <w:rPr>
          <w:b/>
          <w:bCs/>
          <w:sz w:val="24"/>
          <w:szCs w:val="24"/>
        </w:rPr>
        <w:t>ГО СОЗЫВА</w:t>
      </w:r>
    </w:p>
    <w:p w:rsidR="000D6705" w:rsidRDefault="000D6705" w:rsidP="000D6705">
      <w:pPr>
        <w:jc w:val="center"/>
        <w:rPr>
          <w:b/>
          <w:bCs/>
          <w:sz w:val="28"/>
          <w:szCs w:val="28"/>
        </w:rPr>
      </w:pPr>
    </w:p>
    <w:p w:rsidR="000D6705" w:rsidRDefault="000D6705" w:rsidP="000D6705">
      <w:pPr>
        <w:jc w:val="center"/>
        <w:rPr>
          <w:b/>
          <w:bCs/>
          <w:sz w:val="28"/>
          <w:szCs w:val="28"/>
        </w:rPr>
      </w:pPr>
      <w:r w:rsidRPr="00B71721">
        <w:rPr>
          <w:b/>
          <w:bCs/>
          <w:sz w:val="28"/>
          <w:szCs w:val="28"/>
        </w:rPr>
        <w:t>РЕШЕНИЕ</w:t>
      </w:r>
      <w:r>
        <w:rPr>
          <w:b/>
          <w:bCs/>
          <w:sz w:val="28"/>
          <w:szCs w:val="28"/>
        </w:rPr>
        <w:t xml:space="preserve">  № 184   </w:t>
      </w:r>
    </w:p>
    <w:p w:rsidR="000D6705" w:rsidRPr="008A02EB" w:rsidRDefault="000D6705" w:rsidP="000D6705">
      <w:pPr>
        <w:jc w:val="center"/>
        <w:rPr>
          <w:b/>
          <w:sz w:val="28"/>
        </w:rPr>
      </w:pPr>
      <w:r>
        <w:rPr>
          <w:b/>
          <w:sz w:val="28"/>
        </w:rPr>
        <w:t>от  25 сентября 2024</w:t>
      </w:r>
      <w:r w:rsidRPr="008A02EB">
        <w:rPr>
          <w:b/>
          <w:sz w:val="28"/>
        </w:rPr>
        <w:t xml:space="preserve"> г</w:t>
      </w:r>
      <w:r>
        <w:rPr>
          <w:b/>
          <w:sz w:val="28"/>
        </w:rPr>
        <w:t>ода</w:t>
      </w:r>
    </w:p>
    <w:p w:rsidR="000D6705" w:rsidRDefault="000D6705" w:rsidP="000D6705">
      <w:pPr>
        <w:spacing w:before="120" w:after="120"/>
        <w:ind w:firstLine="708"/>
        <w:jc w:val="center"/>
        <w:rPr>
          <w:b/>
          <w:sz w:val="28"/>
          <w:szCs w:val="28"/>
        </w:rPr>
      </w:pPr>
      <w:r w:rsidRPr="00B42D6A">
        <w:rPr>
          <w:b/>
          <w:sz w:val="28"/>
          <w:szCs w:val="28"/>
        </w:rPr>
        <w:t>О внесении изменений в Решение Собрани</w:t>
      </w:r>
      <w:r>
        <w:rPr>
          <w:b/>
          <w:sz w:val="28"/>
          <w:szCs w:val="28"/>
        </w:rPr>
        <w:t>я</w:t>
      </w:r>
      <w:r w:rsidRPr="00B42D6A">
        <w:rPr>
          <w:b/>
          <w:sz w:val="28"/>
          <w:szCs w:val="28"/>
        </w:rPr>
        <w:t xml:space="preserve"> представителей </w:t>
      </w:r>
      <w:r>
        <w:rPr>
          <w:b/>
          <w:sz w:val="28"/>
          <w:szCs w:val="28"/>
        </w:rPr>
        <w:t xml:space="preserve">сельского поселения Мокша </w:t>
      </w:r>
      <w:r w:rsidRPr="00B42D6A">
        <w:rPr>
          <w:b/>
          <w:sz w:val="28"/>
          <w:szCs w:val="28"/>
        </w:rPr>
        <w:t>муниципального района Большеглушицкий Самарской области №</w:t>
      </w:r>
      <w:r>
        <w:rPr>
          <w:b/>
          <w:sz w:val="28"/>
          <w:szCs w:val="28"/>
        </w:rPr>
        <w:t xml:space="preserve"> 153</w:t>
      </w:r>
      <w:r w:rsidRPr="00B42D6A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07</w:t>
      </w:r>
      <w:r w:rsidRPr="00B42D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</w:t>
      </w:r>
      <w:r w:rsidRPr="00B42D6A">
        <w:rPr>
          <w:b/>
          <w:sz w:val="28"/>
          <w:szCs w:val="28"/>
        </w:rPr>
        <w:t>я 20</w:t>
      </w:r>
      <w:r>
        <w:rPr>
          <w:b/>
          <w:sz w:val="28"/>
          <w:szCs w:val="28"/>
        </w:rPr>
        <w:t>23</w:t>
      </w:r>
      <w:r w:rsidRPr="00B42D6A">
        <w:rPr>
          <w:b/>
          <w:sz w:val="28"/>
          <w:szCs w:val="28"/>
        </w:rPr>
        <w:t xml:space="preserve"> года «</w:t>
      </w:r>
      <w:r>
        <w:rPr>
          <w:b/>
          <w:sz w:val="28"/>
          <w:szCs w:val="28"/>
        </w:rPr>
        <w:t xml:space="preserve">О </w:t>
      </w:r>
      <w:r w:rsidRPr="00B42D6A">
        <w:rPr>
          <w:b/>
          <w:sz w:val="28"/>
          <w:szCs w:val="28"/>
        </w:rPr>
        <w:t>бюджет</w:t>
      </w:r>
      <w:r>
        <w:rPr>
          <w:b/>
          <w:sz w:val="28"/>
          <w:szCs w:val="28"/>
        </w:rPr>
        <w:t>е</w:t>
      </w:r>
      <w:r w:rsidRPr="00B42D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сельского поселения Мокша </w:t>
      </w:r>
      <w:r w:rsidRPr="00B42D6A">
        <w:rPr>
          <w:b/>
          <w:sz w:val="28"/>
          <w:szCs w:val="28"/>
        </w:rPr>
        <w:t>муниципального района Большеглушицкий Самарской области на 20</w:t>
      </w:r>
      <w:r>
        <w:rPr>
          <w:b/>
          <w:sz w:val="28"/>
          <w:szCs w:val="28"/>
        </w:rPr>
        <w:t>24</w:t>
      </w:r>
      <w:r w:rsidRPr="00B42D6A">
        <w:rPr>
          <w:b/>
          <w:sz w:val="28"/>
          <w:szCs w:val="28"/>
        </w:rPr>
        <w:t xml:space="preserve"> год и на плановый период 20</w:t>
      </w:r>
      <w:r>
        <w:rPr>
          <w:b/>
          <w:sz w:val="28"/>
          <w:szCs w:val="28"/>
        </w:rPr>
        <w:t>25</w:t>
      </w:r>
      <w:r w:rsidRPr="00B42D6A">
        <w:rPr>
          <w:b/>
          <w:sz w:val="28"/>
          <w:szCs w:val="28"/>
        </w:rPr>
        <w:t xml:space="preserve"> и 20</w:t>
      </w:r>
      <w:r>
        <w:rPr>
          <w:b/>
          <w:sz w:val="28"/>
          <w:szCs w:val="28"/>
        </w:rPr>
        <w:t>26</w:t>
      </w:r>
      <w:r w:rsidRPr="00B42D6A">
        <w:rPr>
          <w:b/>
          <w:sz w:val="28"/>
          <w:szCs w:val="28"/>
        </w:rPr>
        <w:t xml:space="preserve"> годов»</w:t>
      </w:r>
    </w:p>
    <w:p w:rsidR="000D6705" w:rsidRPr="0028594C" w:rsidRDefault="000D6705" w:rsidP="000D6705">
      <w:pPr>
        <w:spacing w:before="120" w:after="120"/>
        <w:ind w:firstLine="708"/>
        <w:jc w:val="both"/>
        <w:rPr>
          <w:sz w:val="28"/>
          <w:szCs w:val="28"/>
        </w:rPr>
      </w:pPr>
      <w:r w:rsidRPr="0028594C">
        <w:rPr>
          <w:sz w:val="28"/>
          <w:szCs w:val="28"/>
        </w:rPr>
        <w:t xml:space="preserve">Руководствуясь Бюджетным кодексом Российской Федерации, Уставом </w:t>
      </w:r>
      <w:r w:rsidRPr="00434E9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Мокша</w:t>
      </w:r>
      <w:r>
        <w:rPr>
          <w:b/>
          <w:sz w:val="28"/>
          <w:szCs w:val="28"/>
        </w:rPr>
        <w:t xml:space="preserve"> </w:t>
      </w:r>
      <w:r w:rsidRPr="0028594C">
        <w:rPr>
          <w:sz w:val="28"/>
          <w:szCs w:val="28"/>
        </w:rPr>
        <w:t xml:space="preserve">муниципального района Большеглушицкий Самарской области, Собрание представителей </w:t>
      </w:r>
      <w:r w:rsidRPr="00434E9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Новопавловка</w:t>
      </w:r>
      <w:r w:rsidRPr="0028594C">
        <w:rPr>
          <w:sz w:val="28"/>
          <w:szCs w:val="28"/>
        </w:rPr>
        <w:t xml:space="preserve"> муниципального района Большеглушицкий Самарской области </w:t>
      </w:r>
    </w:p>
    <w:p w:rsidR="000D6705" w:rsidRDefault="000D6705" w:rsidP="000D6705">
      <w:pPr>
        <w:spacing w:before="120"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0D6705" w:rsidRDefault="000D6705" w:rsidP="000D6705">
      <w:pPr>
        <w:pStyle w:val="afb"/>
        <w:numPr>
          <w:ilvl w:val="0"/>
          <w:numId w:val="35"/>
        </w:numPr>
        <w:spacing w:before="120" w:after="120"/>
        <w:jc w:val="both"/>
        <w:rPr>
          <w:sz w:val="28"/>
          <w:szCs w:val="28"/>
        </w:rPr>
      </w:pPr>
      <w:r w:rsidRPr="00586C5A">
        <w:rPr>
          <w:sz w:val="28"/>
          <w:szCs w:val="28"/>
        </w:rPr>
        <w:t xml:space="preserve">Внести в Решение Собрания представителей сельского поселения </w:t>
      </w:r>
      <w:r>
        <w:rPr>
          <w:sz w:val="28"/>
          <w:szCs w:val="28"/>
        </w:rPr>
        <w:t>Мокша</w:t>
      </w:r>
      <w:r w:rsidRPr="00586C5A">
        <w:rPr>
          <w:b/>
          <w:sz w:val="28"/>
          <w:szCs w:val="28"/>
        </w:rPr>
        <w:t xml:space="preserve"> </w:t>
      </w:r>
      <w:r w:rsidRPr="00586C5A">
        <w:rPr>
          <w:sz w:val="28"/>
          <w:szCs w:val="28"/>
        </w:rPr>
        <w:t xml:space="preserve">муниципального района Большеглушицкий Самарской области № </w:t>
      </w:r>
      <w:r>
        <w:rPr>
          <w:sz w:val="28"/>
          <w:szCs w:val="28"/>
        </w:rPr>
        <w:t>153</w:t>
      </w:r>
      <w:r w:rsidRPr="00586C5A">
        <w:rPr>
          <w:sz w:val="28"/>
          <w:szCs w:val="28"/>
        </w:rPr>
        <w:t xml:space="preserve"> от </w:t>
      </w:r>
      <w:r>
        <w:rPr>
          <w:sz w:val="28"/>
          <w:szCs w:val="28"/>
        </w:rPr>
        <w:t>07</w:t>
      </w:r>
      <w:r w:rsidRPr="00586C5A">
        <w:rPr>
          <w:sz w:val="28"/>
          <w:szCs w:val="28"/>
        </w:rPr>
        <w:t xml:space="preserve"> </w:t>
      </w:r>
      <w:r>
        <w:rPr>
          <w:sz w:val="28"/>
          <w:szCs w:val="28"/>
        </w:rPr>
        <w:t>дека</w:t>
      </w:r>
      <w:r w:rsidRPr="00586C5A">
        <w:rPr>
          <w:sz w:val="28"/>
          <w:szCs w:val="28"/>
        </w:rPr>
        <w:t>бря 20</w:t>
      </w:r>
      <w:r>
        <w:rPr>
          <w:sz w:val="28"/>
          <w:szCs w:val="28"/>
        </w:rPr>
        <w:t>23</w:t>
      </w:r>
      <w:r w:rsidRPr="00586C5A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586C5A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б</w:t>
      </w:r>
      <w:r w:rsidRPr="00586C5A">
        <w:rPr>
          <w:sz w:val="28"/>
          <w:szCs w:val="28"/>
        </w:rPr>
        <w:t>юджет</w:t>
      </w:r>
      <w:r>
        <w:rPr>
          <w:sz w:val="28"/>
          <w:szCs w:val="28"/>
        </w:rPr>
        <w:t>е</w:t>
      </w:r>
      <w:r w:rsidRPr="00586C5A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Мокша</w:t>
      </w:r>
      <w:r w:rsidRPr="00586C5A">
        <w:rPr>
          <w:sz w:val="28"/>
          <w:szCs w:val="28"/>
        </w:rPr>
        <w:t xml:space="preserve"> муниципального района Большеглушицкий Самарской области на 20</w:t>
      </w:r>
      <w:r>
        <w:rPr>
          <w:sz w:val="28"/>
          <w:szCs w:val="28"/>
        </w:rPr>
        <w:t>24</w:t>
      </w:r>
      <w:r w:rsidRPr="00586C5A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25</w:t>
      </w:r>
      <w:r w:rsidRPr="00586C5A">
        <w:rPr>
          <w:sz w:val="28"/>
          <w:szCs w:val="28"/>
        </w:rPr>
        <w:t xml:space="preserve"> и 20</w:t>
      </w:r>
      <w:r>
        <w:rPr>
          <w:sz w:val="28"/>
          <w:szCs w:val="28"/>
        </w:rPr>
        <w:t>26</w:t>
      </w:r>
      <w:r w:rsidRPr="00586C5A">
        <w:rPr>
          <w:sz w:val="28"/>
          <w:szCs w:val="28"/>
        </w:rPr>
        <w:t xml:space="preserve"> годов» следующие изменения:</w:t>
      </w:r>
    </w:p>
    <w:p w:rsidR="000D6705" w:rsidRDefault="000D6705" w:rsidP="000D6705">
      <w:pPr>
        <w:pStyle w:val="afb"/>
        <w:spacing w:before="120" w:after="120"/>
        <w:ind w:left="1080"/>
        <w:jc w:val="both"/>
        <w:rPr>
          <w:sz w:val="28"/>
          <w:szCs w:val="28"/>
        </w:rPr>
      </w:pPr>
    </w:p>
    <w:p w:rsidR="000D6705" w:rsidRDefault="000D6705" w:rsidP="000D6705">
      <w:pPr>
        <w:pStyle w:val="afb"/>
        <w:numPr>
          <w:ilvl w:val="0"/>
          <w:numId w:val="36"/>
        </w:num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статьи 1 сумму «13509,14» заменить суммой «13509,32»;</w:t>
      </w:r>
    </w:p>
    <w:p w:rsidR="000D6705" w:rsidRDefault="000D6705" w:rsidP="000D6705">
      <w:pPr>
        <w:pStyle w:val="afb"/>
        <w:numPr>
          <w:ilvl w:val="0"/>
          <w:numId w:val="36"/>
        </w:num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статьи 1 сумму «13539,24» заменить суммой «13539,42»;</w:t>
      </w:r>
    </w:p>
    <w:p w:rsidR="000D6705" w:rsidRPr="00623E95" w:rsidRDefault="000D6705" w:rsidP="000D6705">
      <w:pPr>
        <w:pStyle w:val="afb"/>
        <w:numPr>
          <w:ilvl w:val="0"/>
          <w:numId w:val="36"/>
        </w:numPr>
        <w:spacing w:before="120" w:after="120"/>
        <w:jc w:val="both"/>
        <w:rPr>
          <w:sz w:val="28"/>
          <w:szCs w:val="28"/>
        </w:rPr>
      </w:pPr>
      <w:r w:rsidRPr="00623E95">
        <w:rPr>
          <w:sz w:val="28"/>
          <w:szCs w:val="28"/>
        </w:rPr>
        <w:t>в абзаце втором статьи 4 сумму «1</w:t>
      </w:r>
      <w:r>
        <w:rPr>
          <w:sz w:val="28"/>
          <w:szCs w:val="28"/>
        </w:rPr>
        <w:t>216</w:t>
      </w:r>
      <w:r w:rsidRPr="00623E95">
        <w:rPr>
          <w:sz w:val="28"/>
          <w:szCs w:val="28"/>
        </w:rPr>
        <w:t>,</w:t>
      </w:r>
      <w:r>
        <w:rPr>
          <w:sz w:val="28"/>
          <w:szCs w:val="28"/>
        </w:rPr>
        <w:t>24</w:t>
      </w:r>
      <w:r w:rsidRPr="00623E95">
        <w:rPr>
          <w:sz w:val="28"/>
          <w:szCs w:val="28"/>
        </w:rPr>
        <w:t>» заменить суммой «1216,4</w:t>
      </w:r>
      <w:r>
        <w:rPr>
          <w:sz w:val="28"/>
          <w:szCs w:val="28"/>
        </w:rPr>
        <w:t>2</w:t>
      </w:r>
      <w:r w:rsidRPr="00623E95">
        <w:rPr>
          <w:sz w:val="28"/>
          <w:szCs w:val="28"/>
        </w:rPr>
        <w:t>»;</w:t>
      </w:r>
    </w:p>
    <w:p w:rsidR="000D6705" w:rsidRDefault="000D6705" w:rsidP="000D6705">
      <w:pPr>
        <w:pStyle w:val="afb"/>
        <w:numPr>
          <w:ilvl w:val="0"/>
          <w:numId w:val="36"/>
        </w:num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в абзаце шестом статьи 4 сумму «1216,24» заменить суммой «1216,42»;</w:t>
      </w:r>
    </w:p>
    <w:p w:rsidR="000D6705" w:rsidRDefault="000D6705" w:rsidP="000D6705">
      <w:pPr>
        <w:pStyle w:val="afb"/>
        <w:spacing w:before="120" w:after="120"/>
        <w:ind w:left="1545"/>
        <w:jc w:val="both"/>
        <w:rPr>
          <w:sz w:val="28"/>
          <w:szCs w:val="28"/>
        </w:rPr>
      </w:pPr>
    </w:p>
    <w:p w:rsidR="000D6705" w:rsidRDefault="000D6705" w:rsidP="000D6705">
      <w:pPr>
        <w:pStyle w:val="afb"/>
        <w:spacing w:before="120" w:after="120"/>
        <w:ind w:left="1545"/>
        <w:jc w:val="both"/>
        <w:rPr>
          <w:sz w:val="28"/>
          <w:szCs w:val="28"/>
        </w:rPr>
      </w:pPr>
    </w:p>
    <w:p w:rsidR="000D6705" w:rsidRDefault="000D6705" w:rsidP="000D6705">
      <w:pPr>
        <w:pStyle w:val="afb"/>
        <w:spacing w:before="120" w:after="120"/>
        <w:ind w:left="1545"/>
        <w:jc w:val="both"/>
        <w:rPr>
          <w:sz w:val="28"/>
          <w:szCs w:val="28"/>
        </w:rPr>
      </w:pPr>
    </w:p>
    <w:p w:rsidR="000D6705" w:rsidRDefault="000D6705" w:rsidP="000D6705">
      <w:pPr>
        <w:pStyle w:val="afb"/>
        <w:spacing w:before="120" w:after="120"/>
        <w:ind w:left="1545"/>
        <w:jc w:val="both"/>
        <w:rPr>
          <w:sz w:val="28"/>
          <w:szCs w:val="28"/>
        </w:rPr>
      </w:pPr>
    </w:p>
    <w:p w:rsidR="000D6705" w:rsidRDefault="000D6705" w:rsidP="000D6705">
      <w:pPr>
        <w:pStyle w:val="afb"/>
        <w:spacing w:before="120" w:after="120"/>
        <w:ind w:left="1545"/>
        <w:jc w:val="both"/>
        <w:rPr>
          <w:sz w:val="28"/>
          <w:szCs w:val="28"/>
        </w:rPr>
      </w:pPr>
    </w:p>
    <w:p w:rsidR="000D6705" w:rsidRPr="00F1141A" w:rsidRDefault="000D6705" w:rsidP="000D6705">
      <w:pPr>
        <w:pStyle w:val="afb"/>
        <w:spacing w:before="120" w:after="120"/>
        <w:ind w:left="1545"/>
        <w:jc w:val="both"/>
        <w:rPr>
          <w:sz w:val="28"/>
          <w:szCs w:val="28"/>
        </w:rPr>
      </w:pPr>
    </w:p>
    <w:p w:rsidR="000D6705" w:rsidRPr="00D8483D" w:rsidRDefault="000D6705" w:rsidP="000D6705">
      <w:pPr>
        <w:pStyle w:val="afb"/>
        <w:numPr>
          <w:ilvl w:val="0"/>
          <w:numId w:val="35"/>
        </w:numPr>
        <w:jc w:val="both"/>
        <w:rPr>
          <w:sz w:val="28"/>
          <w:szCs w:val="28"/>
        </w:rPr>
      </w:pPr>
      <w:r w:rsidRPr="00D8483D">
        <w:rPr>
          <w:sz w:val="28"/>
          <w:szCs w:val="28"/>
        </w:rPr>
        <w:t xml:space="preserve">Направить настоящее Решение </w:t>
      </w:r>
      <w:r w:rsidRPr="00D8483D">
        <w:rPr>
          <w:bCs/>
          <w:sz w:val="28"/>
          <w:szCs w:val="28"/>
        </w:rPr>
        <w:t>главе</w:t>
      </w:r>
      <w:r w:rsidRPr="00D8483D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Мокша</w:t>
      </w:r>
      <w:r w:rsidRPr="00D8483D">
        <w:rPr>
          <w:sz w:val="28"/>
          <w:szCs w:val="28"/>
        </w:rPr>
        <w:t xml:space="preserve"> муниципального района Большеглушицкий Самарской области для подписания и официального опубликования.</w:t>
      </w:r>
    </w:p>
    <w:p w:rsidR="000D6705" w:rsidRPr="00D8483D" w:rsidRDefault="000D6705" w:rsidP="000D6705">
      <w:pPr>
        <w:pStyle w:val="afb"/>
        <w:numPr>
          <w:ilvl w:val="0"/>
          <w:numId w:val="35"/>
        </w:numPr>
        <w:jc w:val="both"/>
        <w:rPr>
          <w:sz w:val="28"/>
          <w:szCs w:val="28"/>
        </w:rPr>
      </w:pPr>
      <w:r w:rsidRPr="00D8483D">
        <w:rPr>
          <w:sz w:val="28"/>
          <w:szCs w:val="28"/>
        </w:rPr>
        <w:t>Настоящее Решение вступает в силу со дня его принятия.</w:t>
      </w:r>
    </w:p>
    <w:p w:rsidR="000D6705" w:rsidRDefault="000D6705" w:rsidP="000D6705">
      <w:pPr>
        <w:jc w:val="both"/>
        <w:rPr>
          <w:sz w:val="28"/>
          <w:szCs w:val="28"/>
        </w:rPr>
      </w:pPr>
    </w:p>
    <w:p w:rsidR="000D6705" w:rsidRDefault="000D6705" w:rsidP="000D6705">
      <w:pPr>
        <w:ind w:left="708"/>
        <w:jc w:val="both"/>
        <w:rPr>
          <w:sz w:val="28"/>
          <w:szCs w:val="28"/>
        </w:rPr>
      </w:pPr>
    </w:p>
    <w:tbl>
      <w:tblPr>
        <w:tblW w:w="10092" w:type="dxa"/>
        <w:tblInd w:w="108" w:type="dxa"/>
        <w:tblLook w:val="0000" w:firstRow="0" w:lastRow="0" w:firstColumn="0" w:lastColumn="0" w:noHBand="0" w:noVBand="0"/>
      </w:tblPr>
      <w:tblGrid>
        <w:gridCol w:w="8651"/>
        <w:gridCol w:w="1441"/>
      </w:tblGrid>
      <w:tr w:rsidR="000D6705" w:rsidTr="000B5EAE">
        <w:trPr>
          <w:trHeight w:val="1070"/>
        </w:trPr>
        <w:tc>
          <w:tcPr>
            <w:tcW w:w="8651" w:type="dxa"/>
            <w:tcBorders>
              <w:top w:val="nil"/>
              <w:left w:val="nil"/>
              <w:bottom w:val="nil"/>
              <w:right w:val="nil"/>
            </w:tcBorders>
          </w:tcPr>
          <w:p w:rsidR="000D6705" w:rsidRDefault="000D6705" w:rsidP="000B5E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Председатель     </w:t>
            </w:r>
          </w:p>
          <w:p w:rsidR="000D6705" w:rsidRDefault="000D6705" w:rsidP="000B5E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Собрания представителей</w:t>
            </w:r>
          </w:p>
          <w:p w:rsidR="000D6705" w:rsidRDefault="000D6705" w:rsidP="000B5E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сельского поселения </w:t>
            </w:r>
          </w:p>
          <w:p w:rsidR="000D6705" w:rsidRDefault="000D6705" w:rsidP="000B5E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Мокша муниципального района</w:t>
            </w:r>
          </w:p>
          <w:p w:rsidR="000D6705" w:rsidRDefault="000D6705" w:rsidP="000B5E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Большеглушицкий Самарской области   _______В.М. Перепелкин                                                                                                                        </w:t>
            </w:r>
          </w:p>
          <w:p w:rsidR="000D6705" w:rsidRDefault="000D6705" w:rsidP="000B5E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0D6705" w:rsidRDefault="000D6705" w:rsidP="000B5EA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D6705" w:rsidRDefault="000D6705" w:rsidP="000B5EA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D6705" w:rsidRDefault="000D6705" w:rsidP="000B5EA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D6705" w:rsidRDefault="000D6705" w:rsidP="000B5EAE">
            <w:pPr>
              <w:rPr>
                <w:b/>
                <w:bCs/>
                <w:sz w:val="28"/>
                <w:szCs w:val="28"/>
              </w:rPr>
            </w:pPr>
          </w:p>
          <w:p w:rsidR="000D6705" w:rsidRDefault="000D6705" w:rsidP="000B5EAE">
            <w:pPr>
              <w:ind w:left="518" w:hanging="518"/>
              <w:jc w:val="both"/>
              <w:rPr>
                <w:sz w:val="28"/>
                <w:szCs w:val="28"/>
              </w:rPr>
            </w:pPr>
          </w:p>
        </w:tc>
      </w:tr>
    </w:tbl>
    <w:p w:rsidR="000D6705" w:rsidRDefault="000D6705" w:rsidP="000D6705">
      <w:pPr>
        <w:jc w:val="both"/>
        <w:rPr>
          <w:b/>
        </w:rPr>
      </w:pPr>
    </w:p>
    <w:tbl>
      <w:tblPr>
        <w:tblW w:w="9389" w:type="dxa"/>
        <w:tblInd w:w="108" w:type="dxa"/>
        <w:tblLook w:val="0000" w:firstRow="0" w:lastRow="0" w:firstColumn="0" w:lastColumn="0" w:noHBand="0" w:noVBand="0"/>
      </w:tblPr>
      <w:tblGrid>
        <w:gridCol w:w="9462"/>
      </w:tblGrid>
      <w:tr w:rsidR="000D6705" w:rsidTr="000B5EAE">
        <w:trPr>
          <w:trHeight w:val="103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0D6705" w:rsidRDefault="000D6705" w:rsidP="000B5E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Глава</w:t>
            </w:r>
          </w:p>
          <w:p w:rsidR="000D6705" w:rsidRDefault="000D6705" w:rsidP="000B5E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0D6705" w:rsidRDefault="000D6705" w:rsidP="000B5E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Мокша </w:t>
            </w:r>
            <w:proofErr w:type="gramStart"/>
            <w:r>
              <w:rPr>
                <w:b/>
                <w:bCs/>
                <w:sz w:val="28"/>
                <w:szCs w:val="28"/>
              </w:rPr>
              <w:t>муниципального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 </w:t>
            </w:r>
          </w:p>
          <w:p w:rsidR="000D6705" w:rsidRDefault="000D6705" w:rsidP="000B5E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района Большеглушицкий</w:t>
            </w:r>
          </w:p>
          <w:p w:rsidR="000D6705" w:rsidRDefault="000D6705" w:rsidP="000B5E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Самарской области                                   __________ О.А. Девяткин    </w:t>
            </w:r>
          </w:p>
          <w:p w:rsidR="000D6705" w:rsidRDefault="000D6705" w:rsidP="000B5EAE">
            <w:pPr>
              <w:rPr>
                <w:b/>
                <w:bCs/>
                <w:sz w:val="28"/>
                <w:szCs w:val="28"/>
              </w:rPr>
            </w:pPr>
          </w:p>
          <w:p w:rsidR="000D6705" w:rsidRDefault="000D6705" w:rsidP="000B5EAE">
            <w:pPr>
              <w:rPr>
                <w:b/>
                <w:bCs/>
                <w:sz w:val="28"/>
                <w:szCs w:val="28"/>
              </w:rPr>
            </w:pPr>
          </w:p>
          <w:p w:rsidR="000D6705" w:rsidRDefault="000D6705" w:rsidP="000B5EAE">
            <w:pPr>
              <w:rPr>
                <w:b/>
                <w:bCs/>
                <w:sz w:val="28"/>
                <w:szCs w:val="28"/>
              </w:rPr>
            </w:pPr>
          </w:p>
          <w:p w:rsidR="000D6705" w:rsidRDefault="000D6705" w:rsidP="000B5EAE">
            <w:pPr>
              <w:rPr>
                <w:b/>
                <w:bCs/>
                <w:sz w:val="28"/>
                <w:szCs w:val="28"/>
              </w:rPr>
            </w:pPr>
          </w:p>
          <w:p w:rsidR="000D6705" w:rsidRDefault="000D6705" w:rsidP="000B5EAE">
            <w:pPr>
              <w:rPr>
                <w:b/>
                <w:bCs/>
                <w:sz w:val="28"/>
                <w:szCs w:val="28"/>
              </w:rPr>
            </w:pPr>
          </w:p>
          <w:p w:rsidR="000D6705" w:rsidRDefault="000D6705" w:rsidP="000B5EAE">
            <w:pPr>
              <w:rPr>
                <w:b/>
                <w:bCs/>
                <w:sz w:val="28"/>
                <w:szCs w:val="28"/>
              </w:rPr>
            </w:pPr>
          </w:p>
          <w:p w:rsidR="000D6705" w:rsidRDefault="000D6705" w:rsidP="000B5EAE">
            <w:pPr>
              <w:rPr>
                <w:b/>
                <w:bCs/>
                <w:sz w:val="28"/>
                <w:szCs w:val="28"/>
              </w:rPr>
            </w:pPr>
          </w:p>
          <w:p w:rsidR="000D6705" w:rsidRDefault="000D6705" w:rsidP="000B5EAE">
            <w:pPr>
              <w:rPr>
                <w:b/>
                <w:bCs/>
                <w:sz w:val="28"/>
                <w:szCs w:val="28"/>
              </w:rPr>
            </w:pPr>
          </w:p>
          <w:p w:rsidR="000D6705" w:rsidRDefault="000D6705" w:rsidP="000B5EAE">
            <w:pPr>
              <w:rPr>
                <w:b/>
                <w:bCs/>
                <w:sz w:val="28"/>
                <w:szCs w:val="28"/>
              </w:rPr>
            </w:pPr>
          </w:p>
          <w:p w:rsidR="000D6705" w:rsidRDefault="000D6705" w:rsidP="000B5EAE">
            <w:pPr>
              <w:rPr>
                <w:b/>
                <w:bCs/>
                <w:sz w:val="28"/>
                <w:szCs w:val="28"/>
              </w:rPr>
            </w:pPr>
          </w:p>
          <w:p w:rsidR="000D6705" w:rsidRDefault="000D6705" w:rsidP="000B5EAE">
            <w:pPr>
              <w:rPr>
                <w:b/>
                <w:bCs/>
                <w:sz w:val="28"/>
                <w:szCs w:val="28"/>
              </w:rPr>
            </w:pPr>
          </w:p>
          <w:p w:rsidR="000D6705" w:rsidRDefault="000D6705" w:rsidP="000B5EAE">
            <w:pPr>
              <w:rPr>
                <w:b/>
                <w:bCs/>
                <w:sz w:val="28"/>
                <w:szCs w:val="28"/>
              </w:rPr>
            </w:pPr>
          </w:p>
          <w:p w:rsidR="000D6705" w:rsidRDefault="000D6705" w:rsidP="000B5EAE">
            <w:pPr>
              <w:rPr>
                <w:b/>
                <w:bCs/>
                <w:sz w:val="28"/>
                <w:szCs w:val="28"/>
              </w:rPr>
            </w:pPr>
          </w:p>
          <w:p w:rsidR="000D6705" w:rsidRDefault="000D6705" w:rsidP="000B5EAE">
            <w:pPr>
              <w:rPr>
                <w:b/>
                <w:bCs/>
                <w:sz w:val="28"/>
                <w:szCs w:val="28"/>
              </w:rPr>
            </w:pPr>
          </w:p>
          <w:p w:rsidR="000D6705" w:rsidRDefault="000D6705" w:rsidP="000B5EAE">
            <w:pPr>
              <w:rPr>
                <w:b/>
                <w:bCs/>
                <w:sz w:val="28"/>
                <w:szCs w:val="28"/>
              </w:rPr>
            </w:pPr>
          </w:p>
          <w:p w:rsidR="000D6705" w:rsidRDefault="000D6705" w:rsidP="000B5EAE">
            <w:pPr>
              <w:rPr>
                <w:b/>
                <w:bCs/>
                <w:sz w:val="28"/>
                <w:szCs w:val="28"/>
              </w:rPr>
            </w:pPr>
          </w:p>
          <w:p w:rsidR="000D6705" w:rsidRDefault="000D6705" w:rsidP="000B5EAE">
            <w:pPr>
              <w:rPr>
                <w:b/>
                <w:bCs/>
                <w:sz w:val="28"/>
                <w:szCs w:val="28"/>
              </w:rPr>
            </w:pPr>
          </w:p>
          <w:p w:rsidR="000D6705" w:rsidRDefault="000D6705" w:rsidP="000B5EAE">
            <w:pPr>
              <w:rPr>
                <w:b/>
                <w:bCs/>
                <w:sz w:val="28"/>
                <w:szCs w:val="28"/>
              </w:rPr>
            </w:pPr>
          </w:p>
          <w:p w:rsidR="000D6705" w:rsidRDefault="000D6705" w:rsidP="000B5EAE">
            <w:pPr>
              <w:rPr>
                <w:b/>
                <w:bCs/>
                <w:sz w:val="28"/>
                <w:szCs w:val="28"/>
              </w:rPr>
            </w:pPr>
          </w:p>
          <w:p w:rsidR="000D6705" w:rsidRDefault="000D6705" w:rsidP="000B5EAE">
            <w:pPr>
              <w:rPr>
                <w:b/>
                <w:bCs/>
                <w:sz w:val="28"/>
                <w:szCs w:val="28"/>
              </w:rPr>
            </w:pPr>
          </w:p>
          <w:tbl>
            <w:tblPr>
              <w:tblW w:w="14153" w:type="dxa"/>
              <w:tblLook w:val="04A0" w:firstRow="1" w:lastRow="0" w:firstColumn="1" w:lastColumn="0" w:noHBand="0" w:noVBand="1"/>
            </w:tblPr>
            <w:tblGrid>
              <w:gridCol w:w="152"/>
              <w:gridCol w:w="151"/>
              <w:gridCol w:w="217"/>
              <w:gridCol w:w="218"/>
              <w:gridCol w:w="595"/>
              <w:gridCol w:w="575"/>
              <w:gridCol w:w="151"/>
              <w:gridCol w:w="218"/>
              <w:gridCol w:w="218"/>
              <w:gridCol w:w="401"/>
              <w:gridCol w:w="743"/>
              <w:gridCol w:w="380"/>
              <w:gridCol w:w="416"/>
              <w:gridCol w:w="151"/>
              <w:gridCol w:w="572"/>
              <w:gridCol w:w="151"/>
              <w:gridCol w:w="452"/>
              <w:gridCol w:w="320"/>
              <w:gridCol w:w="608"/>
              <w:gridCol w:w="151"/>
              <w:gridCol w:w="237"/>
              <w:gridCol w:w="693"/>
              <w:gridCol w:w="30"/>
              <w:gridCol w:w="813"/>
              <w:gridCol w:w="633"/>
            </w:tblGrid>
            <w:tr w:rsidR="000D6705" w:rsidRPr="000D6705" w:rsidTr="000D6705">
              <w:trPr>
                <w:gridBefore w:val="2"/>
                <w:gridAfter w:val="3"/>
                <w:wAfter w:w="1476" w:type="dxa"/>
                <w:trHeight w:val="300"/>
              </w:trPr>
              <w:tc>
                <w:tcPr>
                  <w:tcW w:w="4166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  <w:r w:rsidRPr="000D6705">
                    <w:rPr>
                      <w:rFonts w:ascii="Arial" w:hAnsi="Arial" w:cs="Arial"/>
                    </w:rPr>
                    <w:t>5) приложение 1 изложить в новой редакции: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300"/>
              </w:trPr>
              <w:tc>
                <w:tcPr>
                  <w:tcW w:w="321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3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D6705">
                    <w:rPr>
                      <w:b/>
                      <w:bCs/>
                      <w:sz w:val="22"/>
                      <w:szCs w:val="22"/>
                    </w:rPr>
                    <w:t>Приложение  1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2505"/>
              </w:trPr>
              <w:tc>
                <w:tcPr>
                  <w:tcW w:w="321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3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0D6705">
                    <w:rPr>
                      <w:sz w:val="24"/>
                      <w:szCs w:val="24"/>
                    </w:rPr>
                    <w:t>к Решению о внесении изменений в Решение Собрания представителей сельского поселения Мокша  муниципального района Большеглушицкий Самарской области от 25.09.2024 года № 184 "О бюджете сельского поселения Мокша   муниципального района Большеглушицкий Самарской области на 2024 год и на плановый период 2025 и 2026 годов"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300"/>
              </w:trPr>
              <w:tc>
                <w:tcPr>
                  <w:tcW w:w="321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300"/>
              </w:trPr>
              <w:tc>
                <w:tcPr>
                  <w:tcW w:w="321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38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D6705">
                    <w:rPr>
                      <w:b/>
                      <w:bCs/>
                      <w:sz w:val="22"/>
                      <w:szCs w:val="22"/>
                    </w:rPr>
                    <w:t>Приложение  1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300"/>
              </w:trPr>
              <w:tc>
                <w:tcPr>
                  <w:tcW w:w="321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380" w:type="dxa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0D6705">
                    <w:rPr>
                      <w:sz w:val="24"/>
                      <w:szCs w:val="24"/>
                    </w:rPr>
                    <w:t>к Решению Собрания представителей сельского поселения Мокша  муниципального района Большеглушицкий Самарской области от 07.12.2023 года № 153 "О бюджете сельского поселения Мокша   муниципального района Большеглушицкий Самарской области на 2024 год и на плановый период 2025 и 2026 годов"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683"/>
              </w:trPr>
              <w:tc>
                <w:tcPr>
                  <w:tcW w:w="321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380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300"/>
              </w:trPr>
              <w:tc>
                <w:tcPr>
                  <w:tcW w:w="321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380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972"/>
              </w:trPr>
              <w:tc>
                <w:tcPr>
                  <w:tcW w:w="321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380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225"/>
              </w:trPr>
              <w:tc>
                <w:tcPr>
                  <w:tcW w:w="321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6380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229"/>
              </w:trPr>
              <w:tc>
                <w:tcPr>
                  <w:tcW w:w="321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163"/>
              </w:trPr>
              <w:tc>
                <w:tcPr>
                  <w:tcW w:w="321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980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Ведомственная структура расходов бюджета сельского поселения  Мокша    муниципального района Большеглушицкий Самарской области на 2024 год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312"/>
              </w:trPr>
              <w:tc>
                <w:tcPr>
                  <w:tcW w:w="321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300"/>
              </w:trPr>
              <w:tc>
                <w:tcPr>
                  <w:tcW w:w="321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615"/>
              </w:trPr>
              <w:tc>
                <w:tcPr>
                  <w:tcW w:w="321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Код главного распорядителя бюджетных средств</w:t>
                  </w:r>
                </w:p>
              </w:tc>
              <w:tc>
                <w:tcPr>
                  <w:tcW w:w="2921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 xml:space="preserve">Наименование главного распорядителя средств местного бюджета, раздела, </w:t>
                  </w:r>
                  <w:proofErr w:type="spellStart"/>
                  <w:r w:rsidRPr="000D6705">
                    <w:rPr>
                      <w:b/>
                      <w:bCs/>
                      <w:sz w:val="28"/>
                      <w:szCs w:val="28"/>
                    </w:rPr>
                    <w:t>подраздела</w:t>
                  </w:r>
                  <w:proofErr w:type="gramStart"/>
                  <w:r w:rsidRPr="000D6705">
                    <w:rPr>
                      <w:b/>
                      <w:bCs/>
                      <w:sz w:val="28"/>
                      <w:szCs w:val="28"/>
                    </w:rPr>
                    <w:t>,ц</w:t>
                  </w:r>
                  <w:proofErr w:type="gramEnd"/>
                  <w:r w:rsidRPr="000D6705">
                    <w:rPr>
                      <w:b/>
                      <w:bCs/>
                      <w:sz w:val="28"/>
                      <w:szCs w:val="28"/>
                    </w:rPr>
                    <w:t>елевой</w:t>
                  </w:r>
                  <w:proofErr w:type="spellEnd"/>
                  <w:r w:rsidRPr="000D6705">
                    <w:rPr>
                      <w:b/>
                      <w:bCs/>
                      <w:sz w:val="28"/>
                      <w:szCs w:val="28"/>
                    </w:rPr>
                    <w:t xml:space="preserve"> статьи, </w:t>
                  </w:r>
                  <w:proofErr w:type="spellStart"/>
                  <w:r w:rsidRPr="000D6705">
                    <w:rPr>
                      <w:b/>
                      <w:bCs/>
                      <w:sz w:val="28"/>
                      <w:szCs w:val="28"/>
                    </w:rPr>
                    <w:t>погруппы</w:t>
                  </w:r>
                  <w:proofErr w:type="spellEnd"/>
                  <w:r w:rsidRPr="000D6705">
                    <w:rPr>
                      <w:b/>
                      <w:bCs/>
                      <w:sz w:val="28"/>
                      <w:szCs w:val="28"/>
                    </w:rPr>
                    <w:t xml:space="preserve"> видов расходов</w:t>
                  </w:r>
                </w:p>
              </w:tc>
              <w:tc>
                <w:tcPr>
                  <w:tcW w:w="7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0D6705">
                    <w:rPr>
                      <w:b/>
                      <w:bCs/>
                      <w:sz w:val="28"/>
                      <w:szCs w:val="28"/>
                    </w:rPr>
                    <w:t>Рз</w:t>
                  </w:r>
                  <w:proofErr w:type="spellEnd"/>
                </w:p>
              </w:tc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0D6705">
                    <w:rPr>
                      <w:b/>
                      <w:bCs/>
                      <w:sz w:val="28"/>
                      <w:szCs w:val="28"/>
                    </w:rPr>
                    <w:t>ПР</w:t>
                  </w:r>
                  <w:proofErr w:type="gramEnd"/>
                </w:p>
              </w:tc>
              <w:tc>
                <w:tcPr>
                  <w:tcW w:w="14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ЦСР</w:t>
                  </w:r>
                </w:p>
              </w:tc>
              <w:tc>
                <w:tcPr>
                  <w:tcW w:w="10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ВР</w:t>
                  </w:r>
                </w:p>
              </w:tc>
              <w:tc>
                <w:tcPr>
                  <w:tcW w:w="398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 xml:space="preserve">Сумма </w:t>
                  </w:r>
                  <w:proofErr w:type="spellStart"/>
                  <w:r w:rsidRPr="000D6705">
                    <w:rPr>
                      <w:b/>
                      <w:bCs/>
                      <w:sz w:val="28"/>
                      <w:szCs w:val="28"/>
                    </w:rPr>
                    <w:t>тыс</w:t>
                  </w:r>
                  <w:proofErr w:type="gramStart"/>
                  <w:r w:rsidRPr="000D6705">
                    <w:rPr>
                      <w:b/>
                      <w:bCs/>
                      <w:sz w:val="28"/>
                      <w:szCs w:val="28"/>
                    </w:rPr>
                    <w:t>.р</w:t>
                  </w:r>
                  <w:proofErr w:type="gramEnd"/>
                  <w:r w:rsidRPr="000D6705">
                    <w:rPr>
                      <w:b/>
                      <w:bCs/>
                      <w:sz w:val="28"/>
                      <w:szCs w:val="28"/>
                    </w:rPr>
                    <w:t>ублей</w:t>
                  </w:r>
                  <w:proofErr w:type="spellEnd"/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4125"/>
              </w:trPr>
              <w:tc>
                <w:tcPr>
                  <w:tcW w:w="3212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92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в том числе за счет безвозмездных поступлений от других бюджетов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965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 xml:space="preserve">Муниципальное учреждение Администрация сельского поселения Мокша муниципального района Большеглушицкий Самарской области </w:t>
                  </w:r>
                </w:p>
              </w:tc>
              <w:tc>
                <w:tcPr>
                  <w:tcW w:w="404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13 539,42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1 216,42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589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0 0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4 729,10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740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Функционирование высшего должностного лица субъекта Российской Федерации и муниципал</w:t>
                  </w:r>
                  <w:r w:rsidRPr="000D6705">
                    <w:rPr>
                      <w:b/>
                      <w:bCs/>
                      <w:sz w:val="28"/>
                      <w:szCs w:val="28"/>
                    </w:rPr>
                    <w:lastRenderedPageBreak/>
                    <w:t>ьного образования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lastRenderedPageBreak/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1 400,00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020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 xml:space="preserve">Непрограммные направления расходов местного бюджета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90 0 00 00000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1 400,00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2869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1 400,00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2869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 xml:space="preserve">Расходы на выплаты персоналу в целях обеспечения выполнения функций государственными </w:t>
                  </w:r>
                  <w:r w:rsidRPr="000D6705">
                    <w:rPr>
                      <w:sz w:val="28"/>
                      <w:szCs w:val="28"/>
                    </w:rPr>
                    <w:lastRenderedPageBreak/>
                    <w:t>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lastRenderedPageBreak/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1 400,00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335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 xml:space="preserve">Расходы на выплаты персоналу государственных </w:t>
                  </w:r>
                  <w:proofErr w:type="gramStart"/>
                  <w:r w:rsidRPr="000D6705">
                    <w:rPr>
                      <w:sz w:val="28"/>
                      <w:szCs w:val="28"/>
                    </w:rPr>
                    <w:t xml:space="preserve">( </w:t>
                  </w:r>
                  <w:proofErr w:type="gramEnd"/>
                  <w:r w:rsidRPr="000D6705">
                    <w:rPr>
                      <w:sz w:val="28"/>
                      <w:szCs w:val="28"/>
                    </w:rPr>
                    <w:t>муниципальных) органов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1 400,00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2352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848,00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009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 xml:space="preserve">Непрограммные направления расходов местного бюджета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90 0 00 00000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848,00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2880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848,00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2880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      </w:r>
                  <w:r w:rsidRPr="000D6705">
                    <w:rPr>
                      <w:sz w:val="28"/>
                      <w:szCs w:val="28"/>
                    </w:rPr>
                    <w:lastRenderedPageBreak/>
                    <w:t>фондами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lastRenderedPageBreak/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847,00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155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 xml:space="preserve">Расходы на выплаты персоналу государственных </w:t>
                  </w:r>
                  <w:proofErr w:type="gramStart"/>
                  <w:r w:rsidRPr="000D6705">
                    <w:rPr>
                      <w:sz w:val="28"/>
                      <w:szCs w:val="28"/>
                    </w:rPr>
                    <w:t xml:space="preserve">( </w:t>
                  </w:r>
                  <w:proofErr w:type="gramEnd"/>
                  <w:r w:rsidRPr="000D6705">
                    <w:rPr>
                      <w:sz w:val="28"/>
                      <w:szCs w:val="28"/>
                    </w:rPr>
                    <w:t>муниципальных) органов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847,00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155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Межбюджетные трансферты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840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540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605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0,10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185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 xml:space="preserve">Непрограммные направления расходов местного бюджета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90 0 00 00000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0,10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3015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0,10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155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Межбюджетные трансферты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0,10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840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540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0,10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672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Резервные фонды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1 1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1,00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878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 xml:space="preserve">Непрограммные направления расходов </w:t>
                  </w:r>
                  <w:r w:rsidRPr="000D6705">
                    <w:rPr>
                      <w:sz w:val="28"/>
                      <w:szCs w:val="28"/>
                    </w:rPr>
                    <w:lastRenderedPageBreak/>
                    <w:t xml:space="preserve">местного бюджета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lastRenderedPageBreak/>
                    <w:t>0 1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1 1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90 0 0000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2820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1 1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90 1 0000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065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1 1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90 1 0000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600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Резервные средства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1 1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90 1 0000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870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863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1 3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2 480,00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2490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Муниципальная программа "Повышение эффективности использования муниципального имущества сельского поселения Мокша муниципального района Большеглушицкий Самарской области" на 2018-2026 годы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57 0 00 00000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1 500,00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230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57 0 00 00000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1 430,00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152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57 0 00 00000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1 430,00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152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57 0 00 00000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70,00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792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57 0 00 00000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850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70,00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095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 xml:space="preserve">Непрограммные направления расходов местного бюджета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90 0 00 00000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980,00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2850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980,00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2580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</w:t>
                  </w:r>
                  <w:r w:rsidRPr="000D6705">
                    <w:rPr>
                      <w:sz w:val="28"/>
                      <w:szCs w:val="28"/>
                    </w:rPr>
                    <w:lastRenderedPageBreak/>
                    <w:t>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lastRenderedPageBreak/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850,00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792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110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850,00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792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130,00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545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130,00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589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0 2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0 0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137,94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137,94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792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0 2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137,94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137,94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840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 xml:space="preserve">Непрограммные направления расходов местного бюджета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90 0 00 00000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137,94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137,94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2678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137,94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137,94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2678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      </w:r>
                  <w:r w:rsidRPr="000D6705">
                    <w:rPr>
                      <w:sz w:val="28"/>
                      <w:szCs w:val="28"/>
                    </w:rPr>
                    <w:lastRenderedPageBreak/>
                    <w:t>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lastRenderedPageBreak/>
                    <w:t>0 2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137,94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137,94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260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 xml:space="preserve">Расходы на выплаты персоналу государственных </w:t>
                  </w:r>
                  <w:proofErr w:type="gramStart"/>
                  <w:r w:rsidRPr="000D6705">
                    <w:rPr>
                      <w:sz w:val="28"/>
                      <w:szCs w:val="28"/>
                    </w:rPr>
                    <w:t xml:space="preserve">( </w:t>
                  </w:r>
                  <w:proofErr w:type="gramEnd"/>
                  <w:r w:rsidRPr="000D6705">
                    <w:rPr>
                      <w:sz w:val="28"/>
                      <w:szCs w:val="28"/>
                    </w:rPr>
                    <w:t>муниципальных) органов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137,94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137,94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852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0 0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10,00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815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1 0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10,00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2100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Муниципальная программа "Пожарная безопасность на территории сельского поселения Мокша муниципального района Большеглушицкий Самарской области" на 2018-2026 годы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1 0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59 0 00 00000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10,00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230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1 0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59 0 00 00000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10,00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305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1 0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59 0 00 00000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10,00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578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Национальная экономика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0 0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897,16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792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Дорожное хозяйство (дорожные фонды)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0 4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0 9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897,16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2460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Муниципальная программа  "Ремонт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области" на 2018-2026 годы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0 9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60 0 00 00000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897,16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350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0 9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60 0  00 00000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897,16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283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0 9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60 0  00 00000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897,16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600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0 5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0 0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6 876,40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1 078,48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540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Коммунальное хозяйство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0 5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0 2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630,00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2325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 xml:space="preserve">Муниципальная программа  "Комплексное развитие жилищно-коммунального хозяйства сельского поселения Мокша муниципального района Большеглушицкий Самарской области на 2018-2026 годы"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0 2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61 0 00 00000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630,00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260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0 2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61 0 00 00000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630,00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572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0 2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61 0 00 00000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630,00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578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0 5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6 246,40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1 078,48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2355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Муниципальная программа  "Благоустройство территории сельского поселения Мокша муниципального района Большеглушицкий Самарской области на 2018-2026 годы"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0 5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62 0 00 00000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6 246,40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1 078,48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769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Подпрограмма "Уличное освещение"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62 1 00 00000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700,00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769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62 1 00 00000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700,00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140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62 1 00 00000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700,00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960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Подпрограмма "Содержание мест захоронения</w:t>
                  </w:r>
                  <w:r w:rsidRPr="000D6705">
                    <w:rPr>
                      <w:sz w:val="28"/>
                      <w:szCs w:val="28"/>
                    </w:rPr>
                    <w:lastRenderedPageBreak/>
                    <w:t>"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lastRenderedPageBreak/>
                    <w:t>0 5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62 3 00 00000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200,00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960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62 3 00 00000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200,00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290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62 3 00 00000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200,00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863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Подпрограмма "Прочие мероприятия по благоустройству"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62 4 00 00000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5 346,40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1 078,48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863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62 4 00 00000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5 346,40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1 078,48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245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 xml:space="preserve">Иные закупки товаров, работ и услуг для обеспечения государственных (муниципальных) нужд </w:t>
                  </w:r>
                  <w:r w:rsidRPr="000D6705">
                    <w:rPr>
                      <w:sz w:val="28"/>
                      <w:szCs w:val="28"/>
                    </w:rPr>
                    <w:lastRenderedPageBreak/>
                    <w:t xml:space="preserve">в </w:t>
                  </w:r>
                  <w:proofErr w:type="spellStart"/>
                  <w:r w:rsidRPr="000D6705">
                    <w:rPr>
                      <w:sz w:val="28"/>
                      <w:szCs w:val="28"/>
                    </w:rPr>
                    <w:t>т.ч</w:t>
                  </w:r>
                  <w:proofErr w:type="spellEnd"/>
                  <w:r w:rsidRPr="000D6705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lastRenderedPageBreak/>
                    <w:t>0 5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62 4 00 00000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5 346,40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1 078,48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3450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Реализация мероприятий по поддержке общественного проекта в сельском поселении  Мокша  муниципального района Большеглушицкий Самарской области "Конструктор здорового образа жизни" - устройство спортивной площадки по ул. Юбилейной между д.13 и д.15 в селе Мокша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62 4 00 00000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1 711,87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1 078,48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612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0 8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0 0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200,20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612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0 8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0 1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200,20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3195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Большеглушицкий Самарской области на 2018-2026 годы"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0 8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0 1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63 0 00 00000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200,20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829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Подпрограмма "Культурные мероприятия"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0 8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0 1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63 1 00 00000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200,10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829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0 8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0 1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63 1 00 00000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200,10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238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0 8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0 1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63 1 00 00000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200,10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238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Подпрограмма "Иные межбюджетные трансферты"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0 8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0 1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63 2 00 00000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0,10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238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Межбюджетные трансферты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0 8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0 1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63 2 00 00000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0,10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238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0 8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0 1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63 2 00 00000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540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0,10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695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Межбюджетные трансферты общего характера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1 4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0 0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688,62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975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1 4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688,62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1320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Непрограммные направления расходов на предоставление межбюджетных трансфертов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91 0 00 00000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688,62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900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Межбюджетные трансферты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91 0 00 00000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688,62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900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Субсидии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1 4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0 3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91 0 00 00000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520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688,62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2"/>
                <w:gridAfter w:val="3"/>
                <w:wAfter w:w="1476" w:type="dxa"/>
                <w:trHeight w:val="518"/>
              </w:trPr>
              <w:tc>
                <w:tcPr>
                  <w:tcW w:w="3212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92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13 539,42</w:t>
                  </w:r>
                </w:p>
              </w:tc>
              <w:tc>
                <w:tcPr>
                  <w:tcW w:w="19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1 216,42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255"/>
              </w:trPr>
              <w:tc>
                <w:tcPr>
                  <w:tcW w:w="6301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  <w:r w:rsidRPr="000D6705">
                    <w:rPr>
                      <w:rFonts w:ascii="Arial" w:hAnsi="Arial" w:cs="Arial"/>
                    </w:rPr>
                    <w:t>6) приложение 3 изложить в новой редакции: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300"/>
              </w:trPr>
              <w:tc>
                <w:tcPr>
                  <w:tcW w:w="1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D6705">
                    <w:rPr>
                      <w:b/>
                      <w:bCs/>
                      <w:sz w:val="22"/>
                      <w:szCs w:val="22"/>
                    </w:rPr>
                    <w:t>Приложение 2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2430"/>
              </w:trPr>
              <w:tc>
                <w:tcPr>
                  <w:tcW w:w="1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 w:rsidRPr="000D6705">
                    <w:rPr>
                      <w:sz w:val="22"/>
                      <w:szCs w:val="22"/>
                    </w:rPr>
                    <w:t>к Решению о внесении изменений в Решение Собрания представителей сельского поселения Мокша  муниципального района Большеглушицкий Самарской области от 25.09.2024 года № 184 "О бюджете сельского поселения Мокша   муниципального района Большеглушицкий Самарской области на 2024 год и на плановый период 2025 и 2026 годов"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300"/>
              </w:trPr>
              <w:tc>
                <w:tcPr>
                  <w:tcW w:w="1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300"/>
              </w:trPr>
              <w:tc>
                <w:tcPr>
                  <w:tcW w:w="1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D6705">
                    <w:rPr>
                      <w:b/>
                      <w:bCs/>
                      <w:sz w:val="22"/>
                      <w:szCs w:val="22"/>
                    </w:rPr>
                    <w:t>Приложение 3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300"/>
              </w:trPr>
              <w:tc>
                <w:tcPr>
                  <w:tcW w:w="1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60" w:type="dxa"/>
                  <w:gridSpan w:val="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  <w:r w:rsidRPr="000D6705">
                    <w:rPr>
                      <w:sz w:val="24"/>
                      <w:szCs w:val="24"/>
                    </w:rPr>
                    <w:t xml:space="preserve">к Решению Собрания представителей сельского поселения Мокша </w:t>
                  </w:r>
                  <w:r w:rsidRPr="000D6705">
                    <w:rPr>
                      <w:sz w:val="24"/>
                      <w:szCs w:val="24"/>
                    </w:rPr>
                    <w:lastRenderedPageBreak/>
                    <w:t>муниципального района Большеглушицкий Самарской области от 07.12.2023 года № 153  "О бюджете сельского поселения Мокша муниципального района Большеглушицкий Самарской области на 2024 год и на плановый период 2025 и 2026 годов"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683"/>
              </w:trPr>
              <w:tc>
                <w:tcPr>
                  <w:tcW w:w="1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60" w:type="dxa"/>
                  <w:gridSpan w:val="6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300"/>
              </w:trPr>
              <w:tc>
                <w:tcPr>
                  <w:tcW w:w="1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60" w:type="dxa"/>
                  <w:gridSpan w:val="6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1110"/>
              </w:trPr>
              <w:tc>
                <w:tcPr>
                  <w:tcW w:w="1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60" w:type="dxa"/>
                  <w:gridSpan w:val="6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</w:rPr>
                  </w:pP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1583"/>
              </w:trPr>
              <w:tc>
                <w:tcPr>
                  <w:tcW w:w="1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14" w:type="dxa"/>
                  <w:gridSpan w:val="2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Распределение бюджетных ассигнований по целевым статьям (муниципальным программам  и непрограммным направлениям деятельности), группам и подгруппам видов расходов классификации расходов местного бюджета сельского поселения Мокша  муниципального района Большеглушицкий Самарской области на 2024 год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312"/>
              </w:trPr>
              <w:tc>
                <w:tcPr>
                  <w:tcW w:w="1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6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300"/>
              </w:trPr>
              <w:tc>
                <w:tcPr>
                  <w:tcW w:w="1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600"/>
              </w:trPr>
              <w:tc>
                <w:tcPr>
                  <w:tcW w:w="6301" w:type="dxa"/>
                  <w:gridSpan w:val="1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Наименование главного распорядителя средств бюджета муниципального образования, целевой статьи (муниципальным программам и непрограммным направлениям деятельности), группы и подгруппы видов расходов</w:t>
                  </w:r>
                </w:p>
              </w:tc>
              <w:tc>
                <w:tcPr>
                  <w:tcW w:w="156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ЦСР</w:t>
                  </w:r>
                </w:p>
              </w:tc>
              <w:tc>
                <w:tcPr>
                  <w:tcW w:w="106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ВР</w:t>
                  </w:r>
                </w:p>
              </w:tc>
              <w:tc>
                <w:tcPr>
                  <w:tcW w:w="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10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 xml:space="preserve">Сумма </w:t>
                  </w:r>
                  <w:proofErr w:type="spellStart"/>
                  <w:r w:rsidRPr="000D6705">
                    <w:rPr>
                      <w:b/>
                      <w:bCs/>
                      <w:sz w:val="28"/>
                      <w:szCs w:val="28"/>
                    </w:rPr>
                    <w:t>тыс.рублей</w:t>
                  </w:r>
                  <w:proofErr w:type="spellEnd"/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2370"/>
              </w:trPr>
              <w:tc>
                <w:tcPr>
                  <w:tcW w:w="6301" w:type="dxa"/>
                  <w:gridSpan w:val="1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6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в том числе за счет безвозмездных поступлений от других бюджетов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2400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lastRenderedPageBreak/>
                    <w:t>Муниципальная программа "Повышение эффективности использования муниципального имущества сельского поселения Мокша  муниципального района Большеглушицкий Самарской области" на 2018-2026 годы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57 0 00 00000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1 500,00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1110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57 0 00 00000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1 430,00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1260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57 0 00 00000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1 430,00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1260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57 0 00 00000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70,00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769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57 0 00 00000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850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70,00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2175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Муниципальная программа "Пожарная безопасность на территории сельского поселения Мокша муниципального района Большеглушицкий Самарской области" на 2018-2026 годы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59 0 00 00000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10,00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1185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59 0 00 00000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1365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59 0 00 00000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2400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lastRenderedPageBreak/>
                    <w:t>Муниципальная программа  "Ремонт и содержание автомобильных дорог общего пользования местного значения сельского поселения Мокша муниципального района Большеглушицкий Самарской области" на 2018-2026 годы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60 0 00 00000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897,16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1020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60 0 00 00000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897,16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1200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60 0 00 00000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897,16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2160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 xml:space="preserve">Муниципальная программа  "Комплексное развитие жилищно-коммунального хозяйства сельского поселения Мокша муниципального района Большеглушицкий Самарской области на 2018-2026 годы" 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61 0 00 00000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630,00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1170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61 0 00 00000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630,00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1200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61 0 00 00000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630,00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1965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Муниципальная программа  "Благоустройство территории сельского поселения Мокша  муниципального района Большеглушицкий Самарской области" на 2018-2026 годы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62 0 00 00000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6 246,40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1 078,48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803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Подпрограмма "Уличное освещение"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62 1 00 00000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700,00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803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62 1 00 00000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700,00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1170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62 1 00 00000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700,00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915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Подпрограмма "Содержание мест захоронения"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62 3 00 00000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200,00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915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62 3 00 00000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200,00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1170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62 3 00 00000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200,00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1110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Подпрограмма "Прочие мероприятия по благоустройству"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62 4 00 00000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5 346,40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1 078,48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1110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62 4 00 00000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5 346,40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1 078,48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1215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 xml:space="preserve">Иные закупки товаров, работ и услуг для обеспечения государственных (муниципальных) нужд в </w:t>
                  </w:r>
                  <w:proofErr w:type="spellStart"/>
                  <w:r w:rsidRPr="000D6705">
                    <w:rPr>
                      <w:sz w:val="28"/>
                      <w:szCs w:val="28"/>
                    </w:rPr>
                    <w:t>т.ч</w:t>
                  </w:r>
                  <w:proofErr w:type="spellEnd"/>
                  <w:r w:rsidRPr="000D6705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62 4 00 00000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5 346,40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1 078,48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3120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Реализация мероприятий по поддержке общественного проекта в сельском поселении  Мокша  муниципального района Большеглушицкий Самарской области "Конструктор здорового образа жизни" - устройство спортивной площадки по ул. Юбилейной между д.13 и д.15 в селе Мокша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62 4 00 00000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1 711,87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1 078,48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2730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lastRenderedPageBreak/>
                    <w:t>Муниципальная программа "Развитие и укрепление материально-технической базы учреждений, осуществляющих деятельность в сфере культуры на территории сельского поселения Мокша муниципального района Большеглушицкий Самарской области" на 2018-2026 годы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63 0 00 00000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200,20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829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Подпрограмма "Культурные мероприятия"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63 1 00 00000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200,10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829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63 1 00 00000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200,10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1290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63 1 00 00000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200,10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1290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Подпрограмма "Иные межбюджетные трансферты"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63 2 00 00000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720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Межбюджетные трансферты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63 2 00 00000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1020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63 2 00 00000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540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829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 xml:space="preserve">Непрограммные направления расходов местного бюджета 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90 0 00 00000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3 367,04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137,94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2400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3 367,04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137,94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2145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3 234,94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137,94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1050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110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850,00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1009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Расходы на выплаты персоналу государственных  (муниципальных) органов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120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2 384,94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137,94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1009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130,00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1410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130,00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960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Межбюджетные трансферты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1,10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960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540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1,10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960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769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Резервные средства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90 1 00 00000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870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1,00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1125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 xml:space="preserve">Непрограммные направления расходов местного бюджета 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91 0 00 00000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688,62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840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lastRenderedPageBreak/>
                    <w:t>Непрограммные направления расходов на предоставление межбюджетных трансфертов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91 0 00 00000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688,62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840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Межбюджетные трансферты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91 0 00 00000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688,62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769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Субсидии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91 0 00 00000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520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688,62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gridBefore w:val="1"/>
                <w:gridAfter w:val="1"/>
                <w:wAfter w:w="633" w:type="dxa"/>
                <w:trHeight w:val="443"/>
              </w:trPr>
              <w:tc>
                <w:tcPr>
                  <w:tcW w:w="630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13 539,42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1 216,42</w:t>
                  </w:r>
                </w:p>
              </w:tc>
            </w:tr>
            <w:tr w:rsidR="000D6705" w:rsidRPr="000D6705" w:rsidTr="000D6705">
              <w:trPr>
                <w:trHeight w:val="375"/>
              </w:trPr>
              <w:tc>
                <w:tcPr>
                  <w:tcW w:w="11060" w:type="dxa"/>
                  <w:gridSpan w:val="2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7) приложение 5 изложить в новой редакции: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/>
                    </w:rPr>
                  </w:pPr>
                </w:p>
              </w:tc>
            </w:tr>
            <w:tr w:rsidR="000D6705" w:rsidRPr="000D6705" w:rsidTr="000D6705">
              <w:trPr>
                <w:trHeight w:val="375"/>
              </w:trPr>
              <w:tc>
                <w:tcPr>
                  <w:tcW w:w="211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/>
                    </w:rPr>
                  </w:pPr>
                </w:p>
              </w:tc>
              <w:tc>
                <w:tcPr>
                  <w:tcW w:w="7562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 xml:space="preserve">        Приложение 3</w:t>
                  </w:r>
                </w:p>
              </w:tc>
            </w:tr>
            <w:tr w:rsidR="000D6705" w:rsidRPr="000D6705" w:rsidTr="000D6705">
              <w:trPr>
                <w:trHeight w:val="2535"/>
              </w:trPr>
              <w:tc>
                <w:tcPr>
                  <w:tcW w:w="211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/>
                    </w:rPr>
                  </w:pPr>
                </w:p>
              </w:tc>
              <w:tc>
                <w:tcPr>
                  <w:tcW w:w="7562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к Решению о внесении изменений в Решение Собрания представителей сельского поселения Мокша  муниципального района Большеглушицкий Самарской области от 25.09.2024 года № 184 "О бюджете сельского поселения Мокша   муниципального района Большеглушицкий Самарской области на 2024 год и на плановый период 2025 и 2026 годов"</w:t>
                  </w:r>
                </w:p>
              </w:tc>
            </w:tr>
            <w:tr w:rsidR="000D6705" w:rsidRPr="000D6705" w:rsidTr="000D6705">
              <w:trPr>
                <w:trHeight w:val="375"/>
              </w:trPr>
              <w:tc>
                <w:tcPr>
                  <w:tcW w:w="211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/>
                    </w:rPr>
                  </w:pPr>
                </w:p>
              </w:tc>
              <w:tc>
                <w:tcPr>
                  <w:tcW w:w="596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rFonts w:ascii="Arial Cyr" w:hAnsi="Arial Cyr"/>
                    </w:rPr>
                  </w:pPr>
                </w:p>
              </w:tc>
            </w:tr>
            <w:tr w:rsidR="000D6705" w:rsidRPr="000D6705" w:rsidTr="000D6705">
              <w:trPr>
                <w:trHeight w:val="390"/>
              </w:trPr>
              <w:tc>
                <w:tcPr>
                  <w:tcW w:w="211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29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7562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 xml:space="preserve">        Приложение  5</w:t>
                  </w:r>
                </w:p>
              </w:tc>
            </w:tr>
            <w:tr w:rsidR="000D6705" w:rsidRPr="000D6705" w:rsidTr="000D6705">
              <w:trPr>
                <w:trHeight w:val="2460"/>
              </w:trPr>
              <w:tc>
                <w:tcPr>
                  <w:tcW w:w="211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29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7562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к Решению Собрания представителей сельского поселения Мокша муниципального района Большеглушицкий Самарской области от 07.12.2023 года № 153  "О бюджете сельского поселения Мокша  муниципального района Большеглушицкий Самарской области  на 2024 год и на плановый период 2025 и 2026 годов"</w:t>
                  </w:r>
                </w:p>
              </w:tc>
            </w:tr>
            <w:tr w:rsidR="000D6705" w:rsidRPr="000D6705" w:rsidTr="000D6705">
              <w:trPr>
                <w:trHeight w:val="300"/>
              </w:trPr>
              <w:tc>
                <w:tcPr>
                  <w:tcW w:w="211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29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596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0D6705" w:rsidRPr="000D6705" w:rsidTr="000D6705">
              <w:trPr>
                <w:trHeight w:val="1395"/>
              </w:trPr>
              <w:tc>
                <w:tcPr>
                  <w:tcW w:w="211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8942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Источники внутреннего финансирования дефицита бюджета сельского поселения Мокша  муниципального района Большеглушицкий Самарской области на 2024 год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</w:p>
              </w:tc>
            </w:tr>
            <w:tr w:rsidR="000D6705" w:rsidRPr="000D6705" w:rsidTr="000D6705">
              <w:trPr>
                <w:trHeight w:val="2940"/>
              </w:trPr>
              <w:tc>
                <w:tcPr>
                  <w:tcW w:w="211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Код администратора</w:t>
                  </w:r>
                </w:p>
              </w:tc>
              <w:tc>
                <w:tcPr>
                  <w:tcW w:w="298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Код бюджетной классификации</w:t>
                  </w:r>
                </w:p>
              </w:tc>
              <w:tc>
                <w:tcPr>
                  <w:tcW w:w="5962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spacing w:after="28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Наименование кода группы, подгруппы, статьи,  вида источников финансирования дефицита  бюджета</w:t>
                  </w:r>
                  <w:r w:rsidRPr="000D6705">
                    <w:rPr>
                      <w:b/>
                      <w:bCs/>
                      <w:sz w:val="28"/>
                      <w:szCs w:val="28"/>
                    </w:rPr>
                    <w:br/>
                  </w:r>
                  <w:r w:rsidRPr="000D6705">
                    <w:rPr>
                      <w:b/>
                      <w:bCs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D6705">
                    <w:rPr>
                      <w:b/>
                      <w:bCs/>
                      <w:sz w:val="28"/>
                      <w:szCs w:val="28"/>
                    </w:rPr>
                    <w:t>Сумма (</w:t>
                  </w:r>
                  <w:proofErr w:type="spellStart"/>
                  <w:r w:rsidRPr="000D6705">
                    <w:rPr>
                      <w:b/>
                      <w:bCs/>
                      <w:sz w:val="28"/>
                      <w:szCs w:val="28"/>
                    </w:rPr>
                    <w:t>тыс.руб</w:t>
                  </w:r>
                  <w:proofErr w:type="spellEnd"/>
                  <w:r w:rsidRPr="000D6705">
                    <w:rPr>
                      <w:b/>
                      <w:bCs/>
                      <w:sz w:val="28"/>
                      <w:szCs w:val="28"/>
                    </w:rPr>
                    <w:t>.)</w:t>
                  </w:r>
                </w:p>
              </w:tc>
            </w:tr>
            <w:tr w:rsidR="000D6705" w:rsidRPr="000D6705" w:rsidTr="000D6705">
              <w:trPr>
                <w:trHeight w:val="1125"/>
              </w:trPr>
              <w:tc>
                <w:tcPr>
                  <w:tcW w:w="2118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8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01 00 00 00 00 0000 000</w:t>
                  </w:r>
                </w:p>
              </w:tc>
              <w:tc>
                <w:tcPr>
                  <w:tcW w:w="5962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Источники внутреннего финансирования дефицитов бюджетов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30,10</w:t>
                  </w:r>
                </w:p>
              </w:tc>
            </w:tr>
            <w:tr w:rsidR="000D6705" w:rsidRPr="000D6705" w:rsidTr="000D6705">
              <w:trPr>
                <w:trHeight w:val="1200"/>
              </w:trPr>
              <w:tc>
                <w:tcPr>
                  <w:tcW w:w="2118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8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01 03 00 00 00 0000 000</w:t>
                  </w:r>
                </w:p>
              </w:tc>
              <w:tc>
                <w:tcPr>
                  <w:tcW w:w="5962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 xml:space="preserve">Бюджетные кредиты из других бюджетов бюджетной системы Российской Федерации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trHeight w:val="1260"/>
              </w:trPr>
              <w:tc>
                <w:tcPr>
                  <w:tcW w:w="2118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8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01 03 01 00 00 0000 000</w:t>
                  </w:r>
                </w:p>
              </w:tc>
              <w:tc>
                <w:tcPr>
                  <w:tcW w:w="5962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Бюджетные кредиты из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trHeight w:val="1298"/>
              </w:trPr>
              <w:tc>
                <w:tcPr>
                  <w:tcW w:w="2118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8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01 03 01 00 00 0000 700</w:t>
                  </w:r>
                </w:p>
              </w:tc>
              <w:tc>
                <w:tcPr>
                  <w:tcW w:w="5962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Привлечение бюджетных кредитов из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trHeight w:val="1429"/>
              </w:trPr>
              <w:tc>
                <w:tcPr>
                  <w:tcW w:w="2118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8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01 03 01 00 10 0000 710</w:t>
                  </w:r>
                </w:p>
              </w:tc>
              <w:tc>
                <w:tcPr>
                  <w:tcW w:w="5962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trHeight w:val="1260"/>
              </w:trPr>
              <w:tc>
                <w:tcPr>
                  <w:tcW w:w="2118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8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01 03 01 00 00 0000 800</w:t>
                  </w:r>
                </w:p>
              </w:tc>
              <w:tc>
                <w:tcPr>
                  <w:tcW w:w="5962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Погашение бюджетных кредитов, полученных из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trHeight w:val="1320"/>
              </w:trPr>
              <w:tc>
                <w:tcPr>
                  <w:tcW w:w="2118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lastRenderedPageBreak/>
                    <w:t>230</w:t>
                  </w:r>
                </w:p>
              </w:tc>
              <w:tc>
                <w:tcPr>
                  <w:tcW w:w="298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01 03 01 00 10 0000 810</w:t>
                  </w:r>
                </w:p>
              </w:tc>
              <w:tc>
                <w:tcPr>
                  <w:tcW w:w="5962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Погашение бюджетами сельских поселений кредитов  из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0D6705" w:rsidRPr="000D6705" w:rsidTr="000D6705">
              <w:trPr>
                <w:trHeight w:val="750"/>
              </w:trPr>
              <w:tc>
                <w:tcPr>
                  <w:tcW w:w="2118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8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01 05 00 00 00 0000 000</w:t>
                  </w:r>
                </w:p>
              </w:tc>
              <w:tc>
                <w:tcPr>
                  <w:tcW w:w="5962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Изменение остатков  средств на счетах по учету средств бюджетов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30,10</w:t>
                  </w:r>
                </w:p>
              </w:tc>
            </w:tr>
            <w:tr w:rsidR="000D6705" w:rsidRPr="000D6705" w:rsidTr="000D6705">
              <w:trPr>
                <w:trHeight w:val="698"/>
              </w:trPr>
              <w:tc>
                <w:tcPr>
                  <w:tcW w:w="2118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8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01 05 00 00 00 0000 500</w:t>
                  </w:r>
                </w:p>
              </w:tc>
              <w:tc>
                <w:tcPr>
                  <w:tcW w:w="5962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Увеличение  остатков  средств бюджетов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-13509,32</w:t>
                  </w:r>
                </w:p>
              </w:tc>
            </w:tr>
            <w:tr w:rsidR="000D6705" w:rsidRPr="000D6705" w:rsidTr="000D6705">
              <w:trPr>
                <w:trHeight w:val="615"/>
              </w:trPr>
              <w:tc>
                <w:tcPr>
                  <w:tcW w:w="2118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8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01 05 02 00 00 0000 500</w:t>
                  </w:r>
                </w:p>
              </w:tc>
              <w:tc>
                <w:tcPr>
                  <w:tcW w:w="5962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Увеличение прочих  остатков  средств бюджетов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-13509,32</w:t>
                  </w:r>
                </w:p>
              </w:tc>
            </w:tr>
            <w:tr w:rsidR="000D6705" w:rsidRPr="000D6705" w:rsidTr="000D6705">
              <w:trPr>
                <w:trHeight w:val="750"/>
              </w:trPr>
              <w:tc>
                <w:tcPr>
                  <w:tcW w:w="2118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8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01 05 02 01 00 0000 510</w:t>
                  </w:r>
                </w:p>
              </w:tc>
              <w:tc>
                <w:tcPr>
                  <w:tcW w:w="5962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 xml:space="preserve">Увеличение прочих остатков денежных средств бюджетов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-13509,32</w:t>
                  </w:r>
                </w:p>
              </w:tc>
            </w:tr>
            <w:tr w:rsidR="000D6705" w:rsidRPr="000D6705" w:rsidTr="000D6705">
              <w:trPr>
                <w:trHeight w:val="750"/>
              </w:trPr>
              <w:tc>
                <w:tcPr>
                  <w:tcW w:w="2118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8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01 05 02 01 10 0000 510</w:t>
                  </w:r>
                </w:p>
              </w:tc>
              <w:tc>
                <w:tcPr>
                  <w:tcW w:w="5962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-13509,32</w:t>
                  </w:r>
                </w:p>
              </w:tc>
            </w:tr>
            <w:tr w:rsidR="000D6705" w:rsidRPr="000D6705" w:rsidTr="000D6705">
              <w:trPr>
                <w:trHeight w:val="570"/>
              </w:trPr>
              <w:tc>
                <w:tcPr>
                  <w:tcW w:w="2118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8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01 05 00 00 00 0000 600</w:t>
                  </w:r>
                </w:p>
              </w:tc>
              <w:tc>
                <w:tcPr>
                  <w:tcW w:w="5962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Уменьшение  остатков  средств бюджетов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13539,42</w:t>
                  </w:r>
                </w:p>
              </w:tc>
            </w:tr>
            <w:tr w:rsidR="000D6705" w:rsidRPr="000D6705" w:rsidTr="000D6705">
              <w:trPr>
                <w:trHeight w:val="675"/>
              </w:trPr>
              <w:tc>
                <w:tcPr>
                  <w:tcW w:w="2118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8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01 05 02 00 00 0000 600</w:t>
                  </w:r>
                </w:p>
              </w:tc>
              <w:tc>
                <w:tcPr>
                  <w:tcW w:w="5962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Уменьшение прочих  остатков  средств бюджетов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13539,42</w:t>
                  </w:r>
                </w:p>
              </w:tc>
            </w:tr>
            <w:tr w:rsidR="000D6705" w:rsidRPr="000D6705" w:rsidTr="000D6705">
              <w:trPr>
                <w:trHeight w:val="750"/>
              </w:trPr>
              <w:tc>
                <w:tcPr>
                  <w:tcW w:w="2118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8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01 05 02 01 00 0000 610</w:t>
                  </w:r>
                </w:p>
              </w:tc>
              <w:tc>
                <w:tcPr>
                  <w:tcW w:w="5962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 xml:space="preserve">Уменьшение прочих остатков денежных средств бюджетов 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13539,42</w:t>
                  </w:r>
                </w:p>
              </w:tc>
            </w:tr>
            <w:tr w:rsidR="000D6705" w:rsidRPr="000D6705" w:rsidTr="000D6705">
              <w:trPr>
                <w:trHeight w:val="750"/>
              </w:trPr>
              <w:tc>
                <w:tcPr>
                  <w:tcW w:w="2118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298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01 05 02 01 10 0000 610</w:t>
                  </w:r>
                </w:p>
              </w:tc>
              <w:tc>
                <w:tcPr>
                  <w:tcW w:w="5962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D6705" w:rsidRPr="000D6705" w:rsidRDefault="000D6705" w:rsidP="000D6705">
                  <w:pPr>
                    <w:widowControl/>
                    <w:autoSpaceDE/>
                    <w:autoSpaceDN/>
                    <w:adjustRightInd/>
                    <w:jc w:val="right"/>
                    <w:rPr>
                      <w:sz w:val="28"/>
                      <w:szCs w:val="28"/>
                    </w:rPr>
                  </w:pPr>
                  <w:r w:rsidRPr="000D6705">
                    <w:rPr>
                      <w:sz w:val="28"/>
                      <w:szCs w:val="28"/>
                    </w:rPr>
                    <w:t>13539,4</w:t>
                  </w:r>
                  <w:r w:rsidRPr="000D6705">
                    <w:rPr>
                      <w:sz w:val="28"/>
                      <w:szCs w:val="28"/>
                    </w:rPr>
                    <w:lastRenderedPageBreak/>
                    <w:t>2</w:t>
                  </w:r>
                </w:p>
              </w:tc>
            </w:tr>
          </w:tbl>
          <w:p w:rsidR="000D6705" w:rsidRDefault="000D6705" w:rsidP="000B5E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                                                                  </w:t>
            </w:r>
          </w:p>
        </w:tc>
      </w:tr>
    </w:tbl>
    <w:p w:rsidR="000D6705" w:rsidRDefault="000D6705" w:rsidP="000D5EA7">
      <w:pPr>
        <w:pStyle w:val="aff4"/>
        <w:jc w:val="center"/>
        <w:rPr>
          <w:rFonts w:ascii="Times New Roman" w:hAnsi="Times New Roman"/>
          <w:u w:val="single"/>
        </w:rPr>
      </w:pPr>
    </w:p>
    <w:p w:rsidR="00E96ABB" w:rsidRDefault="00E96ABB" w:rsidP="00EF01F3">
      <w:pPr>
        <w:jc w:val="both"/>
      </w:pPr>
    </w:p>
    <w:p w:rsidR="00EF01F3" w:rsidRPr="001037BB" w:rsidRDefault="00EF01F3" w:rsidP="00EF01F3">
      <w:pPr>
        <w:jc w:val="both"/>
      </w:pPr>
      <w:r w:rsidRPr="001037BB">
        <w:t>Издател</w:t>
      </w:r>
      <w:proofErr w:type="gramStart"/>
      <w:r w:rsidRPr="001037BB">
        <w:t>ь–</w:t>
      </w:r>
      <w:proofErr w:type="gramEnd"/>
      <w:r w:rsidRPr="001037BB">
        <w:t xml:space="preserve"> Администрация сельского поселения Мокша муниципального района Большеглушицкий Самарской области. </w:t>
      </w:r>
    </w:p>
    <w:p w:rsidR="00EF01F3" w:rsidRPr="001037BB" w:rsidRDefault="00EF01F3" w:rsidP="00EF01F3">
      <w:pPr>
        <w:jc w:val="both"/>
      </w:pPr>
      <w:r w:rsidRPr="001037BB">
        <w:t>Редактор: Г.П. Киреева</w:t>
      </w:r>
    </w:p>
    <w:p w:rsidR="00EF01F3" w:rsidRPr="001037BB" w:rsidRDefault="00EF01F3" w:rsidP="00EF01F3">
      <w:pPr>
        <w:jc w:val="both"/>
      </w:pPr>
      <w:r w:rsidRPr="001037BB"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1037BB">
        <w:t>с</w:t>
      </w:r>
      <w:proofErr w:type="gramEnd"/>
      <w:r w:rsidRPr="001037BB">
        <w:t>. Мокша, ул. Кавказская, 1.</w:t>
      </w:r>
    </w:p>
    <w:p w:rsidR="00EF01F3" w:rsidRPr="001037BB" w:rsidRDefault="00EF01F3" w:rsidP="00EF01F3">
      <w:pPr>
        <w:jc w:val="both"/>
      </w:pPr>
      <w:r w:rsidRPr="001037BB">
        <w:t xml:space="preserve">Электронный  адрес: </w:t>
      </w:r>
      <w:proofErr w:type="spellStart"/>
      <w:r w:rsidRPr="001037BB">
        <w:rPr>
          <w:lang w:val="en-US"/>
        </w:rPr>
        <w:t>spmokscha</w:t>
      </w:r>
      <w:proofErr w:type="spellEnd"/>
      <w:r w:rsidRPr="001037BB">
        <w:t>@</w:t>
      </w:r>
      <w:proofErr w:type="spellStart"/>
      <w:r w:rsidRPr="001037BB">
        <w:rPr>
          <w:lang w:val="en-US"/>
        </w:rPr>
        <w:t>yandex</w:t>
      </w:r>
      <w:proofErr w:type="spellEnd"/>
      <w:r w:rsidRPr="001037BB">
        <w:t>.</w:t>
      </w:r>
      <w:proofErr w:type="spellStart"/>
      <w:r w:rsidRPr="001037BB">
        <w:rPr>
          <w:lang w:val="en-US"/>
        </w:rPr>
        <w:t>ru</w:t>
      </w:r>
      <w:proofErr w:type="spellEnd"/>
      <w:r w:rsidRPr="001037BB">
        <w:t>.</w:t>
      </w:r>
    </w:p>
    <w:p w:rsidR="00EF01F3" w:rsidRPr="001037BB" w:rsidRDefault="00EF01F3" w:rsidP="00EF01F3">
      <w:pPr>
        <w:jc w:val="both"/>
      </w:pPr>
      <w:r w:rsidRPr="001037BB">
        <w:t>Отпечатано в администрации сельского поселения Мокша муниципального района Большеглушицкий Самарской области.</w:t>
      </w:r>
    </w:p>
    <w:p w:rsidR="00EF01F3" w:rsidRPr="001037BB" w:rsidRDefault="00EF01F3" w:rsidP="00EF01F3">
      <w:pPr>
        <w:jc w:val="both"/>
      </w:pPr>
      <w:r w:rsidRPr="001037BB"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EF01F3" w:rsidRPr="001037BB" w:rsidRDefault="00EF01F3" w:rsidP="00EF01F3">
      <w:pPr>
        <w:jc w:val="both"/>
      </w:pPr>
      <w:r w:rsidRPr="001037BB">
        <w:t xml:space="preserve">Номер подписан в печать в </w:t>
      </w:r>
      <w:r w:rsidR="00B20319">
        <w:t>09.00 час 26.09</w:t>
      </w:r>
      <w:r w:rsidRPr="001037BB">
        <w:t>.2024 г., тираж 100 экземпляров, «Бесплатно».</w:t>
      </w:r>
    </w:p>
    <w:p w:rsidR="00EF01F3" w:rsidRPr="001037BB" w:rsidRDefault="00EF01F3" w:rsidP="00EF01F3"/>
    <w:p w:rsidR="00EF01F3" w:rsidRPr="00EF01F3" w:rsidRDefault="00EF01F3" w:rsidP="00EF01F3">
      <w:pPr>
        <w:jc w:val="right"/>
        <w:rPr>
          <w:sz w:val="24"/>
          <w:szCs w:val="24"/>
        </w:rPr>
      </w:pPr>
    </w:p>
    <w:p w:rsidR="00EF01F3" w:rsidRPr="00EF01F3" w:rsidRDefault="00EF01F3" w:rsidP="00EF01F3">
      <w:pPr>
        <w:jc w:val="right"/>
        <w:rPr>
          <w:sz w:val="24"/>
          <w:szCs w:val="24"/>
        </w:rPr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Default="00EF01F3" w:rsidP="00EF01F3">
      <w:pPr>
        <w:jc w:val="right"/>
      </w:pPr>
    </w:p>
    <w:p w:rsidR="00EF01F3" w:rsidRPr="00512958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EF01F3" w:rsidRPr="00EF01F3" w:rsidRDefault="00EF01F3" w:rsidP="00EF01F3">
      <w:pPr>
        <w:jc w:val="right"/>
      </w:pPr>
    </w:p>
    <w:p w:rsidR="0046450D" w:rsidRPr="00EF01F3" w:rsidRDefault="0046450D" w:rsidP="00EF01F3">
      <w:pPr>
        <w:pStyle w:val="aff4"/>
        <w:rPr>
          <w:rFonts w:ascii="Times New Roman" w:hAnsi="Times New Roman"/>
          <w:u w:val="single"/>
        </w:rPr>
        <w:sectPr w:rsidR="0046450D" w:rsidRPr="00EF01F3" w:rsidSect="00FE46DC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 w:rsidRPr="001037BB">
        <w:rPr>
          <w:rFonts w:ascii="Times New Roman" w:eastAsia="Times New Roman" w:hAnsi="Times New Roman"/>
        </w:rPr>
        <w:lastRenderedPageBreak/>
        <w:t>_</w:t>
      </w:r>
    </w:p>
    <w:p w:rsidR="00480444" w:rsidRDefault="00480444" w:rsidP="0046450D">
      <w:pPr>
        <w:rPr>
          <w:u w:val="single"/>
        </w:rPr>
      </w:pPr>
    </w:p>
    <w:p w:rsidR="009A3986" w:rsidRPr="001037BB" w:rsidRDefault="009A3986" w:rsidP="009A3986">
      <w:pPr>
        <w:pStyle w:val="aff4"/>
        <w:rPr>
          <w:rFonts w:ascii="Times New Roman" w:hAnsi="Times New Roman"/>
          <w:u w:val="single"/>
        </w:rPr>
      </w:pPr>
      <w:r w:rsidRPr="001037BB">
        <w:rPr>
          <w:rFonts w:ascii="Times New Roman" w:eastAsia="Times New Roman" w:hAnsi="Times New Roman"/>
        </w:rPr>
        <w:t>_____________________________________________________________________________</w:t>
      </w:r>
    </w:p>
    <w:p w:rsidR="009A3986" w:rsidRPr="001037BB" w:rsidRDefault="009A3986" w:rsidP="009A3986"/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F81843" w:rsidRDefault="009A3986" w:rsidP="009A3986">
      <w:pPr>
        <w:pStyle w:val="aff4"/>
        <w:jc w:val="center"/>
        <w:rPr>
          <w:rFonts w:ascii="Times New Roman" w:hAnsi="Times New Roman"/>
          <w:u w:val="single"/>
        </w:rPr>
      </w:pPr>
      <w:r w:rsidRPr="000055C7">
        <w:rPr>
          <w:rFonts w:ascii="Times New Roman" w:hAnsi="Times New Roman"/>
          <w:sz w:val="28"/>
          <w:szCs w:val="28"/>
        </w:rPr>
        <w:br w:type="page"/>
      </w: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b"/>
        <w:jc w:val="both"/>
        <w:rPr>
          <w:rFonts w:ascii="Times New Roman" w:hAnsi="Times New Roman"/>
          <w:sz w:val="28"/>
          <w:szCs w:val="28"/>
        </w:rPr>
      </w:pPr>
    </w:p>
    <w:p w:rsidR="0051402C" w:rsidRDefault="0051402C" w:rsidP="0051402C">
      <w:pPr>
        <w:pStyle w:val="affb"/>
        <w:jc w:val="both"/>
        <w:rPr>
          <w:sz w:val="28"/>
          <w:szCs w:val="28"/>
        </w:rPr>
      </w:pPr>
    </w:p>
    <w:p w:rsidR="0051402C" w:rsidRDefault="0051402C" w:rsidP="0051402C">
      <w:pPr>
        <w:pStyle w:val="affb"/>
        <w:jc w:val="both"/>
        <w:rPr>
          <w:rFonts w:ascii="Times New Roman" w:hAnsi="Times New Roman"/>
          <w:sz w:val="40"/>
          <w:szCs w:val="4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>
      <w:pPr>
        <w:ind w:firstLine="709"/>
        <w:jc w:val="right"/>
        <w:rPr>
          <w:b/>
          <w:bCs/>
          <w:color w:val="00000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0D5EA7">
      <w:pPr>
        <w:pStyle w:val="aff4"/>
        <w:jc w:val="center"/>
        <w:rPr>
          <w:rFonts w:ascii="Times New Roman" w:hAnsi="Times New Roman"/>
          <w:u w:val="single"/>
        </w:rPr>
      </w:pPr>
    </w:p>
    <w:p w:rsidR="00C20D04" w:rsidRPr="0051402C" w:rsidRDefault="00C20D04" w:rsidP="00C20D04">
      <w:pPr>
        <w:jc w:val="center"/>
        <w:rPr>
          <w:sz w:val="24"/>
          <w:szCs w:val="24"/>
        </w:rPr>
      </w:pPr>
    </w:p>
    <w:p w:rsidR="00C20D04" w:rsidRDefault="00C20D04" w:rsidP="00C20D04">
      <w:pPr>
        <w:jc w:val="center"/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4" w:name="bookmark5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4"/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7F73E7">
          <w:headerReference w:type="default" r:id="rId10"/>
          <w:footerReference w:type="default" r:id="rId11"/>
          <w:pgSz w:w="11905" w:h="16838"/>
          <w:pgMar w:top="1134" w:right="851" w:bottom="1134" w:left="1701" w:header="0" w:footer="0" w:gutter="0"/>
          <w:cols w:space="720"/>
          <w:docGrid w:linePitch="299"/>
        </w:sectPr>
      </w:pPr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12"/>
          <w:footerReference w:type="default" r:id="rId13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b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20"/>
          <w:footerReference w:type="default" r:id="rId21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2"/>
          <w:headerReference w:type="default" r:id="rId23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050" w:rsidRDefault="00E47050">
      <w:r>
        <w:separator/>
      </w:r>
    </w:p>
  </w:endnote>
  <w:endnote w:type="continuationSeparator" w:id="0">
    <w:p w:rsidR="00E47050" w:rsidRDefault="00E4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386D3F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386D3F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386D3F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050" w:rsidRDefault="00E47050">
      <w:r>
        <w:separator/>
      </w:r>
    </w:p>
  </w:footnote>
  <w:footnote w:type="continuationSeparator" w:id="0">
    <w:p w:rsidR="00E47050" w:rsidRDefault="00E47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386D3F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72A1062"/>
    <w:multiLevelType w:val="hybridMultilevel"/>
    <w:tmpl w:val="413ABC3C"/>
    <w:lvl w:ilvl="0" w:tplc="0724399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D2E80"/>
    <w:multiLevelType w:val="multilevel"/>
    <w:tmpl w:val="E5884394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6">
    <w:nsid w:val="13CA5BCB"/>
    <w:multiLevelType w:val="hybridMultilevel"/>
    <w:tmpl w:val="45568310"/>
    <w:lvl w:ilvl="0" w:tplc="9F2039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147B0D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2506F"/>
    <w:multiLevelType w:val="hybridMultilevel"/>
    <w:tmpl w:val="58C616B2"/>
    <w:lvl w:ilvl="0" w:tplc="70E0E1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CF6476"/>
    <w:multiLevelType w:val="hybridMultilevel"/>
    <w:tmpl w:val="216A5D4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C5E82"/>
    <w:multiLevelType w:val="multilevel"/>
    <w:tmpl w:val="ED28DA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3A0DB6"/>
    <w:multiLevelType w:val="multilevel"/>
    <w:tmpl w:val="69F68A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0B691B"/>
    <w:multiLevelType w:val="hybridMultilevel"/>
    <w:tmpl w:val="42960464"/>
    <w:lvl w:ilvl="0" w:tplc="678AB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392498C"/>
    <w:multiLevelType w:val="hybridMultilevel"/>
    <w:tmpl w:val="F4646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242AD2"/>
    <w:multiLevelType w:val="hybridMultilevel"/>
    <w:tmpl w:val="7B3087D2"/>
    <w:lvl w:ilvl="0" w:tplc="A9C69332">
      <w:start w:val="1"/>
      <w:numFmt w:val="decimal"/>
      <w:lvlText w:val="%1)"/>
      <w:lvlJc w:val="left"/>
      <w:pPr>
        <w:ind w:left="15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2C3226EB"/>
    <w:multiLevelType w:val="hybridMultilevel"/>
    <w:tmpl w:val="698EEF18"/>
    <w:lvl w:ilvl="0" w:tplc="120A79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5E4BA4"/>
    <w:multiLevelType w:val="multilevel"/>
    <w:tmpl w:val="D8B2CE32"/>
    <w:lvl w:ilvl="0">
      <w:start w:val="1"/>
      <w:numFmt w:val="decimal"/>
      <w:lvlText w:val="%1."/>
      <w:lvlJc w:val="left"/>
      <w:pPr>
        <w:ind w:left="1710" w:hanging="11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6" w:hanging="1800"/>
      </w:pPr>
      <w:rPr>
        <w:rFonts w:hint="default"/>
      </w:rPr>
    </w:lvl>
  </w:abstractNum>
  <w:abstractNum w:abstractNumId="17">
    <w:nsid w:val="32D42835"/>
    <w:multiLevelType w:val="multilevel"/>
    <w:tmpl w:val="595217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E87883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753E0"/>
    <w:multiLevelType w:val="hybridMultilevel"/>
    <w:tmpl w:val="06925E54"/>
    <w:lvl w:ilvl="0" w:tplc="60B8CAB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631CAA"/>
    <w:multiLevelType w:val="hybridMultilevel"/>
    <w:tmpl w:val="B2223846"/>
    <w:lvl w:ilvl="0" w:tplc="AB24352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>
      <w:start w:val="1"/>
      <w:numFmt w:val="decimal"/>
      <w:lvlText w:val="%4."/>
      <w:lvlJc w:val="left"/>
      <w:pPr>
        <w:ind w:left="3268" w:hanging="360"/>
      </w:pPr>
    </w:lvl>
    <w:lvl w:ilvl="4" w:tplc="04190019">
      <w:start w:val="1"/>
      <w:numFmt w:val="lowerLetter"/>
      <w:lvlText w:val="%5."/>
      <w:lvlJc w:val="left"/>
      <w:pPr>
        <w:ind w:left="3988" w:hanging="360"/>
      </w:pPr>
    </w:lvl>
    <w:lvl w:ilvl="5" w:tplc="0419001B">
      <w:start w:val="1"/>
      <w:numFmt w:val="lowerRoman"/>
      <w:lvlText w:val="%6."/>
      <w:lvlJc w:val="right"/>
      <w:pPr>
        <w:ind w:left="4708" w:hanging="180"/>
      </w:pPr>
    </w:lvl>
    <w:lvl w:ilvl="6" w:tplc="0419000F">
      <w:start w:val="1"/>
      <w:numFmt w:val="decimal"/>
      <w:lvlText w:val="%7."/>
      <w:lvlJc w:val="left"/>
      <w:pPr>
        <w:ind w:left="5428" w:hanging="360"/>
      </w:pPr>
    </w:lvl>
    <w:lvl w:ilvl="7" w:tplc="04190019">
      <w:start w:val="1"/>
      <w:numFmt w:val="lowerLetter"/>
      <w:lvlText w:val="%8."/>
      <w:lvlJc w:val="left"/>
      <w:pPr>
        <w:ind w:left="6148" w:hanging="360"/>
      </w:pPr>
    </w:lvl>
    <w:lvl w:ilvl="8" w:tplc="0419001B">
      <w:start w:val="1"/>
      <w:numFmt w:val="lowerRoman"/>
      <w:lvlText w:val="%9."/>
      <w:lvlJc w:val="right"/>
      <w:pPr>
        <w:ind w:left="6868" w:hanging="180"/>
      </w:pPr>
    </w:lvl>
  </w:abstractNum>
  <w:abstractNum w:abstractNumId="21">
    <w:nsid w:val="385147ED"/>
    <w:multiLevelType w:val="hybridMultilevel"/>
    <w:tmpl w:val="FFE22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3B1C39"/>
    <w:multiLevelType w:val="multilevel"/>
    <w:tmpl w:val="EF7050D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9A28B4"/>
    <w:multiLevelType w:val="hybridMultilevel"/>
    <w:tmpl w:val="12B2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75E52"/>
    <w:multiLevelType w:val="hybridMultilevel"/>
    <w:tmpl w:val="9CEA56B6"/>
    <w:lvl w:ilvl="0" w:tplc="78D0345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6141EE1"/>
    <w:multiLevelType w:val="hybridMultilevel"/>
    <w:tmpl w:val="32EAAFAA"/>
    <w:lvl w:ilvl="0" w:tplc="94A02A96">
      <w:start w:val="1"/>
      <w:numFmt w:val="decimal"/>
      <w:suff w:val="space"/>
      <w:lvlText w:val="%1."/>
      <w:lvlJc w:val="left"/>
      <w:pPr>
        <w:ind w:left="1155" w:hanging="115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1F3D76"/>
    <w:multiLevelType w:val="multilevel"/>
    <w:tmpl w:val="4A5623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9DB2839"/>
    <w:multiLevelType w:val="hybridMultilevel"/>
    <w:tmpl w:val="A972FAC8"/>
    <w:lvl w:ilvl="0" w:tplc="4DE84526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AA0B46"/>
    <w:multiLevelType w:val="hybridMultilevel"/>
    <w:tmpl w:val="DEB67B36"/>
    <w:lvl w:ilvl="0" w:tplc="2B724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32">
    <w:nsid w:val="50865BD1"/>
    <w:multiLevelType w:val="hybridMultilevel"/>
    <w:tmpl w:val="384ACE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38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B1116"/>
    <w:multiLevelType w:val="multilevel"/>
    <w:tmpl w:val="65BB1116"/>
    <w:lvl w:ilvl="0">
      <w:start w:val="1"/>
      <w:numFmt w:val="decimal"/>
      <w:lvlText w:val="%1)"/>
      <w:lvlJc w:val="left"/>
      <w:pPr>
        <w:ind w:left="6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36" w:hanging="360"/>
      </w:pPr>
    </w:lvl>
    <w:lvl w:ilvl="2">
      <w:start w:val="1"/>
      <w:numFmt w:val="lowerRoman"/>
      <w:lvlText w:val="%3."/>
      <w:lvlJc w:val="right"/>
      <w:pPr>
        <w:ind w:left="2056" w:hanging="180"/>
      </w:pPr>
    </w:lvl>
    <w:lvl w:ilvl="3">
      <w:start w:val="1"/>
      <w:numFmt w:val="decimal"/>
      <w:lvlText w:val="%4."/>
      <w:lvlJc w:val="left"/>
      <w:pPr>
        <w:ind w:left="2776" w:hanging="360"/>
      </w:pPr>
    </w:lvl>
    <w:lvl w:ilvl="4">
      <w:start w:val="1"/>
      <w:numFmt w:val="lowerLetter"/>
      <w:lvlText w:val="%5."/>
      <w:lvlJc w:val="left"/>
      <w:pPr>
        <w:ind w:left="3496" w:hanging="360"/>
      </w:pPr>
    </w:lvl>
    <w:lvl w:ilvl="5">
      <w:start w:val="1"/>
      <w:numFmt w:val="lowerRoman"/>
      <w:lvlText w:val="%6."/>
      <w:lvlJc w:val="right"/>
      <w:pPr>
        <w:ind w:left="4216" w:hanging="180"/>
      </w:pPr>
    </w:lvl>
    <w:lvl w:ilvl="6">
      <w:start w:val="1"/>
      <w:numFmt w:val="decimal"/>
      <w:lvlText w:val="%7."/>
      <w:lvlJc w:val="left"/>
      <w:pPr>
        <w:ind w:left="4936" w:hanging="360"/>
      </w:pPr>
    </w:lvl>
    <w:lvl w:ilvl="7">
      <w:start w:val="1"/>
      <w:numFmt w:val="lowerLetter"/>
      <w:lvlText w:val="%8."/>
      <w:lvlJc w:val="left"/>
      <w:pPr>
        <w:ind w:left="5656" w:hanging="360"/>
      </w:pPr>
    </w:lvl>
    <w:lvl w:ilvl="8">
      <w:start w:val="1"/>
      <w:numFmt w:val="lowerRoman"/>
      <w:lvlText w:val="%9."/>
      <w:lvlJc w:val="right"/>
      <w:pPr>
        <w:ind w:left="6376" w:hanging="180"/>
      </w:pPr>
    </w:lvl>
  </w:abstractNum>
  <w:abstractNum w:abstractNumId="40">
    <w:nsid w:val="65C9194E"/>
    <w:multiLevelType w:val="multilevel"/>
    <w:tmpl w:val="18B6514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7C22B4C"/>
    <w:multiLevelType w:val="multilevel"/>
    <w:tmpl w:val="24868F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46">
    <w:nsid w:val="7A99018A"/>
    <w:multiLevelType w:val="hybridMultilevel"/>
    <w:tmpl w:val="510233F6"/>
    <w:lvl w:ilvl="0" w:tplc="B9462CC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B624070"/>
    <w:multiLevelType w:val="hybridMultilevel"/>
    <w:tmpl w:val="674EB4CE"/>
    <w:lvl w:ilvl="0" w:tplc="EACE934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5C5151"/>
    <w:multiLevelType w:val="multilevel"/>
    <w:tmpl w:val="C852AF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  <w:b/>
        <w:bCs/>
      </w:rPr>
    </w:lvl>
  </w:abstractNum>
  <w:num w:numId="1">
    <w:abstractNumId w:val="37"/>
  </w:num>
  <w:num w:numId="2">
    <w:abstractNumId w:val="31"/>
  </w:num>
  <w:num w:numId="3">
    <w:abstractNumId w:val="21"/>
  </w:num>
  <w:num w:numId="4">
    <w:abstractNumId w:val="17"/>
  </w:num>
  <w:num w:numId="5">
    <w:abstractNumId w:val="10"/>
  </w:num>
  <w:num w:numId="6">
    <w:abstractNumId w:val="11"/>
  </w:num>
  <w:num w:numId="7">
    <w:abstractNumId w:val="22"/>
  </w:num>
  <w:num w:numId="8">
    <w:abstractNumId w:val="40"/>
  </w:num>
  <w:num w:numId="9">
    <w:abstractNumId w:val="27"/>
  </w:num>
  <w:num w:numId="10">
    <w:abstractNumId w:val="24"/>
  </w:num>
  <w:num w:numId="11">
    <w:abstractNumId w:val="15"/>
  </w:num>
  <w:num w:numId="12">
    <w:abstractNumId w:val="25"/>
  </w:num>
  <w:num w:numId="13">
    <w:abstractNumId w:val="8"/>
  </w:num>
  <w:num w:numId="14">
    <w:abstractNumId w:val="48"/>
  </w:num>
  <w:num w:numId="15">
    <w:abstractNumId w:val="7"/>
  </w:num>
  <w:num w:numId="16">
    <w:abstractNumId w:val="9"/>
  </w:num>
  <w:num w:numId="17">
    <w:abstractNumId w:val="47"/>
  </w:num>
  <w:num w:numId="18">
    <w:abstractNumId w:val="4"/>
  </w:num>
  <w:num w:numId="19">
    <w:abstractNumId w:val="19"/>
  </w:num>
  <w:num w:numId="20">
    <w:abstractNumId w:val="18"/>
  </w:num>
  <w:num w:numId="21">
    <w:abstractNumId w:val="44"/>
  </w:num>
  <w:num w:numId="22">
    <w:abstractNumId w:val="46"/>
  </w:num>
  <w:num w:numId="23">
    <w:abstractNumId w:val="26"/>
  </w:num>
  <w:num w:numId="24">
    <w:abstractNumId w:val="12"/>
  </w:num>
  <w:num w:numId="25">
    <w:abstractNumId w:val="32"/>
  </w:num>
  <w:num w:numId="26">
    <w:abstractNumId w:val="16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9"/>
  </w:num>
  <w:num w:numId="32">
    <w:abstractNumId w:val="6"/>
  </w:num>
  <w:num w:numId="33">
    <w:abstractNumId w:val="5"/>
  </w:num>
  <w:num w:numId="34">
    <w:abstractNumId w:val="45"/>
  </w:num>
  <w:num w:numId="35">
    <w:abstractNumId w:val="43"/>
  </w:num>
  <w:num w:numId="36">
    <w:abstractNumId w:val="14"/>
  </w:num>
  <w:num w:numId="37">
    <w:abstractNumId w:val="34"/>
  </w:num>
  <w:num w:numId="38">
    <w:abstractNumId w:val="33"/>
  </w:num>
  <w:num w:numId="39">
    <w:abstractNumId w:val="38"/>
  </w:num>
  <w:num w:numId="40">
    <w:abstractNumId w:val="41"/>
  </w:num>
  <w:num w:numId="41">
    <w:abstractNumId w:val="42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</w:num>
  <w:num w:numId="46">
    <w:abstractNumId w:val="28"/>
  </w:num>
  <w:num w:numId="47">
    <w:abstractNumId w:val="23"/>
  </w:num>
  <w:num w:numId="4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4E0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05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0F6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55E6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14A3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E96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628"/>
    <w:rsid w:val="002A05D8"/>
    <w:rsid w:val="002A1804"/>
    <w:rsid w:val="002A180F"/>
    <w:rsid w:val="002A1E1F"/>
    <w:rsid w:val="002A2074"/>
    <w:rsid w:val="002A2F49"/>
    <w:rsid w:val="002A33E4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3DA3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D3F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8DA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796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6E3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28F7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2D00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F1C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31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47B89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DBD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194C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20B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06E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6110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50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6ABB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01F3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6DC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link w:val="aff5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6">
    <w:name w:val="Ячейка таблицы Знак"/>
    <w:link w:val="aff7"/>
    <w:locked/>
    <w:rsid w:val="009730D8"/>
    <w:rPr>
      <w:rFonts w:ascii="Arial" w:hAnsi="Arial" w:cs="Arial"/>
      <w:szCs w:val="32"/>
      <w:lang w:eastAsia="ar-SA"/>
    </w:rPr>
  </w:style>
  <w:style w:type="paragraph" w:customStyle="1" w:styleId="aff7">
    <w:name w:val="Ячейка таблицы"/>
    <w:basedOn w:val="aff4"/>
    <w:link w:val="aff6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8">
    <w:name w:val="Стиль пункта схемы Знак"/>
    <w:link w:val="aff9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9">
    <w:name w:val="Стиль пункта схемы"/>
    <w:basedOn w:val="a0"/>
    <w:link w:val="aff8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a">
    <w:name w:val="annotation reference"/>
    <w:uiPriority w:val="99"/>
    <w:unhideWhenUsed/>
    <w:rsid w:val="009730D8"/>
    <w:rPr>
      <w:sz w:val="18"/>
      <w:szCs w:val="18"/>
    </w:rPr>
  </w:style>
  <w:style w:type="paragraph" w:styleId="affb">
    <w:name w:val="Subtitle"/>
    <w:basedOn w:val="a0"/>
    <w:next w:val="a0"/>
    <w:link w:val="affc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c">
    <w:name w:val="Подзаголовок Знак"/>
    <w:link w:val="affb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d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0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1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2">
    <w:name w:val="Plain Text"/>
    <w:basedOn w:val="a0"/>
    <w:link w:val="afff3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3">
    <w:name w:val="Текст Знак"/>
    <w:link w:val="afff2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4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5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6">
    <w:name w:val="Основной стиль"/>
    <w:basedOn w:val="a0"/>
    <w:link w:val="afff7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7">
    <w:name w:val="Основной стиль Знак"/>
    <w:link w:val="afff6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a">
    <w:name w:val="footnote text"/>
    <w:basedOn w:val="a0"/>
    <w:link w:val="afffb"/>
    <w:uiPriority w:val="99"/>
    <w:rsid w:val="003250A9"/>
    <w:pPr>
      <w:widowControl/>
      <w:autoSpaceDE/>
      <w:autoSpaceDN/>
      <w:adjustRightInd/>
    </w:pPr>
  </w:style>
  <w:style w:type="character" w:customStyle="1" w:styleId="afffb">
    <w:name w:val="Текст сноски Знак"/>
    <w:basedOn w:val="a1"/>
    <w:link w:val="afffa"/>
    <w:uiPriority w:val="99"/>
    <w:rsid w:val="003250A9"/>
  </w:style>
  <w:style w:type="character" w:styleId="afffc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d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e">
    <w:name w:val="Символ нумерации"/>
    <w:rsid w:val="005C5203"/>
  </w:style>
  <w:style w:type="paragraph" w:customStyle="1" w:styleId="affff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0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"/>
    <w:next w:val="affb"/>
    <w:rsid w:val="005C5203"/>
  </w:style>
  <w:style w:type="paragraph" w:customStyle="1" w:styleId="affff1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2">
    <w:name w:val="Заголовок таблицы"/>
    <w:basedOn w:val="affff1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3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4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4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5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6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7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c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5">
    <w:name w:val="Без интервала Знак"/>
    <w:link w:val="aff4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8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iPriority w:val="99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link w:val="aff5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6">
    <w:name w:val="Ячейка таблицы Знак"/>
    <w:link w:val="aff7"/>
    <w:locked/>
    <w:rsid w:val="009730D8"/>
    <w:rPr>
      <w:rFonts w:ascii="Arial" w:hAnsi="Arial" w:cs="Arial"/>
      <w:szCs w:val="32"/>
      <w:lang w:eastAsia="ar-SA"/>
    </w:rPr>
  </w:style>
  <w:style w:type="paragraph" w:customStyle="1" w:styleId="aff7">
    <w:name w:val="Ячейка таблицы"/>
    <w:basedOn w:val="aff4"/>
    <w:link w:val="aff6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8">
    <w:name w:val="Стиль пункта схемы Знак"/>
    <w:link w:val="aff9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9">
    <w:name w:val="Стиль пункта схемы"/>
    <w:basedOn w:val="a0"/>
    <w:link w:val="aff8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a">
    <w:name w:val="annotation reference"/>
    <w:uiPriority w:val="99"/>
    <w:unhideWhenUsed/>
    <w:rsid w:val="009730D8"/>
    <w:rPr>
      <w:sz w:val="18"/>
      <w:szCs w:val="18"/>
    </w:rPr>
  </w:style>
  <w:style w:type="paragraph" w:styleId="affb">
    <w:name w:val="Subtitle"/>
    <w:basedOn w:val="a0"/>
    <w:next w:val="a0"/>
    <w:link w:val="affc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c">
    <w:name w:val="Подзаголовок Знак"/>
    <w:link w:val="affb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d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0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1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2">
    <w:name w:val="Plain Text"/>
    <w:basedOn w:val="a0"/>
    <w:link w:val="afff3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3">
    <w:name w:val="Текст Знак"/>
    <w:link w:val="afff2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4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5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6">
    <w:name w:val="Основной стиль"/>
    <w:basedOn w:val="a0"/>
    <w:link w:val="afff7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7">
    <w:name w:val="Основной стиль Знак"/>
    <w:link w:val="afff6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a">
    <w:name w:val="footnote text"/>
    <w:basedOn w:val="a0"/>
    <w:link w:val="afffb"/>
    <w:uiPriority w:val="99"/>
    <w:rsid w:val="003250A9"/>
    <w:pPr>
      <w:widowControl/>
      <w:autoSpaceDE/>
      <w:autoSpaceDN/>
      <w:adjustRightInd/>
    </w:pPr>
  </w:style>
  <w:style w:type="character" w:customStyle="1" w:styleId="afffb">
    <w:name w:val="Текст сноски Знак"/>
    <w:basedOn w:val="a1"/>
    <w:link w:val="afffa"/>
    <w:uiPriority w:val="99"/>
    <w:rsid w:val="003250A9"/>
  </w:style>
  <w:style w:type="character" w:styleId="afffc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d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e">
    <w:name w:val="Символ нумерации"/>
    <w:rsid w:val="005C5203"/>
  </w:style>
  <w:style w:type="paragraph" w:customStyle="1" w:styleId="affff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0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"/>
    <w:next w:val="affb"/>
    <w:rsid w:val="005C5203"/>
  </w:style>
  <w:style w:type="paragraph" w:customStyle="1" w:styleId="affff1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2">
    <w:name w:val="Заголовок таблицы"/>
    <w:basedOn w:val="affff1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3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4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4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5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6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7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c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5">
    <w:name w:val="Без интервала Знак"/>
    <w:link w:val="aff4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8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9D69E-A9FE-424B-AB12-9A694C8E3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56</Pages>
  <Words>4156</Words>
  <Characters>23691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27792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68</cp:revision>
  <cp:lastPrinted>2023-12-13T05:03:00Z</cp:lastPrinted>
  <dcterms:created xsi:type="dcterms:W3CDTF">2023-05-03T09:42:00Z</dcterms:created>
  <dcterms:modified xsi:type="dcterms:W3CDTF">2024-12-10T10:38:00Z</dcterms:modified>
</cp:coreProperties>
</file>