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0D6F6C">
        <w:rPr>
          <w:b/>
          <w:sz w:val="28"/>
          <w:szCs w:val="28"/>
        </w:rPr>
        <w:t>24</w:t>
      </w:r>
      <w:r w:rsidRPr="00C04133">
        <w:rPr>
          <w:b/>
          <w:sz w:val="28"/>
          <w:szCs w:val="28"/>
        </w:rPr>
        <w:t>(</w:t>
      </w:r>
      <w:r w:rsidR="000D6F6C">
        <w:rPr>
          <w:b/>
          <w:sz w:val="28"/>
          <w:szCs w:val="28"/>
        </w:rPr>
        <w:t>673) от 26</w:t>
      </w:r>
      <w:r w:rsidR="002A4AD3">
        <w:rPr>
          <w:b/>
          <w:sz w:val="28"/>
          <w:szCs w:val="28"/>
        </w:rPr>
        <w:t>.09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2A4AD3" w:rsidRPr="002A4AD3" w:rsidRDefault="002A4AD3" w:rsidP="002A4AD3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8"/>
          <w:szCs w:val="28"/>
        </w:rPr>
      </w:pPr>
      <w:r w:rsidRPr="002A4AD3">
        <w:rPr>
          <w:b/>
          <w:bCs/>
          <w:sz w:val="28"/>
          <w:szCs w:val="28"/>
        </w:rPr>
        <w:t>УВАЖАЕМЫЕ  ЖИТЕЛИ                                                                                                                         ули</w:t>
      </w:r>
      <w:r w:rsidRPr="002A4AD3">
        <w:rPr>
          <w:b/>
          <w:sz w:val="28"/>
          <w:szCs w:val="28"/>
        </w:rPr>
        <w:t>ц Молодежная, Кавказская, Юбилейная села</w:t>
      </w:r>
      <w:r w:rsidRPr="002A4AD3">
        <w:rPr>
          <w:sz w:val="28"/>
          <w:szCs w:val="28"/>
        </w:rPr>
        <w:t xml:space="preserve"> </w:t>
      </w:r>
      <w:r w:rsidRPr="002A4AD3">
        <w:rPr>
          <w:b/>
          <w:sz w:val="28"/>
          <w:szCs w:val="28"/>
        </w:rPr>
        <w:t>МОКША</w:t>
      </w:r>
      <w:r w:rsidRPr="002A4AD3">
        <w:rPr>
          <w:b/>
          <w:bCs/>
          <w:sz w:val="28"/>
          <w:szCs w:val="28"/>
        </w:rPr>
        <w:t>!</w:t>
      </w:r>
    </w:p>
    <w:p w:rsidR="002A4AD3" w:rsidRPr="002A4AD3" w:rsidRDefault="002A4AD3" w:rsidP="002A4AD3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2A4AD3">
        <w:rPr>
          <w:sz w:val="28"/>
          <w:szCs w:val="28"/>
        </w:rPr>
        <w:t xml:space="preserve">Приглашаем вас 03 октября 2024 г. в 14 часов в клуб (ул. Юбилейная, д. 2) на собрание по вопросу  </w:t>
      </w:r>
      <w:r w:rsidR="008F06F3">
        <w:rPr>
          <w:sz w:val="28"/>
          <w:szCs w:val="28"/>
        </w:rPr>
        <w:t>участия в</w:t>
      </w:r>
      <w:bookmarkStart w:id="0" w:name="_GoBack"/>
      <w:bookmarkEnd w:id="0"/>
      <w:r w:rsidRPr="002A4AD3">
        <w:rPr>
          <w:sz w:val="28"/>
          <w:szCs w:val="28"/>
        </w:rPr>
        <w:t xml:space="preserve"> государственной программе Самарской области «Поддержка инициатив населения муниципальных образований в Самарской области», утвержденной постановлением Правительства Самарской области № 323 от 17.05.2017 г. </w:t>
      </w:r>
    </w:p>
    <w:p w:rsidR="002A4AD3" w:rsidRDefault="002A4AD3" w:rsidP="002A4AD3">
      <w:pPr>
        <w:widowControl/>
        <w:autoSpaceDE/>
        <w:autoSpaceDN/>
        <w:adjustRightInd/>
        <w:spacing w:before="100" w:beforeAutospacing="1" w:after="100" w:afterAutospacing="1" w:line="360" w:lineRule="auto"/>
        <w:jc w:val="right"/>
        <w:rPr>
          <w:sz w:val="28"/>
          <w:szCs w:val="28"/>
        </w:rPr>
      </w:pPr>
      <w:r w:rsidRPr="002A4AD3">
        <w:rPr>
          <w:sz w:val="28"/>
          <w:szCs w:val="28"/>
        </w:rPr>
        <w:t>Администрация сельского поселения</w:t>
      </w:r>
    </w:p>
    <w:p w:rsidR="002A4AD3" w:rsidRPr="000D6F6C" w:rsidRDefault="000D6F6C" w:rsidP="000D6F6C">
      <w:pPr>
        <w:widowControl/>
        <w:autoSpaceDE/>
        <w:autoSpaceDN/>
        <w:adjustRightInd/>
        <w:spacing w:before="100" w:beforeAutospacing="1" w:after="100" w:afterAutospacing="1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96ABB" w:rsidRDefault="00E96ABB" w:rsidP="00EF01F3">
      <w:pPr>
        <w:jc w:val="both"/>
      </w:pPr>
    </w:p>
    <w:p w:rsidR="00EF01F3" w:rsidRPr="001037BB" w:rsidRDefault="00EF01F3" w:rsidP="00EF01F3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EF01F3" w:rsidRPr="001037BB" w:rsidRDefault="00EF01F3" w:rsidP="00EF01F3">
      <w:pPr>
        <w:jc w:val="both"/>
      </w:pPr>
      <w:r w:rsidRPr="001037BB">
        <w:t>Редактор: Г.П. Киреева</w:t>
      </w:r>
    </w:p>
    <w:p w:rsidR="00EF01F3" w:rsidRPr="001037BB" w:rsidRDefault="00EF01F3" w:rsidP="00EF01F3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EF01F3" w:rsidRPr="001037BB" w:rsidRDefault="00EF01F3" w:rsidP="00EF01F3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EF01F3" w:rsidRPr="001037BB" w:rsidRDefault="00EF01F3" w:rsidP="00EF01F3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 xml:space="preserve">Номер подписан в печать в </w:t>
      </w:r>
      <w:r w:rsidR="000D6F6C">
        <w:t>09.00 час 25</w:t>
      </w:r>
      <w:r w:rsidR="002A4AD3">
        <w:t>.09</w:t>
      </w:r>
      <w:r w:rsidRPr="001037BB">
        <w:t>.2024 г., тираж 100 экземпляров, «Бесплатно».</w:t>
      </w:r>
    </w:p>
    <w:p w:rsidR="00EF01F3" w:rsidRPr="001037BB" w:rsidRDefault="00EF01F3" w:rsidP="00EF01F3"/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4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9"/>
          <w:footerReference w:type="default" r:id="rId10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6C" w:rsidRDefault="00D5186C">
      <w:r>
        <w:separator/>
      </w:r>
    </w:p>
  </w:endnote>
  <w:endnote w:type="continuationSeparator" w:id="0">
    <w:p w:rsidR="00D5186C" w:rsidRDefault="00D5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8F06F3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8F06F3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8F06F3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6C" w:rsidRDefault="00D5186C">
      <w:r>
        <w:separator/>
      </w:r>
    </w:p>
  </w:footnote>
  <w:footnote w:type="continuationSeparator" w:id="0">
    <w:p w:rsidR="00D5186C" w:rsidRDefault="00D51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8F06F3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D2E80"/>
    <w:multiLevelType w:val="multilevel"/>
    <w:tmpl w:val="E5884394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6">
    <w:nsid w:val="13CA5BCB"/>
    <w:multiLevelType w:val="hybridMultilevel"/>
    <w:tmpl w:val="45568310"/>
    <w:lvl w:ilvl="0" w:tplc="9F203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7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21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2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B1116"/>
    <w:multiLevelType w:val="multilevel"/>
    <w:tmpl w:val="65BB1116"/>
    <w:lvl w:ilvl="0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40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C22B4C"/>
    <w:multiLevelType w:val="multilevel"/>
    <w:tmpl w:val="24868F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6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37"/>
  </w:num>
  <w:num w:numId="2">
    <w:abstractNumId w:val="31"/>
  </w:num>
  <w:num w:numId="3">
    <w:abstractNumId w:val="21"/>
  </w:num>
  <w:num w:numId="4">
    <w:abstractNumId w:val="17"/>
  </w:num>
  <w:num w:numId="5">
    <w:abstractNumId w:val="10"/>
  </w:num>
  <w:num w:numId="6">
    <w:abstractNumId w:val="11"/>
  </w:num>
  <w:num w:numId="7">
    <w:abstractNumId w:val="22"/>
  </w:num>
  <w:num w:numId="8">
    <w:abstractNumId w:val="40"/>
  </w:num>
  <w:num w:numId="9">
    <w:abstractNumId w:val="27"/>
  </w:num>
  <w:num w:numId="10">
    <w:abstractNumId w:val="24"/>
  </w:num>
  <w:num w:numId="11">
    <w:abstractNumId w:val="15"/>
  </w:num>
  <w:num w:numId="12">
    <w:abstractNumId w:val="25"/>
  </w:num>
  <w:num w:numId="13">
    <w:abstractNumId w:val="8"/>
  </w:num>
  <w:num w:numId="14">
    <w:abstractNumId w:val="48"/>
  </w:num>
  <w:num w:numId="15">
    <w:abstractNumId w:val="7"/>
  </w:num>
  <w:num w:numId="16">
    <w:abstractNumId w:val="9"/>
  </w:num>
  <w:num w:numId="17">
    <w:abstractNumId w:val="47"/>
  </w:num>
  <w:num w:numId="18">
    <w:abstractNumId w:val="4"/>
  </w:num>
  <w:num w:numId="19">
    <w:abstractNumId w:val="19"/>
  </w:num>
  <w:num w:numId="20">
    <w:abstractNumId w:val="18"/>
  </w:num>
  <w:num w:numId="21">
    <w:abstractNumId w:val="44"/>
  </w:num>
  <w:num w:numId="22">
    <w:abstractNumId w:val="46"/>
  </w:num>
  <w:num w:numId="23">
    <w:abstractNumId w:val="26"/>
  </w:num>
  <w:num w:numId="24">
    <w:abstractNumId w:val="12"/>
  </w:num>
  <w:num w:numId="25">
    <w:abstractNumId w:val="32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6"/>
  </w:num>
  <w:num w:numId="33">
    <w:abstractNumId w:val="5"/>
  </w:num>
  <w:num w:numId="34">
    <w:abstractNumId w:val="45"/>
  </w:num>
  <w:num w:numId="35">
    <w:abstractNumId w:val="43"/>
  </w:num>
  <w:num w:numId="36">
    <w:abstractNumId w:val="14"/>
  </w:num>
  <w:num w:numId="37">
    <w:abstractNumId w:val="34"/>
  </w:num>
  <w:num w:numId="38">
    <w:abstractNumId w:val="33"/>
  </w:num>
  <w:num w:numId="39">
    <w:abstractNumId w:val="38"/>
  </w:num>
  <w:num w:numId="40">
    <w:abstractNumId w:val="41"/>
  </w:num>
  <w:num w:numId="41">
    <w:abstractNumId w:val="42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8"/>
  </w:num>
  <w:num w:numId="47">
    <w:abstractNumId w:val="23"/>
  </w:num>
  <w:num w:numId="4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6F6C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AD3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795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0EA0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6F3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86C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6983-5059-4BB9-A68F-C4B32E17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68</cp:revision>
  <cp:lastPrinted>2023-12-13T05:03:00Z</cp:lastPrinted>
  <dcterms:created xsi:type="dcterms:W3CDTF">2023-05-03T09:42:00Z</dcterms:created>
  <dcterms:modified xsi:type="dcterms:W3CDTF">2024-10-01T06:30:00Z</dcterms:modified>
</cp:coreProperties>
</file>