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9078E2">
        <w:rPr>
          <w:b/>
          <w:sz w:val="28"/>
          <w:szCs w:val="28"/>
        </w:rPr>
        <w:t>23</w:t>
      </w:r>
      <w:r w:rsidRPr="00C04133">
        <w:rPr>
          <w:b/>
          <w:sz w:val="28"/>
          <w:szCs w:val="28"/>
        </w:rPr>
        <w:t>(</w:t>
      </w:r>
      <w:r w:rsidR="009078E2">
        <w:rPr>
          <w:b/>
          <w:sz w:val="28"/>
          <w:szCs w:val="28"/>
        </w:rPr>
        <w:t>673) от 23</w:t>
      </w:r>
      <w:r w:rsidR="00FE46DC">
        <w:rPr>
          <w:b/>
          <w:sz w:val="28"/>
          <w:szCs w:val="28"/>
        </w:rPr>
        <w:t>.08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E96ABB" w:rsidRPr="008C2D59" w:rsidRDefault="00E96ABB" w:rsidP="00E96ABB">
      <w:pPr>
        <w:jc w:val="both"/>
        <w:rPr>
          <w:sz w:val="24"/>
          <w:szCs w:val="24"/>
        </w:rPr>
      </w:pPr>
    </w:p>
    <w:p w:rsidR="009078E2" w:rsidRPr="009078E2" w:rsidRDefault="009078E2" w:rsidP="009078E2">
      <w:pPr>
        <w:pStyle w:val="affb"/>
      </w:pPr>
      <w:r w:rsidRPr="009078E2">
        <w:rPr>
          <w:noProof/>
          <w:lang w:val="ru-RU" w:eastAsia="ru-RU"/>
        </w:rPr>
        <w:drawing>
          <wp:inline distT="0" distB="0" distL="0" distR="0" wp14:anchorId="52C6998F" wp14:editId="27FDDD04">
            <wp:extent cx="32385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8E2" w:rsidRPr="009078E2" w:rsidRDefault="009078E2" w:rsidP="009078E2">
      <w:pPr>
        <w:pStyle w:val="10"/>
        <w:jc w:val="center"/>
        <w:rPr>
          <w:b w:val="0"/>
          <w:sz w:val="24"/>
          <w:szCs w:val="24"/>
        </w:rPr>
      </w:pPr>
      <w:r w:rsidRPr="009078E2">
        <w:rPr>
          <w:b w:val="0"/>
          <w:sz w:val="24"/>
          <w:szCs w:val="24"/>
        </w:rPr>
        <w:t>АДМИНИСТРАЦИЯ</w:t>
      </w:r>
    </w:p>
    <w:p w:rsidR="009078E2" w:rsidRPr="009078E2" w:rsidRDefault="009078E2" w:rsidP="009078E2">
      <w:pPr>
        <w:jc w:val="center"/>
        <w:rPr>
          <w:sz w:val="24"/>
          <w:szCs w:val="24"/>
        </w:rPr>
      </w:pPr>
      <w:r w:rsidRPr="009078E2">
        <w:rPr>
          <w:sz w:val="24"/>
          <w:szCs w:val="24"/>
        </w:rPr>
        <w:t>СЕЛЬСКОГО ПОСЕЛЕНИЯ</w:t>
      </w:r>
    </w:p>
    <w:p w:rsidR="009078E2" w:rsidRPr="009078E2" w:rsidRDefault="009078E2" w:rsidP="009078E2">
      <w:pPr>
        <w:jc w:val="center"/>
        <w:rPr>
          <w:sz w:val="24"/>
          <w:szCs w:val="24"/>
        </w:rPr>
      </w:pPr>
      <w:r w:rsidRPr="009078E2">
        <w:rPr>
          <w:sz w:val="24"/>
          <w:szCs w:val="24"/>
        </w:rPr>
        <w:t>МОКША</w:t>
      </w:r>
    </w:p>
    <w:p w:rsidR="009078E2" w:rsidRPr="009078E2" w:rsidRDefault="009078E2" w:rsidP="009078E2">
      <w:pPr>
        <w:jc w:val="center"/>
        <w:rPr>
          <w:sz w:val="24"/>
          <w:szCs w:val="24"/>
        </w:rPr>
      </w:pPr>
      <w:r w:rsidRPr="009078E2">
        <w:rPr>
          <w:bCs/>
          <w:sz w:val="24"/>
          <w:szCs w:val="24"/>
        </w:rPr>
        <w:t>МУНИЦИПАЛЬНОГО РАЙОНА</w:t>
      </w:r>
    </w:p>
    <w:p w:rsidR="009078E2" w:rsidRPr="009078E2" w:rsidRDefault="009078E2" w:rsidP="009078E2">
      <w:pPr>
        <w:jc w:val="center"/>
        <w:rPr>
          <w:bCs/>
          <w:sz w:val="24"/>
          <w:szCs w:val="24"/>
        </w:rPr>
      </w:pPr>
      <w:r w:rsidRPr="009078E2">
        <w:rPr>
          <w:bCs/>
          <w:sz w:val="24"/>
          <w:szCs w:val="24"/>
        </w:rPr>
        <w:t>БОЛЬШЕГЛУШИЦКИЙ</w:t>
      </w:r>
    </w:p>
    <w:p w:rsidR="009078E2" w:rsidRPr="009078E2" w:rsidRDefault="009078E2" w:rsidP="009078E2">
      <w:pPr>
        <w:jc w:val="center"/>
        <w:rPr>
          <w:bCs/>
          <w:sz w:val="24"/>
          <w:szCs w:val="24"/>
        </w:rPr>
      </w:pPr>
      <w:r w:rsidRPr="009078E2">
        <w:rPr>
          <w:bCs/>
          <w:sz w:val="24"/>
          <w:szCs w:val="24"/>
        </w:rPr>
        <w:t>САМАРСКОЙ ОБЛАСТИ</w:t>
      </w:r>
    </w:p>
    <w:p w:rsidR="009078E2" w:rsidRPr="009078E2" w:rsidRDefault="009078E2" w:rsidP="009078E2">
      <w:pPr>
        <w:jc w:val="center"/>
        <w:rPr>
          <w:b/>
          <w:bCs/>
          <w:sz w:val="24"/>
          <w:szCs w:val="24"/>
        </w:rPr>
      </w:pPr>
    </w:p>
    <w:p w:rsidR="009078E2" w:rsidRPr="009078E2" w:rsidRDefault="009078E2" w:rsidP="009078E2">
      <w:pPr>
        <w:jc w:val="center"/>
        <w:rPr>
          <w:b/>
          <w:bCs/>
          <w:sz w:val="24"/>
          <w:szCs w:val="24"/>
        </w:rPr>
      </w:pPr>
      <w:r w:rsidRPr="009078E2">
        <w:rPr>
          <w:b/>
          <w:bCs/>
          <w:sz w:val="24"/>
          <w:szCs w:val="24"/>
        </w:rPr>
        <w:t>ПОСТАНОВЛЕНИЕ</w:t>
      </w:r>
    </w:p>
    <w:p w:rsidR="009078E2" w:rsidRPr="009078E2" w:rsidRDefault="009078E2" w:rsidP="009078E2">
      <w:pPr>
        <w:jc w:val="center"/>
        <w:rPr>
          <w:sz w:val="24"/>
          <w:szCs w:val="24"/>
        </w:rPr>
      </w:pPr>
    </w:p>
    <w:p w:rsidR="009078E2" w:rsidRPr="009078E2" w:rsidRDefault="009078E2" w:rsidP="009078E2">
      <w:pPr>
        <w:jc w:val="center"/>
        <w:rPr>
          <w:sz w:val="24"/>
          <w:szCs w:val="24"/>
        </w:rPr>
      </w:pPr>
      <w:r w:rsidRPr="009078E2">
        <w:rPr>
          <w:sz w:val="24"/>
          <w:szCs w:val="24"/>
        </w:rPr>
        <w:t>от 21 августа 2024 г. № 65</w:t>
      </w:r>
    </w:p>
    <w:p w:rsidR="009078E2" w:rsidRPr="009078E2" w:rsidRDefault="009078E2" w:rsidP="009078E2">
      <w:pPr>
        <w:jc w:val="center"/>
        <w:rPr>
          <w:sz w:val="24"/>
          <w:szCs w:val="24"/>
          <w:u w:val="single"/>
        </w:rPr>
      </w:pPr>
    </w:p>
    <w:p w:rsidR="009078E2" w:rsidRPr="009078E2" w:rsidRDefault="009078E2" w:rsidP="009078E2">
      <w:pPr>
        <w:jc w:val="center"/>
        <w:rPr>
          <w:sz w:val="24"/>
          <w:szCs w:val="24"/>
        </w:rPr>
      </w:pPr>
      <w:proofErr w:type="spellStart"/>
      <w:r w:rsidRPr="009078E2">
        <w:rPr>
          <w:sz w:val="24"/>
          <w:szCs w:val="24"/>
        </w:rPr>
        <w:t>с</w:t>
      </w:r>
      <w:proofErr w:type="gramStart"/>
      <w:r w:rsidRPr="009078E2">
        <w:rPr>
          <w:sz w:val="24"/>
          <w:szCs w:val="24"/>
        </w:rPr>
        <w:t>.М</w:t>
      </w:r>
      <w:proofErr w:type="gramEnd"/>
      <w:r w:rsidRPr="009078E2">
        <w:rPr>
          <w:sz w:val="24"/>
          <w:szCs w:val="24"/>
        </w:rPr>
        <w:t>окша</w:t>
      </w:r>
      <w:proofErr w:type="spellEnd"/>
    </w:p>
    <w:p w:rsidR="009078E2" w:rsidRDefault="009078E2" w:rsidP="009078E2">
      <w:pPr>
        <w:jc w:val="both"/>
        <w:rPr>
          <w:sz w:val="28"/>
        </w:rPr>
      </w:pPr>
    </w:p>
    <w:p w:rsidR="009078E2" w:rsidRPr="009078E2" w:rsidRDefault="009078E2" w:rsidP="009078E2">
      <w:pPr>
        <w:jc w:val="both"/>
        <w:rPr>
          <w:sz w:val="24"/>
          <w:szCs w:val="24"/>
        </w:rPr>
      </w:pPr>
      <w:r>
        <w:rPr>
          <w:sz w:val="28"/>
        </w:rPr>
        <w:t xml:space="preserve">          </w:t>
      </w:r>
      <w:r w:rsidRPr="009078E2">
        <w:rPr>
          <w:sz w:val="24"/>
          <w:szCs w:val="24"/>
        </w:rPr>
        <w:t>О проведении публичных слушаний</w:t>
      </w:r>
    </w:p>
    <w:p w:rsidR="009078E2" w:rsidRPr="009078E2" w:rsidRDefault="009078E2" w:rsidP="009078E2">
      <w:pPr>
        <w:shd w:val="clear" w:color="auto" w:fill="FFFFFF"/>
        <w:tabs>
          <w:tab w:val="left" w:pos="-142"/>
        </w:tabs>
        <w:jc w:val="center"/>
        <w:rPr>
          <w:b/>
          <w:bCs/>
          <w:color w:val="000000"/>
          <w:sz w:val="24"/>
          <w:szCs w:val="24"/>
        </w:rPr>
      </w:pPr>
      <w:r w:rsidRPr="009078E2">
        <w:rPr>
          <w:sz w:val="24"/>
          <w:szCs w:val="24"/>
        </w:rPr>
        <w:t xml:space="preserve"> </w:t>
      </w:r>
    </w:p>
    <w:p w:rsidR="009078E2" w:rsidRPr="009078E2" w:rsidRDefault="009078E2" w:rsidP="009078E2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9078E2">
        <w:rPr>
          <w:sz w:val="24"/>
          <w:szCs w:val="24"/>
        </w:rPr>
        <w:t xml:space="preserve">В соответствии с Градостроительным кодексом Российской Федерации, Федеральным </w:t>
      </w:r>
      <w:hyperlink r:id="rId10" w:history="1">
        <w:r w:rsidRPr="009078E2">
          <w:rPr>
            <w:sz w:val="24"/>
            <w:szCs w:val="24"/>
          </w:rPr>
          <w:t>законом</w:t>
        </w:r>
      </w:hyperlink>
      <w:r w:rsidRPr="009078E2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</w:t>
      </w:r>
      <w:r w:rsidRPr="009078E2">
        <w:rPr>
          <w:color w:val="000000"/>
          <w:sz w:val="24"/>
          <w:szCs w:val="24"/>
        </w:rPr>
        <w:t xml:space="preserve">Решением Собрания представителей сельского поселения Мокша муниципального района </w:t>
      </w:r>
      <w:r w:rsidRPr="009078E2">
        <w:rPr>
          <w:color w:val="000000"/>
          <w:sz w:val="24"/>
          <w:szCs w:val="24"/>
        </w:rPr>
        <w:fldChar w:fldCharType="begin"/>
      </w:r>
      <w:r w:rsidRPr="009078E2">
        <w:rPr>
          <w:color w:val="000000"/>
          <w:sz w:val="24"/>
          <w:szCs w:val="24"/>
        </w:rPr>
        <w:instrText xml:space="preserve"> MERGEFIELD "Название_района" </w:instrText>
      </w:r>
      <w:r w:rsidRPr="009078E2">
        <w:rPr>
          <w:color w:val="000000"/>
          <w:sz w:val="24"/>
          <w:szCs w:val="24"/>
        </w:rPr>
        <w:fldChar w:fldCharType="separate"/>
      </w:r>
      <w:r w:rsidRPr="009078E2">
        <w:rPr>
          <w:noProof/>
          <w:color w:val="000000"/>
          <w:sz w:val="24"/>
          <w:szCs w:val="24"/>
        </w:rPr>
        <w:t>Большеглушицкий</w:t>
      </w:r>
      <w:r w:rsidRPr="009078E2">
        <w:rPr>
          <w:color w:val="000000"/>
          <w:sz w:val="24"/>
          <w:szCs w:val="24"/>
        </w:rPr>
        <w:fldChar w:fldCharType="end"/>
      </w:r>
      <w:r w:rsidRPr="009078E2">
        <w:rPr>
          <w:color w:val="000000"/>
          <w:sz w:val="24"/>
          <w:szCs w:val="24"/>
        </w:rPr>
        <w:t xml:space="preserve"> Самарской области "</w:t>
      </w:r>
      <w:r w:rsidRPr="009078E2">
        <w:rPr>
          <w:bCs/>
          <w:sz w:val="24"/>
          <w:szCs w:val="24"/>
        </w:rPr>
        <w:t>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Мокша муниципального района Большеглушицкий Самарской области</w:t>
      </w:r>
      <w:r w:rsidRPr="009078E2">
        <w:rPr>
          <w:color w:val="000000"/>
          <w:sz w:val="24"/>
          <w:szCs w:val="24"/>
        </w:rPr>
        <w:t xml:space="preserve">" </w:t>
      </w:r>
      <w:r w:rsidRPr="009078E2">
        <w:rPr>
          <w:sz w:val="24"/>
          <w:szCs w:val="24"/>
        </w:rPr>
        <w:t>от 28.10.2019</w:t>
      </w:r>
      <w:proofErr w:type="gramEnd"/>
      <w:r w:rsidRPr="009078E2">
        <w:rPr>
          <w:sz w:val="24"/>
          <w:szCs w:val="24"/>
        </w:rPr>
        <w:t xml:space="preserve"> г.  № 218</w:t>
      </w:r>
    </w:p>
    <w:p w:rsidR="009078E2" w:rsidRPr="009078E2" w:rsidRDefault="009078E2" w:rsidP="009078E2">
      <w:pPr>
        <w:ind w:firstLine="709"/>
        <w:jc w:val="center"/>
        <w:rPr>
          <w:color w:val="000000"/>
          <w:sz w:val="24"/>
          <w:szCs w:val="24"/>
        </w:rPr>
      </w:pPr>
      <w:r w:rsidRPr="009078E2">
        <w:rPr>
          <w:b/>
          <w:color w:val="000000"/>
          <w:sz w:val="24"/>
          <w:szCs w:val="24"/>
        </w:rPr>
        <w:t>ПОСТАНОВЛЯЮ:</w:t>
      </w:r>
    </w:p>
    <w:p w:rsidR="009078E2" w:rsidRPr="009078E2" w:rsidRDefault="009078E2" w:rsidP="009078E2">
      <w:pPr>
        <w:pStyle w:val="western"/>
        <w:spacing w:before="0" w:beforeAutospacing="0" w:after="0" w:line="360" w:lineRule="auto"/>
        <w:ind w:firstLine="709"/>
        <w:jc w:val="both"/>
        <w:rPr>
          <w:sz w:val="24"/>
          <w:szCs w:val="24"/>
        </w:rPr>
      </w:pPr>
      <w:r w:rsidRPr="009078E2">
        <w:rPr>
          <w:sz w:val="24"/>
          <w:szCs w:val="24"/>
        </w:rPr>
        <w:t xml:space="preserve">1. </w:t>
      </w:r>
      <w:proofErr w:type="gramStart"/>
      <w:r w:rsidRPr="009078E2">
        <w:rPr>
          <w:sz w:val="24"/>
          <w:szCs w:val="24"/>
        </w:rPr>
        <w:t xml:space="preserve">Провести на территории сельского поселения Мокша муниципального района </w:t>
      </w:r>
      <w:r w:rsidRPr="009078E2">
        <w:rPr>
          <w:sz w:val="24"/>
          <w:szCs w:val="24"/>
        </w:rPr>
        <w:fldChar w:fldCharType="begin"/>
      </w:r>
      <w:r w:rsidRPr="009078E2">
        <w:rPr>
          <w:sz w:val="24"/>
          <w:szCs w:val="24"/>
        </w:rPr>
        <w:instrText xml:space="preserve"> MERGEFIELD "Название_района" </w:instrText>
      </w:r>
      <w:r w:rsidRPr="009078E2">
        <w:rPr>
          <w:sz w:val="24"/>
          <w:szCs w:val="24"/>
        </w:rPr>
        <w:fldChar w:fldCharType="separate"/>
      </w:r>
      <w:r w:rsidRPr="009078E2">
        <w:rPr>
          <w:noProof/>
          <w:sz w:val="24"/>
          <w:szCs w:val="24"/>
        </w:rPr>
        <w:t>Большеглушицкий</w:t>
      </w:r>
      <w:r w:rsidRPr="009078E2">
        <w:rPr>
          <w:sz w:val="24"/>
          <w:szCs w:val="24"/>
        </w:rPr>
        <w:fldChar w:fldCharType="end"/>
      </w:r>
      <w:r w:rsidRPr="009078E2">
        <w:rPr>
          <w:bCs/>
          <w:sz w:val="24"/>
          <w:szCs w:val="24"/>
        </w:rPr>
        <w:t xml:space="preserve"> </w:t>
      </w:r>
      <w:r w:rsidRPr="009078E2">
        <w:rPr>
          <w:sz w:val="24"/>
          <w:szCs w:val="24"/>
        </w:rPr>
        <w:t xml:space="preserve">Самарской области публичные слушания по проекту Решения Собрания представителей сельского поселения Мокша муниципального района </w:t>
      </w:r>
      <w:r w:rsidRPr="009078E2">
        <w:rPr>
          <w:sz w:val="24"/>
          <w:szCs w:val="24"/>
        </w:rPr>
        <w:fldChar w:fldCharType="begin"/>
      </w:r>
      <w:r w:rsidRPr="009078E2">
        <w:rPr>
          <w:sz w:val="24"/>
          <w:szCs w:val="24"/>
        </w:rPr>
        <w:instrText xml:space="preserve"> MERGEFIELD "Название_района" </w:instrText>
      </w:r>
      <w:r w:rsidRPr="009078E2">
        <w:rPr>
          <w:sz w:val="24"/>
          <w:szCs w:val="24"/>
        </w:rPr>
        <w:fldChar w:fldCharType="separate"/>
      </w:r>
      <w:r w:rsidRPr="009078E2">
        <w:rPr>
          <w:noProof/>
          <w:sz w:val="24"/>
          <w:szCs w:val="24"/>
        </w:rPr>
        <w:t>Большеглушицкий</w:t>
      </w:r>
      <w:r w:rsidRPr="009078E2">
        <w:rPr>
          <w:sz w:val="24"/>
          <w:szCs w:val="24"/>
        </w:rPr>
        <w:fldChar w:fldCharType="end"/>
      </w:r>
      <w:r w:rsidRPr="009078E2">
        <w:rPr>
          <w:sz w:val="24"/>
          <w:szCs w:val="24"/>
        </w:rPr>
        <w:t xml:space="preserve"> Самарской области «</w:t>
      </w:r>
      <w:r w:rsidRPr="009078E2">
        <w:rPr>
          <w:bCs/>
          <w:sz w:val="24"/>
          <w:szCs w:val="24"/>
        </w:rPr>
        <w:t xml:space="preserve">О внесении изменений в Правила благоустройства территории сельского поселения Мокша 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</w:t>
      </w:r>
      <w:r w:rsidRPr="009078E2">
        <w:rPr>
          <w:bCs/>
          <w:color w:val="auto"/>
          <w:sz w:val="24"/>
          <w:szCs w:val="24"/>
        </w:rPr>
        <w:t>от 13.02.2017 г. № 81</w:t>
      </w:r>
      <w:r w:rsidRPr="009078E2">
        <w:rPr>
          <w:sz w:val="24"/>
          <w:szCs w:val="24"/>
        </w:rPr>
        <w:t xml:space="preserve">». </w:t>
      </w:r>
      <w:proofErr w:type="gramEnd"/>
    </w:p>
    <w:p w:rsidR="009078E2" w:rsidRPr="009078E2" w:rsidRDefault="009078E2" w:rsidP="009078E2">
      <w:pPr>
        <w:pStyle w:val="western"/>
        <w:spacing w:before="0" w:beforeAutospacing="0" w:after="0" w:line="360" w:lineRule="auto"/>
        <w:ind w:firstLine="709"/>
        <w:jc w:val="both"/>
        <w:rPr>
          <w:sz w:val="24"/>
          <w:szCs w:val="24"/>
        </w:rPr>
      </w:pPr>
      <w:r w:rsidRPr="009078E2">
        <w:rPr>
          <w:sz w:val="24"/>
          <w:szCs w:val="24"/>
        </w:rPr>
        <w:lastRenderedPageBreak/>
        <w:t xml:space="preserve">2. Вынести </w:t>
      </w:r>
      <w:r w:rsidRPr="009078E2">
        <w:rPr>
          <w:sz w:val="24"/>
          <w:szCs w:val="24"/>
          <w:lang w:eastAsia="ar-SA"/>
        </w:rPr>
        <w:t xml:space="preserve">Проект </w:t>
      </w:r>
      <w:r w:rsidRPr="009078E2">
        <w:rPr>
          <w:sz w:val="24"/>
          <w:szCs w:val="24"/>
        </w:rPr>
        <w:t xml:space="preserve">Решения Собрания представителей сельского поселения Мокша муниципального района </w:t>
      </w:r>
      <w:r w:rsidRPr="009078E2">
        <w:rPr>
          <w:sz w:val="24"/>
          <w:szCs w:val="24"/>
        </w:rPr>
        <w:fldChar w:fldCharType="begin"/>
      </w:r>
      <w:r w:rsidRPr="009078E2">
        <w:rPr>
          <w:sz w:val="24"/>
          <w:szCs w:val="24"/>
        </w:rPr>
        <w:instrText xml:space="preserve"> MERGEFIELD "Название_района" </w:instrText>
      </w:r>
      <w:r w:rsidRPr="009078E2">
        <w:rPr>
          <w:sz w:val="24"/>
          <w:szCs w:val="24"/>
        </w:rPr>
        <w:fldChar w:fldCharType="separate"/>
      </w:r>
      <w:r w:rsidRPr="009078E2">
        <w:rPr>
          <w:noProof/>
          <w:sz w:val="24"/>
          <w:szCs w:val="24"/>
        </w:rPr>
        <w:t>Большеглушицкий</w:t>
      </w:r>
      <w:r w:rsidRPr="009078E2">
        <w:rPr>
          <w:sz w:val="24"/>
          <w:szCs w:val="24"/>
        </w:rPr>
        <w:fldChar w:fldCharType="end"/>
      </w:r>
      <w:r w:rsidRPr="009078E2">
        <w:rPr>
          <w:sz w:val="24"/>
          <w:szCs w:val="24"/>
        </w:rPr>
        <w:t xml:space="preserve"> Самарской области «</w:t>
      </w:r>
      <w:r w:rsidRPr="009078E2">
        <w:rPr>
          <w:bCs/>
          <w:sz w:val="24"/>
          <w:szCs w:val="24"/>
        </w:rPr>
        <w:t xml:space="preserve">О внесении изменений в Правила благоустройства территории сельского поселения Мокша 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</w:t>
      </w:r>
      <w:r w:rsidRPr="009078E2">
        <w:rPr>
          <w:bCs/>
          <w:color w:val="auto"/>
          <w:sz w:val="24"/>
          <w:szCs w:val="24"/>
        </w:rPr>
        <w:t>от 13.02.2017 г. № 81</w:t>
      </w:r>
      <w:r w:rsidRPr="009078E2">
        <w:rPr>
          <w:sz w:val="24"/>
          <w:szCs w:val="24"/>
        </w:rPr>
        <w:t>»  (далее – проект) на публичные слушания.</w:t>
      </w:r>
    </w:p>
    <w:p w:rsidR="009078E2" w:rsidRPr="009078E2" w:rsidRDefault="009078E2" w:rsidP="009078E2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9078E2">
        <w:rPr>
          <w:sz w:val="24"/>
          <w:szCs w:val="24"/>
        </w:rPr>
        <w:t>3. Срок проведения публичных слушаний составляет 35 дней с 28 августа</w:t>
      </w:r>
      <w:r w:rsidRPr="009078E2">
        <w:rPr>
          <w:color w:val="FF0000"/>
          <w:sz w:val="24"/>
          <w:szCs w:val="24"/>
        </w:rPr>
        <w:t xml:space="preserve"> </w:t>
      </w:r>
      <w:r w:rsidRPr="009078E2">
        <w:rPr>
          <w:sz w:val="24"/>
          <w:szCs w:val="24"/>
        </w:rPr>
        <w:t>2024 года по 02 октября 2024 года.</w:t>
      </w:r>
    </w:p>
    <w:p w:rsidR="009078E2" w:rsidRPr="009078E2" w:rsidRDefault="009078E2" w:rsidP="009078E2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9078E2">
        <w:rPr>
          <w:sz w:val="24"/>
          <w:szCs w:val="24"/>
        </w:rPr>
        <w:t xml:space="preserve">4. Место проведения публичных слушаний – </w:t>
      </w:r>
      <w:r w:rsidRPr="009078E2">
        <w:rPr>
          <w:bCs/>
          <w:sz w:val="24"/>
          <w:szCs w:val="24"/>
        </w:rPr>
        <w:t xml:space="preserve">446186, </w:t>
      </w:r>
      <w:r w:rsidRPr="009078E2">
        <w:rPr>
          <w:sz w:val="24"/>
          <w:szCs w:val="24"/>
        </w:rPr>
        <w:t xml:space="preserve">Самарская область, </w:t>
      </w:r>
      <w:r w:rsidRPr="009078E2">
        <w:rPr>
          <w:sz w:val="24"/>
          <w:szCs w:val="24"/>
        </w:rPr>
        <w:fldChar w:fldCharType="begin"/>
      </w:r>
      <w:r w:rsidRPr="009078E2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9078E2">
        <w:rPr>
          <w:sz w:val="24"/>
          <w:szCs w:val="24"/>
        </w:rPr>
        <w:fldChar w:fldCharType="separate"/>
      </w:r>
      <w:r w:rsidRPr="009078E2">
        <w:rPr>
          <w:noProof/>
          <w:sz w:val="24"/>
          <w:szCs w:val="24"/>
        </w:rPr>
        <w:t xml:space="preserve">Большеглушицкий район, село </w:t>
      </w:r>
      <w:r w:rsidRPr="009078E2">
        <w:rPr>
          <w:sz w:val="24"/>
          <w:szCs w:val="24"/>
        </w:rPr>
        <w:t>Мокша</w:t>
      </w:r>
      <w:r w:rsidRPr="009078E2">
        <w:rPr>
          <w:noProof/>
          <w:sz w:val="24"/>
          <w:szCs w:val="24"/>
        </w:rPr>
        <w:t>, ул. Кавказская, д.</w:t>
      </w:r>
      <w:r w:rsidRPr="009078E2">
        <w:rPr>
          <w:noProof/>
          <w:sz w:val="24"/>
          <w:szCs w:val="24"/>
        </w:rPr>
        <w:fldChar w:fldCharType="end"/>
      </w:r>
      <w:r w:rsidRPr="009078E2">
        <w:rPr>
          <w:sz w:val="24"/>
          <w:szCs w:val="24"/>
        </w:rPr>
        <w:t xml:space="preserve">1. </w:t>
      </w:r>
    </w:p>
    <w:p w:rsidR="009078E2" w:rsidRPr="009078E2" w:rsidRDefault="009078E2" w:rsidP="009078E2">
      <w:pPr>
        <w:spacing w:line="360" w:lineRule="auto"/>
        <w:ind w:firstLine="709"/>
        <w:jc w:val="both"/>
        <w:rPr>
          <w:sz w:val="24"/>
          <w:szCs w:val="24"/>
        </w:rPr>
      </w:pPr>
      <w:r w:rsidRPr="009078E2">
        <w:rPr>
          <w:sz w:val="24"/>
          <w:szCs w:val="24"/>
        </w:rPr>
        <w:t xml:space="preserve">5. </w:t>
      </w:r>
      <w:r w:rsidRPr="009078E2">
        <w:rPr>
          <w:sz w:val="24"/>
          <w:szCs w:val="24"/>
          <w:shd w:val="clear" w:color="auto" w:fill="FFFFFF"/>
        </w:rPr>
        <w:t xml:space="preserve">Экспозиция проекта проводится в период с 28 августа 2024 года по 02 октября 2024 года </w:t>
      </w:r>
      <w:r w:rsidRPr="009078E2">
        <w:rPr>
          <w:sz w:val="24"/>
          <w:szCs w:val="24"/>
        </w:rPr>
        <w:t xml:space="preserve">по адресу: </w:t>
      </w:r>
      <w:r w:rsidRPr="009078E2">
        <w:rPr>
          <w:bCs/>
          <w:sz w:val="24"/>
          <w:szCs w:val="24"/>
        </w:rPr>
        <w:t xml:space="preserve">446186, </w:t>
      </w:r>
      <w:r w:rsidRPr="009078E2">
        <w:rPr>
          <w:sz w:val="24"/>
          <w:szCs w:val="24"/>
        </w:rPr>
        <w:t xml:space="preserve">Самарская область, </w:t>
      </w:r>
      <w:r w:rsidRPr="009078E2">
        <w:rPr>
          <w:sz w:val="24"/>
          <w:szCs w:val="24"/>
        </w:rPr>
        <w:fldChar w:fldCharType="begin"/>
      </w:r>
      <w:r w:rsidRPr="009078E2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9078E2">
        <w:rPr>
          <w:sz w:val="24"/>
          <w:szCs w:val="24"/>
        </w:rPr>
        <w:fldChar w:fldCharType="separate"/>
      </w:r>
      <w:r w:rsidRPr="009078E2">
        <w:rPr>
          <w:noProof/>
          <w:sz w:val="24"/>
          <w:szCs w:val="24"/>
        </w:rPr>
        <w:t xml:space="preserve">Большеглушицкий район, село </w:t>
      </w:r>
      <w:r w:rsidRPr="009078E2">
        <w:rPr>
          <w:sz w:val="24"/>
          <w:szCs w:val="24"/>
        </w:rPr>
        <w:t>Мокша</w:t>
      </w:r>
      <w:r w:rsidRPr="009078E2">
        <w:rPr>
          <w:noProof/>
          <w:sz w:val="24"/>
          <w:szCs w:val="24"/>
        </w:rPr>
        <w:t>, ул. Кавказская, д.</w:t>
      </w:r>
      <w:r w:rsidRPr="009078E2">
        <w:rPr>
          <w:noProof/>
          <w:sz w:val="24"/>
          <w:szCs w:val="24"/>
        </w:rPr>
        <w:fldChar w:fldCharType="end"/>
      </w:r>
      <w:r w:rsidRPr="009078E2">
        <w:rPr>
          <w:sz w:val="24"/>
          <w:szCs w:val="24"/>
        </w:rPr>
        <w:t>1. Посещение экспозиции проекта возможно в рабочие дни с 10:00 до 17:00.</w:t>
      </w:r>
    </w:p>
    <w:p w:rsidR="009078E2" w:rsidRPr="009078E2" w:rsidRDefault="009078E2" w:rsidP="009078E2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9078E2">
        <w:rPr>
          <w:sz w:val="24"/>
          <w:szCs w:val="24"/>
        </w:rPr>
        <w:t xml:space="preserve">6. Собрание  участников публичных слушаний состоится  6 сентября 2024 года в 18 часов по адресу: Самарская область, </w:t>
      </w:r>
      <w:r w:rsidRPr="009078E2">
        <w:rPr>
          <w:sz w:val="24"/>
          <w:szCs w:val="24"/>
        </w:rPr>
        <w:fldChar w:fldCharType="begin"/>
      </w:r>
      <w:r w:rsidRPr="009078E2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9078E2">
        <w:rPr>
          <w:sz w:val="24"/>
          <w:szCs w:val="24"/>
        </w:rPr>
        <w:fldChar w:fldCharType="separate"/>
      </w:r>
      <w:r w:rsidRPr="009078E2">
        <w:rPr>
          <w:noProof/>
          <w:sz w:val="24"/>
          <w:szCs w:val="24"/>
        </w:rPr>
        <w:t xml:space="preserve">Большеглушицкий район, село </w:t>
      </w:r>
      <w:r w:rsidRPr="009078E2">
        <w:rPr>
          <w:sz w:val="24"/>
          <w:szCs w:val="24"/>
        </w:rPr>
        <w:t>Мокша</w:t>
      </w:r>
      <w:r w:rsidRPr="009078E2">
        <w:rPr>
          <w:noProof/>
          <w:sz w:val="24"/>
          <w:szCs w:val="24"/>
        </w:rPr>
        <w:t>, ул. Кавказская, д.</w:t>
      </w:r>
      <w:r w:rsidRPr="009078E2">
        <w:rPr>
          <w:noProof/>
          <w:sz w:val="24"/>
          <w:szCs w:val="24"/>
        </w:rPr>
        <w:fldChar w:fldCharType="end"/>
      </w:r>
      <w:r w:rsidRPr="009078E2">
        <w:rPr>
          <w:sz w:val="24"/>
          <w:szCs w:val="24"/>
        </w:rPr>
        <w:t>1.</w:t>
      </w:r>
    </w:p>
    <w:p w:rsidR="009078E2" w:rsidRPr="009078E2" w:rsidRDefault="009078E2" w:rsidP="009078E2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9078E2">
        <w:rPr>
          <w:sz w:val="24"/>
          <w:szCs w:val="24"/>
        </w:rPr>
        <w:t xml:space="preserve">7. Организатором публичных слушаний является администрация сельского поселения Мокша муниципального района </w:t>
      </w:r>
      <w:r w:rsidRPr="009078E2">
        <w:rPr>
          <w:sz w:val="24"/>
          <w:szCs w:val="24"/>
        </w:rPr>
        <w:fldChar w:fldCharType="begin"/>
      </w:r>
      <w:r w:rsidRPr="009078E2">
        <w:rPr>
          <w:sz w:val="24"/>
          <w:szCs w:val="24"/>
        </w:rPr>
        <w:instrText xml:space="preserve"> MERGEFIELD "Название_района" </w:instrText>
      </w:r>
      <w:r w:rsidRPr="009078E2">
        <w:rPr>
          <w:sz w:val="24"/>
          <w:szCs w:val="24"/>
        </w:rPr>
        <w:fldChar w:fldCharType="separate"/>
      </w:r>
      <w:r w:rsidRPr="009078E2">
        <w:rPr>
          <w:noProof/>
          <w:sz w:val="24"/>
          <w:szCs w:val="24"/>
        </w:rPr>
        <w:t>Большеглушицкий</w:t>
      </w:r>
      <w:r w:rsidRPr="009078E2">
        <w:rPr>
          <w:noProof/>
          <w:sz w:val="24"/>
          <w:szCs w:val="24"/>
        </w:rPr>
        <w:fldChar w:fldCharType="end"/>
      </w:r>
      <w:r w:rsidRPr="009078E2">
        <w:rPr>
          <w:sz w:val="24"/>
          <w:szCs w:val="24"/>
        </w:rPr>
        <w:t xml:space="preserve"> Самарской области.</w:t>
      </w:r>
    </w:p>
    <w:p w:rsidR="009078E2" w:rsidRPr="009078E2" w:rsidRDefault="009078E2" w:rsidP="009078E2">
      <w:pPr>
        <w:tabs>
          <w:tab w:val="left" w:pos="12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9078E2">
        <w:rPr>
          <w:sz w:val="24"/>
          <w:szCs w:val="24"/>
        </w:rPr>
        <w:t xml:space="preserve">8. </w:t>
      </w:r>
      <w:proofErr w:type="gramStart"/>
      <w:r w:rsidRPr="009078E2">
        <w:rPr>
          <w:sz w:val="24"/>
          <w:szCs w:val="24"/>
        </w:rPr>
        <w:t xml:space="preserve">Прием замечаний и предложений по проекту, поступивших от жителей сельского поселения Мокша муниципального района </w:t>
      </w:r>
      <w:r w:rsidRPr="009078E2">
        <w:rPr>
          <w:sz w:val="24"/>
          <w:szCs w:val="24"/>
        </w:rPr>
        <w:fldChar w:fldCharType="begin"/>
      </w:r>
      <w:r w:rsidRPr="009078E2">
        <w:rPr>
          <w:sz w:val="24"/>
          <w:szCs w:val="24"/>
        </w:rPr>
        <w:instrText xml:space="preserve"> MERGEFIELD "Название_района" </w:instrText>
      </w:r>
      <w:r w:rsidRPr="009078E2">
        <w:rPr>
          <w:sz w:val="24"/>
          <w:szCs w:val="24"/>
        </w:rPr>
        <w:fldChar w:fldCharType="separate"/>
      </w:r>
      <w:r w:rsidRPr="009078E2">
        <w:rPr>
          <w:noProof/>
          <w:sz w:val="24"/>
          <w:szCs w:val="24"/>
        </w:rPr>
        <w:t>Большеглушицкий</w:t>
      </w:r>
      <w:r w:rsidRPr="009078E2">
        <w:rPr>
          <w:noProof/>
          <w:sz w:val="24"/>
          <w:szCs w:val="24"/>
        </w:rPr>
        <w:fldChar w:fldCharType="end"/>
      </w:r>
      <w:r w:rsidRPr="009078E2">
        <w:rPr>
          <w:sz w:val="24"/>
          <w:szCs w:val="24"/>
        </w:rPr>
        <w:t xml:space="preserve"> Самарской области и иных заинтересованных лиц, осуществляется с 28 августа 2024 года по 02 октября 2024 года по адресу, указанному в пункте 4 настоящего постановления, в рабочие дни с 09 часов до 17</w:t>
      </w:r>
      <w:r w:rsidRPr="009078E2">
        <w:rPr>
          <w:color w:val="000000"/>
          <w:sz w:val="24"/>
          <w:szCs w:val="24"/>
        </w:rPr>
        <w:t xml:space="preserve"> часов, в субботу с 12 до 17 часов.</w:t>
      </w:r>
      <w:proofErr w:type="gramEnd"/>
    </w:p>
    <w:p w:rsidR="009078E2" w:rsidRPr="009078E2" w:rsidRDefault="009078E2" w:rsidP="009078E2">
      <w:pPr>
        <w:tabs>
          <w:tab w:val="num" w:pos="142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9078E2">
        <w:rPr>
          <w:rFonts w:cs="Calibri"/>
          <w:sz w:val="24"/>
          <w:szCs w:val="24"/>
        </w:rPr>
        <w:t>9. Замечания и предложения по проекту</w:t>
      </w:r>
      <w:r w:rsidRPr="009078E2">
        <w:rPr>
          <w:sz w:val="24"/>
          <w:szCs w:val="24"/>
        </w:rPr>
        <w:t xml:space="preserve"> вносятся в письменной или устной форме в ходе проведения собрания участников 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  <w:r w:rsidRPr="009078E2">
        <w:rPr>
          <w:color w:val="FF0000"/>
          <w:sz w:val="24"/>
          <w:szCs w:val="24"/>
        </w:rPr>
        <w:t xml:space="preserve"> </w:t>
      </w:r>
    </w:p>
    <w:p w:rsidR="009078E2" w:rsidRPr="009078E2" w:rsidRDefault="009078E2" w:rsidP="009078E2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9078E2">
        <w:rPr>
          <w:rFonts w:cs="Calibri"/>
          <w:sz w:val="24"/>
          <w:szCs w:val="24"/>
        </w:rPr>
        <w:t>10. Письменные замечания и предложения по проекту подлежат приобщению к протоколу публичных слушаний.</w:t>
      </w:r>
      <w:r w:rsidRPr="009078E2">
        <w:rPr>
          <w:color w:val="FF0000"/>
          <w:sz w:val="24"/>
          <w:szCs w:val="24"/>
        </w:rPr>
        <w:t xml:space="preserve"> </w:t>
      </w:r>
    </w:p>
    <w:p w:rsidR="009078E2" w:rsidRPr="009078E2" w:rsidRDefault="009078E2" w:rsidP="009078E2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9078E2">
        <w:rPr>
          <w:color w:val="000000"/>
          <w:sz w:val="24"/>
          <w:szCs w:val="24"/>
        </w:rPr>
        <w:t xml:space="preserve">11. </w:t>
      </w:r>
      <w:proofErr w:type="gramStart"/>
      <w:r w:rsidRPr="009078E2">
        <w:rPr>
          <w:color w:val="000000"/>
          <w:sz w:val="24"/>
          <w:szCs w:val="24"/>
        </w:rPr>
        <w:t>Разместить проект</w:t>
      </w:r>
      <w:proofErr w:type="gramEnd"/>
      <w:r w:rsidRPr="009078E2">
        <w:rPr>
          <w:color w:val="000000"/>
          <w:sz w:val="24"/>
          <w:szCs w:val="24"/>
        </w:rPr>
        <w:t xml:space="preserve"> на официальном сайте администрации сельского поселения Мокша муниципального района Большеглушицкий Самарской области по адресу: </w:t>
      </w:r>
      <w:r w:rsidRPr="009078E2">
        <w:rPr>
          <w:rFonts w:eastAsia="Calibri"/>
          <w:sz w:val="24"/>
          <w:szCs w:val="24"/>
          <w:lang w:val="en-US"/>
        </w:rPr>
        <w:t>http</w:t>
      </w:r>
      <w:r w:rsidRPr="009078E2">
        <w:rPr>
          <w:rFonts w:eastAsia="Calibri"/>
          <w:sz w:val="24"/>
          <w:szCs w:val="24"/>
        </w:rPr>
        <w:t>://</w:t>
      </w:r>
      <w:r w:rsidRPr="009078E2">
        <w:rPr>
          <w:rFonts w:eastAsia="Calibri"/>
          <w:sz w:val="24"/>
          <w:szCs w:val="24"/>
          <w:lang w:val="en-US"/>
        </w:rPr>
        <w:t>moksha</w:t>
      </w:r>
      <w:r w:rsidRPr="009078E2">
        <w:rPr>
          <w:rFonts w:eastAsia="Calibri"/>
          <w:sz w:val="24"/>
          <w:szCs w:val="24"/>
        </w:rPr>
        <w:t>.</w:t>
      </w:r>
      <w:proofErr w:type="spellStart"/>
      <w:r w:rsidRPr="009078E2">
        <w:rPr>
          <w:rFonts w:eastAsia="Calibri"/>
          <w:sz w:val="24"/>
          <w:szCs w:val="24"/>
          <w:lang w:val="en-US"/>
        </w:rPr>
        <w:t>admbg</w:t>
      </w:r>
      <w:proofErr w:type="spellEnd"/>
      <w:r w:rsidRPr="009078E2">
        <w:rPr>
          <w:rFonts w:eastAsia="Calibri"/>
          <w:sz w:val="24"/>
          <w:szCs w:val="24"/>
        </w:rPr>
        <w:t>.</w:t>
      </w:r>
      <w:r w:rsidRPr="009078E2">
        <w:rPr>
          <w:rFonts w:eastAsia="Calibri"/>
          <w:sz w:val="24"/>
          <w:szCs w:val="24"/>
          <w:lang w:val="en-US"/>
        </w:rPr>
        <w:t>org</w:t>
      </w:r>
      <w:r w:rsidRPr="009078E2">
        <w:rPr>
          <w:sz w:val="24"/>
          <w:szCs w:val="24"/>
        </w:rPr>
        <w:t>.</w:t>
      </w:r>
    </w:p>
    <w:p w:rsidR="009078E2" w:rsidRPr="009078E2" w:rsidRDefault="009078E2" w:rsidP="009078E2">
      <w:pPr>
        <w:tabs>
          <w:tab w:val="left" w:pos="12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078E2">
        <w:rPr>
          <w:color w:val="000000"/>
          <w:sz w:val="24"/>
          <w:szCs w:val="24"/>
        </w:rPr>
        <w:t xml:space="preserve">12. Назначить лицом, ответственным за ведение протокола публичных слушаний и протокола собрания участников публичных слушаний, специалиста  администрации </w:t>
      </w:r>
      <w:r w:rsidRPr="009078E2">
        <w:rPr>
          <w:color w:val="000000"/>
          <w:sz w:val="24"/>
          <w:szCs w:val="24"/>
        </w:rPr>
        <w:lastRenderedPageBreak/>
        <w:t>сельского поселения Мокша муниципального района Большеглушицкий Самарской области    Кирееву Г.П.</w:t>
      </w:r>
    </w:p>
    <w:p w:rsidR="009078E2" w:rsidRPr="009078E2" w:rsidRDefault="009078E2" w:rsidP="009078E2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9078E2">
        <w:rPr>
          <w:color w:val="000000"/>
          <w:sz w:val="24"/>
          <w:szCs w:val="24"/>
        </w:rPr>
        <w:t xml:space="preserve">13. Опубликовать настоящее постановление в газете </w:t>
      </w:r>
      <w:r w:rsidRPr="009078E2">
        <w:rPr>
          <w:color w:val="000000"/>
          <w:sz w:val="24"/>
          <w:szCs w:val="24"/>
        </w:rPr>
        <w:fldChar w:fldCharType="begin"/>
      </w:r>
      <w:r w:rsidRPr="009078E2">
        <w:rPr>
          <w:color w:val="000000"/>
          <w:sz w:val="24"/>
          <w:szCs w:val="24"/>
        </w:rPr>
        <w:instrText xml:space="preserve"> MERGEFIELD Название_газеты________________________ </w:instrText>
      </w:r>
      <w:r w:rsidRPr="009078E2">
        <w:rPr>
          <w:color w:val="000000"/>
          <w:sz w:val="24"/>
          <w:szCs w:val="24"/>
        </w:rPr>
        <w:fldChar w:fldCharType="separate"/>
      </w:r>
      <w:r w:rsidRPr="009078E2">
        <w:rPr>
          <w:noProof/>
          <w:color w:val="000000"/>
          <w:sz w:val="24"/>
          <w:szCs w:val="24"/>
        </w:rPr>
        <w:t>"Вести сельского поселения Мокша "</w:t>
      </w:r>
      <w:r w:rsidRPr="009078E2">
        <w:rPr>
          <w:color w:val="000000"/>
          <w:sz w:val="24"/>
          <w:szCs w:val="24"/>
        </w:rPr>
        <w:fldChar w:fldCharType="end"/>
      </w:r>
      <w:r w:rsidRPr="009078E2">
        <w:rPr>
          <w:color w:val="000000"/>
          <w:sz w:val="24"/>
          <w:szCs w:val="24"/>
        </w:rPr>
        <w:t xml:space="preserve"> и разместить на официальном сайте администрации сельского поселения Мокша муниципального района Большеглушицкий Самарской области по адресу: </w:t>
      </w:r>
      <w:r w:rsidRPr="009078E2">
        <w:rPr>
          <w:rFonts w:eastAsia="Calibri"/>
          <w:sz w:val="24"/>
          <w:szCs w:val="24"/>
          <w:lang w:val="en-US"/>
        </w:rPr>
        <w:t>http</w:t>
      </w:r>
      <w:r w:rsidRPr="009078E2">
        <w:rPr>
          <w:rFonts w:eastAsia="Calibri"/>
          <w:sz w:val="24"/>
          <w:szCs w:val="24"/>
        </w:rPr>
        <w:t>://</w:t>
      </w:r>
      <w:r w:rsidRPr="009078E2">
        <w:rPr>
          <w:rFonts w:eastAsia="Calibri"/>
          <w:sz w:val="24"/>
          <w:szCs w:val="24"/>
          <w:lang w:val="en-US"/>
        </w:rPr>
        <w:t>moksha</w:t>
      </w:r>
      <w:r w:rsidRPr="009078E2">
        <w:rPr>
          <w:rFonts w:eastAsia="Calibri"/>
          <w:sz w:val="24"/>
          <w:szCs w:val="24"/>
        </w:rPr>
        <w:t>.</w:t>
      </w:r>
      <w:proofErr w:type="spellStart"/>
      <w:r w:rsidRPr="009078E2">
        <w:rPr>
          <w:rFonts w:eastAsia="Calibri"/>
          <w:sz w:val="24"/>
          <w:szCs w:val="24"/>
          <w:lang w:val="en-US"/>
        </w:rPr>
        <w:t>admbg</w:t>
      </w:r>
      <w:proofErr w:type="spellEnd"/>
      <w:r w:rsidRPr="009078E2">
        <w:rPr>
          <w:rFonts w:eastAsia="Calibri"/>
          <w:sz w:val="24"/>
          <w:szCs w:val="24"/>
        </w:rPr>
        <w:t>.</w:t>
      </w:r>
      <w:r w:rsidRPr="009078E2">
        <w:rPr>
          <w:rFonts w:eastAsia="Calibri"/>
          <w:sz w:val="24"/>
          <w:szCs w:val="24"/>
          <w:lang w:val="en-US"/>
        </w:rPr>
        <w:t>org</w:t>
      </w:r>
      <w:r w:rsidRPr="009078E2">
        <w:rPr>
          <w:sz w:val="24"/>
          <w:szCs w:val="24"/>
        </w:rPr>
        <w:t>.</w:t>
      </w:r>
    </w:p>
    <w:p w:rsidR="009078E2" w:rsidRPr="009078E2" w:rsidRDefault="009078E2" w:rsidP="009078E2">
      <w:pPr>
        <w:jc w:val="both"/>
        <w:rPr>
          <w:sz w:val="24"/>
          <w:szCs w:val="24"/>
        </w:rPr>
      </w:pPr>
      <w:r w:rsidRPr="009078E2">
        <w:rPr>
          <w:color w:val="000000"/>
          <w:sz w:val="24"/>
          <w:szCs w:val="24"/>
        </w:rPr>
        <w:t xml:space="preserve">            14. Настоящее постановление вступает в силу после его официального опубликования.</w:t>
      </w:r>
    </w:p>
    <w:p w:rsidR="009078E2" w:rsidRPr="009078E2" w:rsidRDefault="009078E2" w:rsidP="009078E2">
      <w:pPr>
        <w:ind w:firstLine="708"/>
        <w:jc w:val="both"/>
        <w:rPr>
          <w:sz w:val="24"/>
          <w:szCs w:val="24"/>
        </w:rPr>
      </w:pPr>
    </w:p>
    <w:p w:rsidR="009078E2" w:rsidRPr="009078E2" w:rsidRDefault="009078E2" w:rsidP="009078E2">
      <w:pPr>
        <w:jc w:val="both"/>
        <w:rPr>
          <w:sz w:val="24"/>
          <w:szCs w:val="24"/>
        </w:rPr>
      </w:pPr>
    </w:p>
    <w:p w:rsidR="009078E2" w:rsidRDefault="009078E2" w:rsidP="009078E2">
      <w:pPr>
        <w:jc w:val="both"/>
        <w:rPr>
          <w:sz w:val="24"/>
          <w:szCs w:val="24"/>
        </w:rPr>
      </w:pPr>
      <w:r w:rsidRPr="009078E2">
        <w:rPr>
          <w:sz w:val="24"/>
          <w:szCs w:val="24"/>
        </w:rPr>
        <w:t xml:space="preserve"> Глава сельского поселения Мокша                                                    </w:t>
      </w:r>
      <w:proofErr w:type="spellStart"/>
      <w:r w:rsidRPr="009078E2">
        <w:rPr>
          <w:sz w:val="24"/>
          <w:szCs w:val="24"/>
        </w:rPr>
        <w:t>О.А.Девяткин</w:t>
      </w:r>
      <w:proofErr w:type="spellEnd"/>
    </w:p>
    <w:p w:rsidR="009078E2" w:rsidRDefault="009078E2" w:rsidP="009078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078E2" w:rsidRDefault="009078E2" w:rsidP="00907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9078E2" w:rsidRDefault="009078E2" w:rsidP="00907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9078E2" w:rsidRDefault="009078E2" w:rsidP="00907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9078E2" w:rsidRDefault="009078E2" w:rsidP="00907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9078E2" w:rsidRDefault="009078E2" w:rsidP="00907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9078E2" w:rsidRDefault="009078E2" w:rsidP="00907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9078E2" w:rsidRDefault="009078E2" w:rsidP="009078E2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  <w:r>
        <w:rPr>
          <w:b/>
          <w:sz w:val="28"/>
          <w:szCs w:val="28"/>
        </w:rPr>
        <w:t>четвёртого созыва</w:t>
      </w:r>
    </w:p>
    <w:p w:rsidR="009078E2" w:rsidRDefault="009078E2" w:rsidP="009078E2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</w:p>
    <w:p w:rsidR="009078E2" w:rsidRDefault="009078E2" w:rsidP="009078E2">
      <w:pPr>
        <w:suppressAutoHyphens/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  <w:r>
        <w:rPr>
          <w:rFonts w:eastAsia="Andale Sans UI"/>
          <w:b/>
          <w:kern w:val="1"/>
          <w:sz w:val="28"/>
          <w:szCs w:val="28"/>
          <w:lang w:eastAsia="en-US"/>
        </w:rPr>
        <w:t>РЕШЕНИЕ</w:t>
      </w:r>
    </w:p>
    <w:p w:rsidR="009078E2" w:rsidRDefault="009078E2" w:rsidP="009078E2">
      <w:pPr>
        <w:suppressAutoHyphens/>
        <w:jc w:val="center"/>
        <w:rPr>
          <w:b/>
          <w:sz w:val="28"/>
          <w:szCs w:val="28"/>
        </w:rPr>
      </w:pPr>
      <w:r>
        <w:rPr>
          <w:rFonts w:eastAsia="Andale Sans UI"/>
          <w:b/>
          <w:kern w:val="1"/>
          <w:sz w:val="28"/>
          <w:szCs w:val="28"/>
          <w:lang w:eastAsia="en-US"/>
        </w:rPr>
        <w:t xml:space="preserve">№ ____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 _________ 2024 года</w:t>
      </w:r>
    </w:p>
    <w:p w:rsidR="009078E2" w:rsidRDefault="009078E2" w:rsidP="009078E2">
      <w:pPr>
        <w:shd w:val="clear" w:color="auto" w:fill="FFFFFF"/>
        <w:tabs>
          <w:tab w:val="left" w:pos="-142"/>
        </w:tabs>
        <w:jc w:val="center"/>
        <w:rPr>
          <w:b/>
          <w:sz w:val="28"/>
          <w:szCs w:val="28"/>
        </w:rPr>
      </w:pPr>
    </w:p>
    <w:p w:rsidR="009078E2" w:rsidRDefault="009078E2" w:rsidP="009078E2">
      <w:pPr>
        <w:shd w:val="clear" w:color="auto" w:fill="FFFFFF"/>
        <w:tabs>
          <w:tab w:val="left" w:pos="-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Правила благоустройства территории сельского поселения </w:t>
      </w:r>
      <w:r>
        <w:rPr>
          <w:b/>
          <w:color w:val="000000"/>
          <w:sz w:val="28"/>
          <w:szCs w:val="28"/>
        </w:rPr>
        <w:t>Мокша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</w:t>
      </w:r>
      <w:r>
        <w:rPr>
          <w:b/>
          <w:color w:val="000000"/>
          <w:sz w:val="28"/>
          <w:szCs w:val="28"/>
        </w:rPr>
        <w:t>Мокша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Большеглушицкий Самарской области от 13.02.2017 № 81</w:t>
      </w:r>
    </w:p>
    <w:p w:rsidR="009078E2" w:rsidRDefault="009078E2" w:rsidP="009078E2">
      <w:pPr>
        <w:shd w:val="clear" w:color="auto" w:fill="FFFFFF"/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9078E2" w:rsidRPr="00E53A64" w:rsidRDefault="009078E2" w:rsidP="009078E2">
      <w:pPr>
        <w:pStyle w:val="western"/>
        <w:spacing w:after="0"/>
        <w:ind w:firstLine="851"/>
        <w:jc w:val="both"/>
        <w:rPr>
          <w:color w:val="auto"/>
          <w:sz w:val="28"/>
          <w:szCs w:val="28"/>
        </w:rPr>
      </w:pPr>
      <w:r w:rsidRPr="008578B7">
        <w:rPr>
          <w:color w:val="auto"/>
          <w:sz w:val="28"/>
          <w:szCs w:val="28"/>
        </w:rPr>
        <w:t xml:space="preserve">Руководствуясь Уставом сельского поселения </w:t>
      </w:r>
      <w:r>
        <w:rPr>
          <w:color w:val="auto"/>
          <w:sz w:val="28"/>
          <w:szCs w:val="28"/>
        </w:rPr>
        <w:t>Мокша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в целях обеспечения систематического  и эффективного </w:t>
      </w:r>
      <w:proofErr w:type="gramStart"/>
      <w:r w:rsidRPr="008578B7">
        <w:rPr>
          <w:color w:val="auto"/>
          <w:sz w:val="28"/>
          <w:szCs w:val="28"/>
        </w:rPr>
        <w:t>контроля за</w:t>
      </w:r>
      <w:proofErr w:type="gramEnd"/>
      <w:r w:rsidRPr="008578B7">
        <w:rPr>
          <w:color w:val="auto"/>
          <w:sz w:val="28"/>
          <w:szCs w:val="28"/>
        </w:rPr>
        <w:t xml:space="preserve"> содержанием терри</w:t>
      </w:r>
      <w:r>
        <w:rPr>
          <w:color w:val="auto"/>
          <w:sz w:val="28"/>
          <w:szCs w:val="28"/>
        </w:rPr>
        <w:t xml:space="preserve">тории сельского поселения Мокша 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соблюдением чистоты и порядка, Собрание представителей сельского поселения </w:t>
      </w:r>
      <w:r>
        <w:rPr>
          <w:color w:val="auto"/>
          <w:sz w:val="28"/>
          <w:szCs w:val="28"/>
        </w:rPr>
        <w:t xml:space="preserve">Мокша 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</w:t>
      </w:r>
      <w:r w:rsidRPr="008578B7">
        <w:rPr>
          <w:b/>
          <w:bCs/>
          <w:color w:val="auto"/>
          <w:sz w:val="28"/>
          <w:szCs w:val="28"/>
        </w:rPr>
        <w:t xml:space="preserve"> </w:t>
      </w:r>
    </w:p>
    <w:p w:rsidR="009078E2" w:rsidRDefault="009078E2" w:rsidP="009078E2">
      <w:pPr>
        <w:shd w:val="clear" w:color="auto" w:fill="FFFFFF"/>
        <w:tabs>
          <w:tab w:val="left" w:pos="-142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 О:</w:t>
      </w:r>
    </w:p>
    <w:p w:rsidR="009078E2" w:rsidRDefault="009078E2" w:rsidP="009078E2">
      <w:pPr>
        <w:shd w:val="clear" w:color="auto" w:fill="FFFFFF"/>
        <w:tabs>
          <w:tab w:val="left" w:pos="-142"/>
        </w:tabs>
        <w:jc w:val="center"/>
        <w:rPr>
          <w:b/>
          <w:sz w:val="28"/>
          <w:szCs w:val="28"/>
        </w:rPr>
      </w:pPr>
    </w:p>
    <w:p w:rsidR="009078E2" w:rsidRDefault="009078E2" w:rsidP="009078E2">
      <w:pPr>
        <w:shd w:val="clear" w:color="auto" w:fill="FFFFFF"/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1654F1">
        <w:t xml:space="preserve"> </w:t>
      </w:r>
      <w:proofErr w:type="gramStart"/>
      <w:r w:rsidRPr="001654F1">
        <w:rPr>
          <w:sz w:val="28"/>
          <w:szCs w:val="28"/>
        </w:rPr>
        <w:t xml:space="preserve">Внести в Правила благоустройства территории сельского поселения </w:t>
      </w:r>
      <w:r w:rsidRPr="001654F1">
        <w:rPr>
          <w:color w:val="000000"/>
          <w:sz w:val="28"/>
          <w:szCs w:val="28"/>
        </w:rPr>
        <w:t xml:space="preserve">Мокша </w:t>
      </w:r>
      <w:r w:rsidRPr="001654F1">
        <w:rPr>
          <w:sz w:val="28"/>
          <w:szCs w:val="28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от 13.02.2017 г № 81 «Об утверждении  Правил  благоустройства   территории </w:t>
      </w:r>
      <w:r w:rsidRPr="001654F1">
        <w:rPr>
          <w:sz w:val="28"/>
          <w:szCs w:val="28"/>
        </w:rPr>
        <w:lastRenderedPageBreak/>
        <w:t xml:space="preserve">сельского поселения Мокша  </w:t>
      </w:r>
      <w:r w:rsidRPr="001654F1">
        <w:rPr>
          <w:bCs/>
          <w:sz w:val="28"/>
          <w:szCs w:val="28"/>
        </w:rPr>
        <w:t>муниципального района Большеглушицкий Самарской области</w:t>
      </w:r>
      <w:r w:rsidRPr="001654F1">
        <w:rPr>
          <w:sz w:val="28"/>
          <w:szCs w:val="28"/>
        </w:rPr>
        <w:t>», (Вести сельского поселения Мокша, 2017, 16 февраля № 6(162), (Вести сельского поселения Мокша, 2017, 29 декабря № 54(210</w:t>
      </w:r>
      <w:proofErr w:type="gramEnd"/>
      <w:r w:rsidRPr="001654F1">
        <w:rPr>
          <w:sz w:val="28"/>
          <w:szCs w:val="28"/>
        </w:rPr>
        <w:t>), (</w:t>
      </w:r>
      <w:proofErr w:type="gramStart"/>
      <w:r w:rsidRPr="001654F1">
        <w:rPr>
          <w:sz w:val="28"/>
          <w:szCs w:val="28"/>
        </w:rPr>
        <w:t>Вести сельского поселения Мокша, 2018, 15 марта, № 14(224), (Вести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</w:t>
      </w:r>
      <w:proofErr w:type="gramEnd"/>
      <w:r w:rsidRPr="001654F1">
        <w:rPr>
          <w:sz w:val="28"/>
          <w:szCs w:val="28"/>
        </w:rPr>
        <w:t>) (</w:t>
      </w:r>
      <w:proofErr w:type="gramStart"/>
      <w:r w:rsidRPr="001654F1">
        <w:rPr>
          <w:sz w:val="28"/>
          <w:szCs w:val="28"/>
        </w:rPr>
        <w:t>Вести сельского поселения Мокша, 2020, 31 августа, № 33(383), (Вести сельского поселения Мокша, 2021, 07 мая №20(421), (Вести сельского поселения Мокша, 2022, 05 мая № 18(472) . (Вести сельского поселения Мокша, 2023, № 19(521) (Вести сельского поселения Мокша, 2023,20 сентября № 35(537)</w:t>
      </w:r>
      <w:r>
        <w:rPr>
          <w:sz w:val="28"/>
          <w:szCs w:val="28"/>
        </w:rPr>
        <w:t xml:space="preserve"> (Вести сельского поселения Мокша,2024, 19 января, № 2(552)</w:t>
      </w:r>
      <w:r w:rsidRPr="001654F1">
        <w:rPr>
          <w:sz w:val="28"/>
          <w:szCs w:val="28"/>
        </w:rPr>
        <w:t>) (далее – Решение),  следующие изменения и</w:t>
      </w:r>
      <w:r>
        <w:rPr>
          <w:sz w:val="28"/>
          <w:szCs w:val="28"/>
        </w:rPr>
        <w:t xml:space="preserve"> </w:t>
      </w:r>
      <w:r w:rsidRPr="001654F1">
        <w:rPr>
          <w:sz w:val="28"/>
          <w:szCs w:val="28"/>
        </w:rPr>
        <w:t>дополнения</w:t>
      </w:r>
      <w:r>
        <w:rPr>
          <w:sz w:val="28"/>
          <w:szCs w:val="28"/>
        </w:rPr>
        <w:t>:</w:t>
      </w:r>
      <w:proofErr w:type="gramEnd"/>
    </w:p>
    <w:p w:rsidR="009078E2" w:rsidRDefault="009078E2" w:rsidP="009078E2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1). Пункт 1.3.  раздела 1 </w:t>
      </w:r>
      <w:r w:rsidRPr="008578B7">
        <w:rPr>
          <w:sz w:val="28"/>
          <w:szCs w:val="28"/>
        </w:rPr>
        <w:t xml:space="preserve">Правил  благоустройства  территории сельского поселения </w:t>
      </w:r>
      <w:r>
        <w:rPr>
          <w:color w:val="auto"/>
          <w:sz w:val="28"/>
          <w:szCs w:val="28"/>
        </w:rPr>
        <w:t>Мокша</w:t>
      </w:r>
      <w:r w:rsidRPr="008578B7">
        <w:rPr>
          <w:sz w:val="28"/>
          <w:szCs w:val="28"/>
        </w:rPr>
        <w:t xml:space="preserve"> </w:t>
      </w:r>
      <w:r w:rsidRPr="008578B7">
        <w:rPr>
          <w:bCs/>
          <w:sz w:val="28"/>
          <w:szCs w:val="28"/>
        </w:rPr>
        <w:t>муниципального района Большеглушицкий Самарской области</w:t>
      </w:r>
      <w:r>
        <w:rPr>
          <w:sz w:val="28"/>
          <w:szCs w:val="28"/>
        </w:rPr>
        <w:t xml:space="preserve"> (далее – Правила) дополнить абзацами следующего содержания:</w:t>
      </w:r>
    </w:p>
    <w:p w:rsidR="009078E2" w:rsidRDefault="009078E2" w:rsidP="009078E2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 - </w:t>
      </w:r>
      <w:r w:rsidRPr="001A1314">
        <w:rPr>
          <w:sz w:val="28"/>
          <w:szCs w:val="28"/>
        </w:rPr>
        <w:t>средства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1A1314">
        <w:rPr>
          <w:sz w:val="28"/>
          <w:szCs w:val="28"/>
        </w:rPr>
        <w:t>электросамокаты</w:t>
      </w:r>
      <w:proofErr w:type="spellEnd"/>
      <w:r w:rsidRPr="001A1314">
        <w:rPr>
          <w:sz w:val="28"/>
          <w:szCs w:val="28"/>
        </w:rPr>
        <w:t xml:space="preserve">, </w:t>
      </w:r>
      <w:proofErr w:type="spellStart"/>
      <w:r w:rsidRPr="001A1314">
        <w:rPr>
          <w:sz w:val="28"/>
          <w:szCs w:val="28"/>
        </w:rPr>
        <w:t>электроскейтборды</w:t>
      </w:r>
      <w:proofErr w:type="spellEnd"/>
      <w:r w:rsidRPr="001A1314">
        <w:rPr>
          <w:sz w:val="28"/>
          <w:szCs w:val="28"/>
        </w:rPr>
        <w:t xml:space="preserve">, </w:t>
      </w:r>
      <w:proofErr w:type="spellStart"/>
      <w:r w:rsidRPr="001A1314">
        <w:rPr>
          <w:sz w:val="28"/>
          <w:szCs w:val="28"/>
        </w:rPr>
        <w:t>гироскутеры</w:t>
      </w:r>
      <w:proofErr w:type="spellEnd"/>
      <w:r w:rsidRPr="001A1314">
        <w:rPr>
          <w:sz w:val="28"/>
          <w:szCs w:val="28"/>
        </w:rPr>
        <w:t xml:space="preserve">, </w:t>
      </w:r>
      <w:proofErr w:type="spellStart"/>
      <w:r w:rsidRPr="001A1314">
        <w:rPr>
          <w:sz w:val="28"/>
          <w:szCs w:val="28"/>
        </w:rPr>
        <w:t>сигвеи</w:t>
      </w:r>
      <w:proofErr w:type="spellEnd"/>
      <w:r w:rsidRPr="001A1314">
        <w:rPr>
          <w:sz w:val="28"/>
          <w:szCs w:val="28"/>
        </w:rPr>
        <w:t xml:space="preserve">, </w:t>
      </w:r>
      <w:proofErr w:type="spellStart"/>
      <w:r w:rsidRPr="001A1314">
        <w:rPr>
          <w:sz w:val="28"/>
          <w:szCs w:val="28"/>
        </w:rPr>
        <w:t>моноколеса</w:t>
      </w:r>
      <w:proofErr w:type="spellEnd"/>
      <w:r w:rsidRPr="001A1314">
        <w:rPr>
          <w:sz w:val="28"/>
          <w:szCs w:val="28"/>
        </w:rPr>
        <w:t xml:space="preserve"> и иные аналогичные средства</w:t>
      </w:r>
      <w:r>
        <w:rPr>
          <w:sz w:val="28"/>
          <w:szCs w:val="28"/>
        </w:rPr>
        <w:t>)</w:t>
      </w:r>
      <w:r w:rsidRPr="001A1314">
        <w:rPr>
          <w:sz w:val="28"/>
          <w:szCs w:val="28"/>
        </w:rPr>
        <w:t>;</w:t>
      </w:r>
    </w:p>
    <w:p w:rsidR="009078E2" w:rsidRPr="00022452" w:rsidRDefault="009078E2" w:rsidP="009078E2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2452">
        <w:rPr>
          <w:sz w:val="28"/>
          <w:szCs w:val="28"/>
        </w:rPr>
        <w:t xml:space="preserve">- </w:t>
      </w:r>
      <w:r w:rsidRPr="00022452">
        <w:rPr>
          <w:rFonts w:eastAsia="Calibri"/>
          <w:sz w:val="28"/>
          <w:szCs w:val="28"/>
        </w:rPr>
        <w:t>ограждающие устройства - ворота, калитки, шлагбаумы, в том числе автоматические, и декоративные ограждения (заборы);</w:t>
      </w:r>
    </w:p>
    <w:p w:rsidR="009078E2" w:rsidRPr="00022452" w:rsidRDefault="009078E2" w:rsidP="009078E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/>
          <w:bCs/>
          <w:color w:val="202122"/>
          <w:sz w:val="28"/>
          <w:szCs w:val="28"/>
          <w:shd w:val="clear" w:color="auto" w:fill="FFFFFF"/>
        </w:rPr>
        <w:t xml:space="preserve">    </w:t>
      </w:r>
      <w:r w:rsidRPr="00022452">
        <w:rPr>
          <w:rFonts w:eastAsia="Calibri"/>
          <w:bCs/>
          <w:color w:val="202122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 w:rsidRPr="00022452">
        <w:rPr>
          <w:rFonts w:eastAsia="Calibri"/>
          <w:bCs/>
          <w:color w:val="202122"/>
          <w:sz w:val="28"/>
          <w:szCs w:val="28"/>
          <w:shd w:val="clear" w:color="auto" w:fill="FFFFFF"/>
        </w:rPr>
        <w:t>шлагба́ум</w:t>
      </w:r>
      <w:proofErr w:type="spellEnd"/>
      <w:proofErr w:type="gramEnd"/>
      <w:r w:rsidRPr="00022452">
        <w:rPr>
          <w:rFonts w:eastAsia="Calibri"/>
          <w:color w:val="202122"/>
          <w:sz w:val="28"/>
          <w:szCs w:val="28"/>
          <w:shd w:val="clear" w:color="auto" w:fill="FFFFFF"/>
        </w:rPr>
        <w:t> - устройство для быстрого преграждения и освобождения пути в виде поворачивающейся вокруг горизонтальной (вертикальный шлагбаум) или вертикальной (горизонтальный шлагбаум) оси стрелы</w:t>
      </w:r>
      <w:r w:rsidRPr="00022452">
        <w:rPr>
          <w:rFonts w:ascii="Arial" w:eastAsia="Calibri" w:hAnsi="Arial" w:cs="Arial"/>
          <w:color w:val="202122"/>
          <w:sz w:val="21"/>
          <w:szCs w:val="21"/>
          <w:shd w:val="clear" w:color="auto" w:fill="FFFFFF"/>
        </w:rPr>
        <w:t>;». </w:t>
      </w:r>
    </w:p>
    <w:p w:rsidR="009078E2" w:rsidRDefault="009078E2" w:rsidP="009078E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2). </w:t>
      </w:r>
      <w:proofErr w:type="gramStart"/>
      <w:r>
        <w:rPr>
          <w:bCs/>
          <w:sz w:val="28"/>
          <w:szCs w:val="28"/>
        </w:rPr>
        <w:t>Подпункт 2.1.36</w:t>
      </w:r>
      <w:r w:rsidRPr="00022452">
        <w:rPr>
          <w:bCs/>
          <w:sz w:val="28"/>
          <w:szCs w:val="28"/>
        </w:rPr>
        <w:t>. пункта 2.1. раздела 2  Правил дополнить новыми абзацами 21), 22), 23) следующего содержания:</w:t>
      </w:r>
      <w:proofErr w:type="gramEnd"/>
    </w:p>
    <w:p w:rsidR="009078E2" w:rsidRPr="00022452" w:rsidRDefault="009078E2" w:rsidP="009078E2">
      <w:pPr>
        <w:jc w:val="both"/>
        <w:rPr>
          <w:bCs/>
          <w:sz w:val="28"/>
          <w:szCs w:val="28"/>
        </w:rPr>
      </w:pPr>
    </w:p>
    <w:p w:rsidR="009078E2" w:rsidRPr="00022452" w:rsidRDefault="009078E2" w:rsidP="009078E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022452">
        <w:rPr>
          <w:bCs/>
          <w:sz w:val="28"/>
          <w:szCs w:val="28"/>
        </w:rPr>
        <w:t>«21) купание животных на общественных пляжах</w:t>
      </w:r>
      <w:r>
        <w:t>;</w:t>
      </w:r>
    </w:p>
    <w:p w:rsidR="009078E2" w:rsidRPr="0002245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>22) размещение на территории, примыкающей к контейнерной площадке, порубочных остатков, уличного смета, скошенной травы, листвы и иных остатков растительности, мебели, бытовой техники и их частей, остатков после проведения ремонта и строительства, коробок, ящиков и иных упаковочных материалов, шин и запасных частей транспортных средств, спортивного инвентаря;</w:t>
      </w:r>
    </w:p>
    <w:p w:rsidR="009078E2" w:rsidRDefault="009078E2" w:rsidP="009078E2">
      <w:pPr>
        <w:jc w:val="both"/>
      </w:pPr>
      <w:r>
        <w:rPr>
          <w:sz w:val="28"/>
          <w:szCs w:val="28"/>
        </w:rPr>
        <w:t xml:space="preserve">    </w:t>
      </w:r>
      <w:proofErr w:type="gramStart"/>
      <w:r w:rsidRPr="00022452">
        <w:rPr>
          <w:sz w:val="28"/>
          <w:szCs w:val="28"/>
        </w:rPr>
        <w:t>23)</w:t>
      </w:r>
      <w:r w:rsidRPr="00022452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022452">
        <w:rPr>
          <w:sz w:val="28"/>
          <w:szCs w:val="28"/>
          <w:shd w:val="clear" w:color="auto" w:fill="FFFFFF"/>
        </w:rPr>
        <w:t xml:space="preserve">размещение средств индивидуальной мобильности в нарушение федерального законодательства и настоящих Правил, в том числе в местах, где средство индивидуальной мобильности сделает невозможным движение (въезд или выезд) других транспортных средств или создаст помехи для движения пешеходов (в том числе в арках зданий и сооружений, в местах расположения памятников, на территориях кладбищ, на газонах, на </w:t>
      </w:r>
      <w:r w:rsidRPr="00022452">
        <w:rPr>
          <w:sz w:val="28"/>
          <w:szCs w:val="28"/>
          <w:shd w:val="clear" w:color="auto" w:fill="FFFFFF"/>
        </w:rPr>
        <w:lastRenderedPageBreak/>
        <w:t>цветниках, в павильонах остановок общественного транспорта</w:t>
      </w:r>
      <w:proofErr w:type="gramEnd"/>
      <w:r w:rsidRPr="00022452">
        <w:rPr>
          <w:sz w:val="28"/>
          <w:szCs w:val="28"/>
          <w:shd w:val="clear" w:color="auto" w:fill="FFFFFF"/>
        </w:rPr>
        <w:t xml:space="preserve"> и на расстоянии 15 м от них</w:t>
      </w:r>
      <w:r w:rsidRPr="00022452">
        <w:rPr>
          <w:rFonts w:ascii="Arial" w:hAnsi="Arial" w:cs="Arial"/>
          <w:color w:val="444444"/>
          <w:shd w:val="clear" w:color="auto" w:fill="FFFFFF"/>
        </w:rPr>
        <w:t>)</w:t>
      </w:r>
      <w:proofErr w:type="gramStart"/>
      <w:r w:rsidRPr="00022452">
        <w:rPr>
          <w:rFonts w:ascii="Arial" w:hAnsi="Arial" w:cs="Arial"/>
          <w:color w:val="444444"/>
          <w:shd w:val="clear" w:color="auto" w:fill="FFFFFF"/>
        </w:rPr>
        <w:t>.</w:t>
      </w:r>
      <w:r w:rsidRPr="00022452">
        <w:rPr>
          <w:sz w:val="28"/>
          <w:szCs w:val="28"/>
        </w:rPr>
        <w:t xml:space="preserve"> </w:t>
      </w:r>
      <w:r>
        <w:t>»</w:t>
      </w:r>
      <w:proofErr w:type="gramEnd"/>
      <w:r>
        <w:t>.</w:t>
      </w:r>
    </w:p>
    <w:p w:rsidR="009078E2" w:rsidRDefault="009078E2" w:rsidP="009078E2">
      <w:pPr>
        <w:jc w:val="both"/>
      </w:pPr>
    </w:p>
    <w:p w:rsidR="009078E2" w:rsidRPr="0002245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>3)</w:t>
      </w:r>
      <w:r>
        <w:rPr>
          <w:sz w:val="28"/>
          <w:szCs w:val="28"/>
        </w:rPr>
        <w:t>. Абзац девятый подпункта 2.1.36</w:t>
      </w:r>
      <w:r w:rsidRPr="00022452">
        <w:rPr>
          <w:sz w:val="28"/>
          <w:szCs w:val="28"/>
        </w:rPr>
        <w:t>. пункта 2.1. раздела 2 Правил  изложить в следующей редакции:</w:t>
      </w:r>
    </w:p>
    <w:p w:rsidR="009078E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022452">
        <w:rPr>
          <w:sz w:val="28"/>
          <w:szCs w:val="28"/>
        </w:rPr>
        <w:t xml:space="preserve">« 8) самовольная установка, уничтожение или повреждение объектов благоустройства (ограждений, шлагбаумов, бордюров, указателей улиц и номеров домов, устройств наружного освещения, столбов, малых архитектурных форм и оборудования детских и спортивных площадок, скульптур) </w:t>
      </w:r>
      <w:proofErr w:type="spellStart"/>
      <w:r w:rsidRPr="00022452">
        <w:rPr>
          <w:sz w:val="28"/>
          <w:szCs w:val="28"/>
        </w:rPr>
        <w:t>противопроездных</w:t>
      </w:r>
      <w:proofErr w:type="spellEnd"/>
      <w:r w:rsidRPr="00022452">
        <w:rPr>
          <w:sz w:val="28"/>
          <w:szCs w:val="28"/>
        </w:rPr>
        <w:t xml:space="preserve"> устройств, блоков, глухих ограждений, удаление, демонтаж, расположенных на территориях общего пользования;».</w:t>
      </w:r>
      <w:proofErr w:type="gramEnd"/>
    </w:p>
    <w:p w:rsidR="009078E2" w:rsidRPr="00022452" w:rsidRDefault="009078E2" w:rsidP="009078E2">
      <w:pPr>
        <w:jc w:val="both"/>
        <w:rPr>
          <w:sz w:val="28"/>
          <w:szCs w:val="28"/>
        </w:rPr>
      </w:pPr>
    </w:p>
    <w:p w:rsidR="009078E2" w:rsidRPr="0002245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>4). Пункт 3.2. раздела 3 дополнить новыми пунктами следующего содержания:</w:t>
      </w:r>
    </w:p>
    <w:p w:rsidR="009078E2" w:rsidRPr="0002245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 xml:space="preserve">« 3.2.11. </w:t>
      </w:r>
      <w:proofErr w:type="gramStart"/>
      <w:r w:rsidRPr="00022452">
        <w:rPr>
          <w:sz w:val="28"/>
          <w:szCs w:val="28"/>
        </w:rPr>
        <w:t>Рекомендуется, с целью поддержания привлекательного визуального облика внешних поверхностей зданий, строений, сооружений, в том числе в отношении элементов капитального строительства (крыш, фасадов, оконных и дверных проемов, витрин, навесов, балконов, входных групп, цоколей, террас, дымоходов, водосточных труб и других элементов) своевременно очищать поверхности фасадов, в том числе элементов фасадов, от надписей, рисунков, объявлений, и иной информационно-печатной продукции.</w:t>
      </w:r>
      <w:proofErr w:type="gramEnd"/>
    </w:p>
    <w:p w:rsidR="009078E2" w:rsidRPr="0002245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>3.2.12. Поддерживать в чистоте и исправном состоянии расположенных на фасадах адресных указателей</w:t>
      </w:r>
      <w:r w:rsidRPr="00022452">
        <w:rPr>
          <w:sz w:val="28"/>
          <w:szCs w:val="28"/>
        </w:rPr>
        <w:tab/>
        <w:t xml:space="preserve"> (указатели наименования улиц, номера домов), памятных досок.</w:t>
      </w:r>
    </w:p>
    <w:p w:rsidR="009078E2" w:rsidRPr="0002245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>3.2.13. Ограждения и шлагбаумы подлежат влажной уборке в летний период не реже одного раза в месяц.</w:t>
      </w:r>
    </w:p>
    <w:p w:rsidR="009078E2" w:rsidRPr="0002245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>Лица, осуществляющие содержание ограждений и шлагбаумов, обязаны обеспечить своевременный ремонт, очистку от надписей, расклеенных объявлений и покраску ограждений.</w:t>
      </w:r>
    </w:p>
    <w:p w:rsidR="009078E2" w:rsidRPr="0002245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 xml:space="preserve">3.2.14. В случае установки шлагбаума, так же необходимо </w:t>
      </w:r>
      <w:proofErr w:type="gramStart"/>
      <w:r w:rsidRPr="00022452">
        <w:rPr>
          <w:sz w:val="28"/>
          <w:szCs w:val="28"/>
        </w:rPr>
        <w:t>разместить информацию</w:t>
      </w:r>
      <w:proofErr w:type="gramEnd"/>
      <w:r w:rsidRPr="00022452">
        <w:rPr>
          <w:sz w:val="28"/>
          <w:szCs w:val="28"/>
        </w:rPr>
        <w:t xml:space="preserve"> о контактных данных лица, обеспечивающего беспрепятственный въезд для специальных служб.</w:t>
      </w:r>
    </w:p>
    <w:p w:rsidR="009078E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452">
        <w:rPr>
          <w:sz w:val="28"/>
          <w:szCs w:val="28"/>
        </w:rPr>
        <w:t>3.2.15. Материалы, из которых изготовлены ограждения, и шлагбаумы должны быть разрешены к использованию и соответствовать ГОСТам</w:t>
      </w:r>
      <w:proofErr w:type="gramStart"/>
      <w:r w:rsidRPr="00022452">
        <w:rPr>
          <w:sz w:val="28"/>
          <w:szCs w:val="28"/>
        </w:rPr>
        <w:t>.».</w:t>
      </w:r>
      <w:proofErr w:type="gramEnd"/>
    </w:p>
    <w:p w:rsidR="009078E2" w:rsidRPr="00022452" w:rsidRDefault="009078E2" w:rsidP="009078E2">
      <w:pPr>
        <w:jc w:val="both"/>
        <w:rPr>
          <w:sz w:val="28"/>
          <w:szCs w:val="28"/>
        </w:rPr>
      </w:pPr>
    </w:p>
    <w:p w:rsidR="009078E2" w:rsidRPr="00F733D8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733D8">
        <w:rPr>
          <w:sz w:val="28"/>
          <w:szCs w:val="28"/>
        </w:rPr>
        <w:t>5). Пункт 3.3. раздела 3 Правил дополнить подпунктом 3.3.9. следующего содержания:</w:t>
      </w:r>
    </w:p>
    <w:p w:rsidR="009078E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733D8">
        <w:rPr>
          <w:sz w:val="28"/>
          <w:szCs w:val="28"/>
        </w:rPr>
        <w:t>«3.3.9. Рекомендуется на видном месте и с соблюдением действующего законодательства размещать вывески и (или) аншлаги с указанием контактных данных оператора средств индивидуальной мобильности</w:t>
      </w:r>
      <w:proofErr w:type="gramStart"/>
      <w:r w:rsidRPr="00F733D8">
        <w:rPr>
          <w:sz w:val="28"/>
          <w:szCs w:val="28"/>
        </w:rPr>
        <w:t>.».</w:t>
      </w:r>
      <w:proofErr w:type="gramEnd"/>
    </w:p>
    <w:p w:rsidR="009078E2" w:rsidRPr="00F733D8" w:rsidRDefault="009078E2" w:rsidP="009078E2">
      <w:pPr>
        <w:jc w:val="both"/>
        <w:rPr>
          <w:sz w:val="28"/>
          <w:szCs w:val="28"/>
        </w:rPr>
      </w:pPr>
    </w:p>
    <w:p w:rsidR="009078E2" w:rsidRPr="00D42BE8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2BE8">
        <w:rPr>
          <w:sz w:val="28"/>
          <w:szCs w:val="28"/>
        </w:rPr>
        <w:t xml:space="preserve">6). Пункт 3.8. раздела 3 изложить в новой редакции следующего содержания: </w:t>
      </w:r>
    </w:p>
    <w:p w:rsidR="009078E2" w:rsidRPr="00D42BE8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2BE8">
        <w:rPr>
          <w:sz w:val="28"/>
          <w:szCs w:val="28"/>
        </w:rPr>
        <w:t xml:space="preserve">«3.8. Общие требования к видам покрытия земли и организация </w:t>
      </w:r>
      <w:r w:rsidRPr="00D42BE8">
        <w:rPr>
          <w:sz w:val="28"/>
          <w:szCs w:val="28"/>
        </w:rPr>
        <w:lastRenderedPageBreak/>
        <w:t>пешеходных коммуникаций</w:t>
      </w:r>
    </w:p>
    <w:p w:rsidR="009078E2" w:rsidRPr="00E96394" w:rsidRDefault="009078E2" w:rsidP="009078E2">
      <w:pPr>
        <w:pStyle w:val="af7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3.8.1</w:t>
      </w:r>
      <w:r w:rsidRPr="00E96394">
        <w:rPr>
          <w:rFonts w:eastAsia="Calibri"/>
          <w:sz w:val="28"/>
          <w:szCs w:val="28"/>
          <w:lang w:eastAsia="en-US"/>
        </w:rPr>
        <w:t xml:space="preserve">. </w:t>
      </w:r>
      <w:r w:rsidRPr="00E96394">
        <w:rPr>
          <w:sz w:val="28"/>
          <w:szCs w:val="28"/>
        </w:rPr>
        <w:t> Покрытия поверхности обеспечивают на территории сельского поселения условия безопасного и комфортного передвижения, а также формируют архитектурно-художественный облик городского округа. Для целей благоустройства территории определены следующие виды покрытий: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D42BE8">
        <w:rPr>
          <w:color w:val="000000"/>
          <w:sz w:val="28"/>
          <w:szCs w:val="28"/>
        </w:rPr>
        <w:t xml:space="preserve">1) твердые (капитальные) - монолитные или сборные, выполняемые из асфальтобетона, </w:t>
      </w:r>
      <w:proofErr w:type="spellStart"/>
      <w:r w:rsidRPr="00D42BE8">
        <w:rPr>
          <w:color w:val="000000"/>
          <w:sz w:val="28"/>
          <w:szCs w:val="28"/>
        </w:rPr>
        <w:t>цементобетона</w:t>
      </w:r>
      <w:proofErr w:type="spellEnd"/>
      <w:r w:rsidRPr="00D42BE8">
        <w:rPr>
          <w:color w:val="000000"/>
          <w:sz w:val="28"/>
          <w:szCs w:val="28"/>
        </w:rPr>
        <w:t>, природного камня и тому подобных материалов;</w:t>
      </w:r>
      <w:proofErr w:type="gramEnd"/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>2) мягкие (некапитальные), выполняемые из природных или искусственных сыпучих материалов (песок, щебень, гранитные высевки, керамзит, резиновая крошка и другие), находящихся в естественном состоянии, сухих смесях, уплотненных или укрепленных вяжущими;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>3) газонные, выполняемые по специальным технологиям подготовки и посадки травяного покрова;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>4) комбинированные, представляющие сочетания покрытий, указанных выше (например, плитка, утопленная в газон, и тому подобное);</w:t>
      </w:r>
    </w:p>
    <w:p w:rsidR="009078E2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>5) грунтовые.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78E2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 xml:space="preserve">3.8.2. Применяемый в проекте вид покрытия необходимо устанавливать </w:t>
      </w:r>
      <w:proofErr w:type="gramStart"/>
      <w:r w:rsidRPr="00D42BE8">
        <w:rPr>
          <w:color w:val="000000"/>
          <w:sz w:val="28"/>
          <w:szCs w:val="28"/>
        </w:rPr>
        <w:t>прочным</w:t>
      </w:r>
      <w:proofErr w:type="gramEnd"/>
      <w:r w:rsidRPr="00D42BE8">
        <w:rPr>
          <w:color w:val="000000"/>
          <w:sz w:val="28"/>
          <w:szCs w:val="28"/>
        </w:rPr>
        <w:t xml:space="preserve">, </w:t>
      </w:r>
      <w:proofErr w:type="spellStart"/>
      <w:r w:rsidRPr="00D42BE8">
        <w:rPr>
          <w:color w:val="000000"/>
          <w:sz w:val="28"/>
          <w:szCs w:val="28"/>
        </w:rPr>
        <w:t>ремонтопригодным</w:t>
      </w:r>
      <w:proofErr w:type="spellEnd"/>
      <w:r w:rsidRPr="00D42BE8">
        <w:rPr>
          <w:color w:val="000000"/>
          <w:sz w:val="28"/>
          <w:szCs w:val="28"/>
        </w:rPr>
        <w:t xml:space="preserve">, </w:t>
      </w:r>
      <w:proofErr w:type="spellStart"/>
      <w:r w:rsidRPr="00D42BE8">
        <w:rPr>
          <w:color w:val="000000"/>
          <w:sz w:val="28"/>
          <w:szCs w:val="28"/>
        </w:rPr>
        <w:t>экологичным</w:t>
      </w:r>
      <w:proofErr w:type="spellEnd"/>
      <w:r w:rsidRPr="00D42BE8">
        <w:rPr>
          <w:color w:val="000000"/>
          <w:sz w:val="28"/>
          <w:szCs w:val="28"/>
        </w:rPr>
        <w:t xml:space="preserve">, не допускающим скольжения. </w:t>
      </w:r>
      <w:proofErr w:type="gramStart"/>
      <w:r w:rsidRPr="00D42BE8">
        <w:rPr>
          <w:color w:val="000000"/>
          <w:sz w:val="28"/>
          <w:szCs w:val="28"/>
        </w:rPr>
        <w:t>Выбор видов покрытия следует принимать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свойств при благоустройстве отдельных видов территорий (детских, спортивных площадок, площадок для выгула собак, прогулочных дорожек и тому подобных объектов);</w:t>
      </w:r>
      <w:proofErr w:type="gramEnd"/>
      <w:r w:rsidRPr="00D42BE8">
        <w:rPr>
          <w:color w:val="000000"/>
          <w:sz w:val="28"/>
          <w:szCs w:val="28"/>
        </w:rPr>
        <w:t xml:space="preserve"> газонных и комбинированных как наиболее </w:t>
      </w:r>
      <w:proofErr w:type="spellStart"/>
      <w:r w:rsidRPr="00D42BE8">
        <w:rPr>
          <w:color w:val="000000"/>
          <w:sz w:val="28"/>
          <w:szCs w:val="28"/>
        </w:rPr>
        <w:t>экологичных</w:t>
      </w:r>
      <w:proofErr w:type="spellEnd"/>
      <w:r w:rsidRPr="00D42BE8">
        <w:rPr>
          <w:color w:val="000000"/>
          <w:sz w:val="28"/>
          <w:szCs w:val="28"/>
        </w:rPr>
        <w:t>.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78E2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 xml:space="preserve">3.8.3. </w:t>
      </w:r>
      <w:proofErr w:type="gramStart"/>
      <w:r w:rsidRPr="00D42BE8">
        <w:rPr>
          <w:color w:val="000000"/>
          <w:sz w:val="28"/>
          <w:szCs w:val="28"/>
        </w:rPr>
        <w:t xml:space="preserve">Твердые виды покрытия устанавливать с шероховатой поверхностью с коэффициентом сцепления в сухом состоянии не менее 0,6, в мокром - не менее 0,4. </w:t>
      </w:r>
      <w:proofErr w:type="gramEnd"/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78E2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>3.8.4. Уклон поверхности твердых видов покрытия должен обеспечивать отвод поверхностных сточных вод, на водоразделах при наличии системы дождевой (ливневой) канализации он назначается не менее 4 промилле; при отсутствии системы дождевой (ливневой) канализации - не менее 5 промилле. Максимальные уклоны следует назначать в зависимости от условий движения транспорта и пешеходов.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78E2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 xml:space="preserve">3.8.5. Для деревьев, расположенных в мощении, при отсутствии иных видов защиты (приствольных решеток, бордюров, </w:t>
      </w:r>
      <w:proofErr w:type="spellStart"/>
      <w:r w:rsidRPr="00D42BE8">
        <w:rPr>
          <w:color w:val="000000"/>
          <w:sz w:val="28"/>
          <w:szCs w:val="28"/>
        </w:rPr>
        <w:t>периметральных</w:t>
      </w:r>
      <w:proofErr w:type="spellEnd"/>
      <w:r w:rsidRPr="00D42BE8">
        <w:rPr>
          <w:color w:val="000000"/>
          <w:sz w:val="28"/>
          <w:szCs w:val="28"/>
        </w:rPr>
        <w:t xml:space="preserve"> скамей и прочее) необходимо предусматривать выполнение защитных видов покрытий в радиусе не менее 1,5 м от ствола: щебеночное, галечное, соты с засевом газона. Защитное покрытие может быть выполнено в одном уровне или выше </w:t>
      </w:r>
      <w:r w:rsidRPr="00D42BE8">
        <w:rPr>
          <w:color w:val="000000"/>
          <w:sz w:val="28"/>
          <w:szCs w:val="28"/>
        </w:rPr>
        <w:lastRenderedPageBreak/>
        <w:t>покрытия пешеходных коммуникаций.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78E2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>3.8.6. Автостоянки, расположенные на территории сельского поселения обязательно должны иметь твердое покрытие.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78E2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42BE8">
        <w:rPr>
          <w:color w:val="000000"/>
          <w:sz w:val="28"/>
          <w:szCs w:val="28"/>
        </w:rPr>
        <w:t>3.8.7.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переходах, на ступенях лестниц, площадках крылец входных групп зданий.</w:t>
      </w:r>
    </w:p>
    <w:p w:rsidR="009078E2" w:rsidRPr="00D42BE8" w:rsidRDefault="009078E2" w:rsidP="009078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78E2" w:rsidRDefault="009078E2" w:rsidP="009078E2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2BE8">
        <w:rPr>
          <w:sz w:val="28"/>
          <w:szCs w:val="28"/>
        </w:rPr>
        <w:t>3.8.8</w:t>
      </w:r>
      <w:r w:rsidRPr="00D42BE8">
        <w:rPr>
          <w:rFonts w:eastAsia="Calibri"/>
          <w:sz w:val="28"/>
          <w:szCs w:val="28"/>
        </w:rPr>
        <w:t xml:space="preserve">. На стыке тротуара и проезжей части необходимо устанавливать дорожные бортовые камни. Бортовые камни устанавливаются с нормативным превышением над уровнем проезжей части не менее 150 мм, которое должно сохраняться и в случае ремонта поверхностей покрытий. </w:t>
      </w:r>
      <w:proofErr w:type="gramStart"/>
      <w:r w:rsidRPr="00D42BE8">
        <w:rPr>
          <w:rFonts w:eastAsia="Calibri"/>
          <w:sz w:val="28"/>
          <w:szCs w:val="28"/>
        </w:rPr>
        <w:t>Для предотвращения наезда автотранспорта на газон в местах сопряжения покрытия проезжей части с газоном обязательно применение повышенного бортового камня на улицах</w:t>
      </w:r>
      <w:proofErr w:type="gramEnd"/>
      <w:r w:rsidRPr="00D42BE8">
        <w:rPr>
          <w:rFonts w:eastAsia="Calibri"/>
          <w:sz w:val="28"/>
          <w:szCs w:val="28"/>
        </w:rPr>
        <w:t xml:space="preserve"> общегородского значения, а также площадках автостоянок при крупных объектах обслуживания.</w:t>
      </w:r>
    </w:p>
    <w:p w:rsidR="009078E2" w:rsidRPr="00D42BE8" w:rsidRDefault="009078E2" w:rsidP="009078E2">
      <w:pPr>
        <w:jc w:val="both"/>
        <w:rPr>
          <w:rFonts w:eastAsia="Calibri"/>
          <w:sz w:val="28"/>
          <w:szCs w:val="28"/>
        </w:rPr>
      </w:pPr>
    </w:p>
    <w:p w:rsidR="009078E2" w:rsidRPr="00D42BE8" w:rsidRDefault="009078E2" w:rsidP="009078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D42BE8">
        <w:rPr>
          <w:rFonts w:eastAsia="Calibri"/>
          <w:sz w:val="28"/>
          <w:szCs w:val="28"/>
        </w:rPr>
        <w:t>3.8.9. При сопряжении покрытия пешеходных коммуникаций с газоном можно устанавливать садовый борт, дающий превышение над уровнем газона не менее 50 мм,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тому подобное) для оформления примыкания различных типов покрытия.</w:t>
      </w:r>
    </w:p>
    <w:p w:rsidR="009078E2" w:rsidRDefault="009078E2" w:rsidP="009078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D42BE8">
        <w:rPr>
          <w:rFonts w:eastAsia="Calibri"/>
          <w:sz w:val="28"/>
          <w:szCs w:val="28"/>
        </w:rPr>
        <w:t>3.8.10. Пешеходные коммуникации обеспечивают пешеходные связи и передвижения по территории сельского поселения. К пешеходным коммуникациям относят: тротуары, аллеи, дорожки, тропинки. При проектировании пешеходных коммуникаций (тротуаров, аллей, дорожек, тропинок)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</w:t>
      </w:r>
    </w:p>
    <w:p w:rsidR="009078E2" w:rsidRPr="00D42BE8" w:rsidRDefault="009078E2" w:rsidP="009078E2">
      <w:pPr>
        <w:jc w:val="both"/>
        <w:rPr>
          <w:rFonts w:eastAsia="Calibri"/>
          <w:sz w:val="28"/>
          <w:szCs w:val="28"/>
        </w:rPr>
      </w:pPr>
    </w:p>
    <w:p w:rsidR="009078E2" w:rsidRDefault="009078E2" w:rsidP="009078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D42BE8">
        <w:rPr>
          <w:rFonts w:eastAsia="Calibri"/>
          <w:sz w:val="28"/>
          <w:szCs w:val="28"/>
        </w:rPr>
        <w:t>3.8.11. Покрытие пешеходных дорожек должны быть удобными при ходьбе и устойчивыми к износу. Качество применяемых материалов, планировка и дренаж пешеходных дорожек должны обеспечить предупреждение образование гололёда и слякоти зимой, луж и грязи в теплый период.</w:t>
      </w:r>
    </w:p>
    <w:p w:rsidR="009078E2" w:rsidRPr="00D42BE8" w:rsidRDefault="009078E2" w:rsidP="009078E2">
      <w:pPr>
        <w:jc w:val="both"/>
        <w:rPr>
          <w:rFonts w:eastAsia="Calibri"/>
          <w:sz w:val="28"/>
          <w:szCs w:val="28"/>
        </w:rPr>
      </w:pPr>
    </w:p>
    <w:p w:rsidR="009078E2" w:rsidRPr="00D42BE8" w:rsidRDefault="009078E2" w:rsidP="009078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D42BE8">
        <w:rPr>
          <w:rFonts w:eastAsia="Calibri"/>
          <w:sz w:val="28"/>
          <w:szCs w:val="28"/>
        </w:rPr>
        <w:t xml:space="preserve">3.8.12. Пешеходные дорожки и тротуары в составе активно используемых </w:t>
      </w:r>
      <w:r w:rsidRPr="00D42BE8">
        <w:rPr>
          <w:rFonts w:eastAsia="Calibri"/>
          <w:sz w:val="28"/>
          <w:szCs w:val="28"/>
        </w:rPr>
        <w:lastRenderedPageBreak/>
        <w:t>общественных пространств должны иметь достаточную ширину для обеспечения комфортной пропускной способности (предотвращение образования толпы в общественных местах)</w:t>
      </w:r>
      <w:proofErr w:type="gramStart"/>
      <w:r w:rsidRPr="00D42BE8">
        <w:rPr>
          <w:rFonts w:eastAsia="Calibri"/>
          <w:sz w:val="28"/>
          <w:szCs w:val="28"/>
        </w:rPr>
        <w:t>.»</w:t>
      </w:r>
      <w:proofErr w:type="gramEnd"/>
      <w:r w:rsidRPr="00D42BE8">
        <w:rPr>
          <w:rFonts w:eastAsia="Calibri"/>
          <w:sz w:val="28"/>
          <w:szCs w:val="28"/>
        </w:rPr>
        <w:t>.</w:t>
      </w:r>
    </w:p>
    <w:p w:rsidR="009078E2" w:rsidRPr="00E53A64" w:rsidRDefault="009078E2" w:rsidP="009078E2">
      <w:pPr>
        <w:pStyle w:val="afb"/>
        <w:tabs>
          <w:tab w:val="left" w:pos="1110"/>
          <w:tab w:val="left" w:pos="2535"/>
        </w:tabs>
        <w:jc w:val="both"/>
        <w:rPr>
          <w:bCs/>
          <w:sz w:val="28"/>
          <w:szCs w:val="28"/>
        </w:rPr>
      </w:pPr>
    </w:p>
    <w:p w:rsidR="009078E2" w:rsidRDefault="009078E2" w:rsidP="0090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2BE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42BE8">
        <w:rPr>
          <w:sz w:val="28"/>
          <w:szCs w:val="28"/>
        </w:rPr>
        <w:t>Опубликовать настоящее Р</w:t>
      </w:r>
      <w:r>
        <w:rPr>
          <w:sz w:val="28"/>
          <w:szCs w:val="28"/>
        </w:rPr>
        <w:t>ешение в газете «</w:t>
      </w:r>
      <w:r w:rsidRPr="00D42BE8">
        <w:rPr>
          <w:sz w:val="28"/>
          <w:szCs w:val="28"/>
        </w:rPr>
        <w:t>Вести</w:t>
      </w:r>
      <w:r>
        <w:rPr>
          <w:sz w:val="28"/>
          <w:szCs w:val="28"/>
        </w:rPr>
        <w:t xml:space="preserve"> сельского поселения Мокша</w:t>
      </w:r>
      <w:r w:rsidRPr="00D42BE8">
        <w:rPr>
          <w:sz w:val="28"/>
          <w:szCs w:val="28"/>
        </w:rPr>
        <w:t>» и  р</w:t>
      </w:r>
      <w:r>
        <w:rPr>
          <w:sz w:val="28"/>
          <w:szCs w:val="28"/>
        </w:rPr>
        <w:t>азместить  на официальном сайте Администрации сельского поселения Мокша муниципального района Большеглушицкий Самарской области.</w:t>
      </w:r>
    </w:p>
    <w:p w:rsidR="009078E2" w:rsidRPr="00D42BE8" w:rsidRDefault="009078E2" w:rsidP="009078E2">
      <w:pPr>
        <w:jc w:val="both"/>
        <w:rPr>
          <w:sz w:val="28"/>
          <w:szCs w:val="28"/>
        </w:rPr>
      </w:pPr>
    </w:p>
    <w:p w:rsidR="009078E2" w:rsidRPr="008578B7" w:rsidRDefault="009078E2" w:rsidP="009078E2">
      <w:pPr>
        <w:pStyle w:val="ConsPlusNormal1"/>
        <w:tabs>
          <w:tab w:val="center" w:pos="709"/>
          <w:tab w:val="left" w:pos="12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8578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78B7">
        <w:rPr>
          <w:sz w:val="28"/>
          <w:szCs w:val="28"/>
        </w:rPr>
        <w:t>Настоящее Решение вступает в силу после  его официального опубликования.</w:t>
      </w:r>
    </w:p>
    <w:p w:rsidR="009078E2" w:rsidRPr="008578B7" w:rsidRDefault="009078E2" w:rsidP="009078E2">
      <w:pPr>
        <w:pStyle w:val="af7"/>
        <w:spacing w:before="0" w:after="0"/>
        <w:jc w:val="both"/>
        <w:rPr>
          <w:sz w:val="28"/>
          <w:szCs w:val="28"/>
        </w:rPr>
      </w:pPr>
    </w:p>
    <w:p w:rsidR="009078E2" w:rsidRDefault="009078E2" w:rsidP="009078E2">
      <w:pPr>
        <w:shd w:val="clear" w:color="auto" w:fill="FFFFFF"/>
        <w:tabs>
          <w:tab w:val="left" w:pos="-142"/>
        </w:tabs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9078E2" w:rsidTr="00F80EB5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8E2" w:rsidRDefault="009078E2" w:rsidP="00F80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b/>
                <w:bCs/>
                <w:sz w:val="28"/>
                <w:szCs w:val="28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Глава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сельского поселения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Мокша 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8E2" w:rsidRDefault="009078E2" w:rsidP="00F80E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_____________ </w:t>
            </w:r>
            <w:proofErr w:type="spellStart"/>
            <w:r>
              <w:rPr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</w:tc>
      </w:tr>
    </w:tbl>
    <w:p w:rsidR="009078E2" w:rsidRPr="009078E2" w:rsidRDefault="009078E2" w:rsidP="009078E2">
      <w:pPr>
        <w:jc w:val="both"/>
        <w:rPr>
          <w:sz w:val="24"/>
          <w:szCs w:val="24"/>
        </w:rPr>
      </w:pPr>
      <w:bookmarkStart w:id="0" w:name="_GoBack"/>
      <w:bookmarkEnd w:id="0"/>
    </w:p>
    <w:p w:rsidR="00E96ABB" w:rsidRPr="009078E2" w:rsidRDefault="00E96ABB" w:rsidP="00EF01F3">
      <w:pPr>
        <w:jc w:val="both"/>
        <w:rPr>
          <w:sz w:val="24"/>
          <w:szCs w:val="24"/>
        </w:rPr>
      </w:pPr>
    </w:p>
    <w:p w:rsidR="00EF01F3" w:rsidRPr="001037BB" w:rsidRDefault="00EF01F3" w:rsidP="00EF01F3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EF01F3" w:rsidRPr="001037BB" w:rsidRDefault="00EF01F3" w:rsidP="00EF01F3">
      <w:pPr>
        <w:jc w:val="both"/>
      </w:pPr>
      <w:r w:rsidRPr="001037BB">
        <w:t>Редактор: Г.П. Киреева</w:t>
      </w:r>
    </w:p>
    <w:p w:rsidR="00EF01F3" w:rsidRPr="001037BB" w:rsidRDefault="00EF01F3" w:rsidP="00EF01F3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EF01F3" w:rsidRPr="001037BB" w:rsidRDefault="00EF01F3" w:rsidP="00EF01F3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EF01F3" w:rsidRPr="001037BB" w:rsidRDefault="00EF01F3" w:rsidP="00EF01F3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 xml:space="preserve">Номер подписан в печать в </w:t>
      </w:r>
      <w:r w:rsidR="009078E2">
        <w:t>09.00 час 22</w:t>
      </w:r>
      <w:r w:rsidR="00C7220B">
        <w:t>.08</w:t>
      </w:r>
      <w:r w:rsidRPr="001037BB">
        <w:t>.2024 г., тираж 100 экземпляров, «Бесплатно».</w:t>
      </w:r>
    </w:p>
    <w:p w:rsidR="00EF01F3" w:rsidRPr="001037BB" w:rsidRDefault="00EF01F3" w:rsidP="00EF01F3"/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4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11"/>
          <w:footerReference w:type="default" r:id="rId12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3"/>
          <w:footerReference w:type="default" r:id="rId14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1"/>
          <w:footerReference w:type="default" r:id="rId22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3"/>
          <w:headerReference w:type="default" r:id="rId24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10" w:rsidRDefault="00604610">
      <w:r>
        <w:separator/>
      </w:r>
    </w:p>
  </w:endnote>
  <w:endnote w:type="continuationSeparator" w:id="0">
    <w:p w:rsidR="00604610" w:rsidRDefault="0060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078E2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9078E2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078E2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10" w:rsidRDefault="00604610">
      <w:r>
        <w:separator/>
      </w:r>
    </w:p>
  </w:footnote>
  <w:footnote w:type="continuationSeparator" w:id="0">
    <w:p w:rsidR="00604610" w:rsidRDefault="00604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078E2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D2E80"/>
    <w:multiLevelType w:val="multilevel"/>
    <w:tmpl w:val="E5884394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7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4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C22B4C"/>
    <w:multiLevelType w:val="multilevel"/>
    <w:tmpl w:val="24868F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6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7"/>
  </w:num>
  <w:num w:numId="2">
    <w:abstractNumId w:val="31"/>
  </w:num>
  <w:num w:numId="3">
    <w:abstractNumId w:val="21"/>
  </w:num>
  <w:num w:numId="4">
    <w:abstractNumId w:val="17"/>
  </w:num>
  <w:num w:numId="5">
    <w:abstractNumId w:val="10"/>
  </w:num>
  <w:num w:numId="6">
    <w:abstractNumId w:val="11"/>
  </w:num>
  <w:num w:numId="7">
    <w:abstractNumId w:val="22"/>
  </w:num>
  <w:num w:numId="8">
    <w:abstractNumId w:val="40"/>
  </w:num>
  <w:num w:numId="9">
    <w:abstractNumId w:val="27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48"/>
  </w:num>
  <w:num w:numId="15">
    <w:abstractNumId w:val="7"/>
  </w:num>
  <w:num w:numId="16">
    <w:abstractNumId w:val="9"/>
  </w:num>
  <w:num w:numId="17">
    <w:abstractNumId w:val="47"/>
  </w:num>
  <w:num w:numId="18">
    <w:abstractNumId w:val="4"/>
  </w:num>
  <w:num w:numId="19">
    <w:abstractNumId w:val="19"/>
  </w:num>
  <w:num w:numId="20">
    <w:abstractNumId w:val="18"/>
  </w:num>
  <w:num w:numId="21">
    <w:abstractNumId w:val="44"/>
  </w:num>
  <w:num w:numId="22">
    <w:abstractNumId w:val="46"/>
  </w:num>
  <w:num w:numId="23">
    <w:abstractNumId w:val="26"/>
  </w:num>
  <w:num w:numId="24">
    <w:abstractNumId w:val="12"/>
  </w:num>
  <w:num w:numId="25">
    <w:abstractNumId w:val="32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6"/>
  </w:num>
  <w:num w:numId="33">
    <w:abstractNumId w:val="5"/>
  </w:num>
  <w:num w:numId="34">
    <w:abstractNumId w:val="45"/>
  </w:num>
  <w:num w:numId="35">
    <w:abstractNumId w:val="43"/>
  </w:num>
  <w:num w:numId="36">
    <w:abstractNumId w:val="14"/>
  </w:num>
  <w:num w:numId="37">
    <w:abstractNumId w:val="34"/>
  </w:num>
  <w:num w:numId="38">
    <w:abstractNumId w:val="33"/>
  </w:num>
  <w:num w:numId="39">
    <w:abstractNumId w:val="38"/>
  </w:num>
  <w:num w:numId="40">
    <w:abstractNumId w:val="41"/>
  </w:num>
  <w:num w:numId="41">
    <w:abstractNumId w:val="4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8"/>
  </w:num>
  <w:num w:numId="47">
    <w:abstractNumId w:val="23"/>
  </w:num>
  <w:num w:numId="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610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8E2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hyperlink" Target="consultantplus://offline/ref=1E8C774A045EC54BDA0FBC3BB9121484589BBE579A5D5594FB9A079A4C9478345BC382AA5AA98FCAbBi7K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3EA0-03BC-4C68-89E9-89E8F8D9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29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64</cp:revision>
  <cp:lastPrinted>2023-12-13T05:03:00Z</cp:lastPrinted>
  <dcterms:created xsi:type="dcterms:W3CDTF">2023-05-03T09:42:00Z</dcterms:created>
  <dcterms:modified xsi:type="dcterms:W3CDTF">2024-09-30T05:44:00Z</dcterms:modified>
</cp:coreProperties>
</file>