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1100F6">
        <w:rPr>
          <w:b/>
          <w:sz w:val="28"/>
          <w:szCs w:val="28"/>
        </w:rPr>
        <w:t>20</w:t>
      </w:r>
      <w:r w:rsidRPr="00C04133">
        <w:rPr>
          <w:b/>
          <w:sz w:val="28"/>
          <w:szCs w:val="28"/>
        </w:rPr>
        <w:t>(</w:t>
      </w:r>
      <w:r w:rsidR="001100F6">
        <w:rPr>
          <w:b/>
          <w:sz w:val="28"/>
          <w:szCs w:val="28"/>
        </w:rPr>
        <w:t>670) от 14</w:t>
      </w:r>
      <w:r w:rsidR="00FE46DC">
        <w:rPr>
          <w:b/>
          <w:sz w:val="28"/>
          <w:szCs w:val="28"/>
        </w:rPr>
        <w:t>.08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1100F6" w:rsidRPr="00D879F5" w:rsidRDefault="001100F6" w:rsidP="001100F6">
      <w:pPr>
        <w:jc w:val="both"/>
        <w:rPr>
          <w:b/>
          <w:sz w:val="24"/>
          <w:szCs w:val="24"/>
        </w:rPr>
      </w:pPr>
      <w:r w:rsidRPr="00D879F5">
        <w:rPr>
          <w:b/>
          <w:sz w:val="24"/>
          <w:szCs w:val="24"/>
        </w:rPr>
        <w:t>Каковы особенности уголовной ответственности за вовлечение несовершеннолетнего в совершение преступления?</w:t>
      </w:r>
    </w:p>
    <w:p w:rsidR="001100F6" w:rsidRPr="00F41A1E" w:rsidRDefault="001100F6" w:rsidP="001100F6">
      <w:pPr>
        <w:jc w:val="both"/>
        <w:rPr>
          <w:sz w:val="24"/>
          <w:szCs w:val="24"/>
        </w:rPr>
      </w:pPr>
    </w:p>
    <w:p w:rsidR="001100F6" w:rsidRPr="00F353C8" w:rsidRDefault="001100F6" w:rsidP="001100F6">
      <w:pPr>
        <w:jc w:val="both"/>
        <w:rPr>
          <w:sz w:val="24"/>
          <w:szCs w:val="24"/>
        </w:rPr>
      </w:pPr>
      <w:r w:rsidRPr="00F41A1E">
        <w:rPr>
          <w:sz w:val="24"/>
          <w:szCs w:val="24"/>
        </w:rPr>
        <w:t xml:space="preserve">Поясняет прокурор </w:t>
      </w:r>
      <w:proofErr w:type="spellStart"/>
      <w:r w:rsidRPr="00F41A1E">
        <w:rPr>
          <w:sz w:val="24"/>
          <w:szCs w:val="24"/>
        </w:rPr>
        <w:t>Большеглушицкого</w:t>
      </w:r>
      <w:proofErr w:type="spellEnd"/>
      <w:r w:rsidRPr="00F41A1E">
        <w:rPr>
          <w:sz w:val="24"/>
          <w:szCs w:val="24"/>
        </w:rPr>
        <w:t xml:space="preserve"> района Алексей </w:t>
      </w:r>
      <w:proofErr w:type="spellStart"/>
      <w:r w:rsidRPr="00F41A1E">
        <w:rPr>
          <w:sz w:val="24"/>
          <w:szCs w:val="24"/>
        </w:rPr>
        <w:t>Чуцков</w:t>
      </w:r>
      <w:proofErr w:type="spellEnd"/>
      <w:r w:rsidRPr="00F41A1E">
        <w:rPr>
          <w:sz w:val="24"/>
          <w:szCs w:val="24"/>
        </w:rPr>
        <w:t>:</w:t>
      </w:r>
      <w:r w:rsidRPr="00372638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</w:t>
      </w:r>
      <w:proofErr w:type="gramEnd"/>
      <w:r w:rsidRPr="005B13AF">
        <w:rPr>
          <w:sz w:val="24"/>
          <w:szCs w:val="24"/>
        </w:rPr>
        <w:t>татьей</w:t>
      </w:r>
      <w:proofErr w:type="spellEnd"/>
      <w:r w:rsidRPr="005B13AF">
        <w:rPr>
          <w:sz w:val="24"/>
          <w:szCs w:val="24"/>
        </w:rPr>
        <w:t xml:space="preserve"> 150 Уголовного кодекса Российской Федерации (далее – УК РФ) предусмотрена ответственность за вовлечение несовершеннолетнего в совершение преступления.</w:t>
      </w:r>
      <w:r w:rsidRPr="00F353C8">
        <w:rPr>
          <w:sz w:val="24"/>
          <w:szCs w:val="24"/>
        </w:rPr>
        <w:t xml:space="preserve"> </w:t>
      </w:r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Pr="00F353C8" w:rsidRDefault="001100F6" w:rsidP="001100F6">
      <w:pPr>
        <w:jc w:val="both"/>
        <w:rPr>
          <w:i/>
          <w:sz w:val="24"/>
          <w:szCs w:val="24"/>
        </w:rPr>
      </w:pPr>
      <w:r w:rsidRPr="00F353C8">
        <w:rPr>
          <w:i/>
          <w:sz w:val="24"/>
          <w:szCs w:val="24"/>
        </w:rPr>
        <w:t>Что следует понимать под вовлечением несовершеннолетнего в совершение преступления?</w:t>
      </w:r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Default="001100F6" w:rsidP="001100F6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доктрине уголовного права и сложившейся правоприменительной практики, в</w:t>
      </w:r>
      <w:r w:rsidRPr="00E00432">
        <w:rPr>
          <w:sz w:val="24"/>
          <w:szCs w:val="24"/>
        </w:rPr>
        <w:t>овлечением в совершение преступления признаются действия различного характера лица, достигшего 18-летнего возраста, направленные на склонение несовершеннолетнего к совершению преступления и возбуждающие у него желание участвовать в совершении одного или нескольких преступлений.</w:t>
      </w:r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Pr="00B04FB6" w:rsidRDefault="001100F6" w:rsidP="001100F6">
      <w:pPr>
        <w:jc w:val="both"/>
        <w:rPr>
          <w:i/>
          <w:sz w:val="24"/>
          <w:szCs w:val="24"/>
        </w:rPr>
      </w:pPr>
      <w:r w:rsidRPr="00B04FB6">
        <w:rPr>
          <w:i/>
          <w:sz w:val="24"/>
          <w:szCs w:val="24"/>
        </w:rPr>
        <w:t>Кто может быть привлечен к уголовной ответственности за вовлечение несовершеннолетнего в совершение преступления?</w:t>
      </w:r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Default="001100F6" w:rsidP="001100F6">
      <w:pPr>
        <w:jc w:val="both"/>
        <w:rPr>
          <w:sz w:val="24"/>
          <w:szCs w:val="24"/>
        </w:rPr>
      </w:pPr>
      <w:r w:rsidRPr="00CC1593">
        <w:rPr>
          <w:sz w:val="24"/>
          <w:szCs w:val="24"/>
        </w:rPr>
        <w:t xml:space="preserve">К уголовной ответственности за вовлечение несовершеннолетнего в совершение преступления могут быть привлечены лица, достигшие 18-летнего возраста и совершившие </w:t>
      </w:r>
      <w:r>
        <w:rPr>
          <w:sz w:val="24"/>
          <w:szCs w:val="24"/>
        </w:rPr>
        <w:t xml:space="preserve">такое </w:t>
      </w:r>
      <w:r w:rsidRPr="00CC1593">
        <w:rPr>
          <w:sz w:val="24"/>
          <w:szCs w:val="24"/>
        </w:rPr>
        <w:t>преступление умышленно.</w:t>
      </w:r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Pr="00026E6F" w:rsidRDefault="001100F6" w:rsidP="001100F6">
      <w:pPr>
        <w:jc w:val="both"/>
        <w:rPr>
          <w:i/>
          <w:sz w:val="24"/>
          <w:szCs w:val="24"/>
        </w:rPr>
      </w:pPr>
      <w:r w:rsidRPr="00026E6F">
        <w:rPr>
          <w:i/>
          <w:sz w:val="24"/>
          <w:szCs w:val="24"/>
        </w:rPr>
        <w:t>Какое наказание предусмотрено за совершение такого преступления?</w:t>
      </w:r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Pr="00026E6F" w:rsidRDefault="001100F6" w:rsidP="001100F6">
      <w:pPr>
        <w:jc w:val="both"/>
        <w:rPr>
          <w:sz w:val="24"/>
          <w:szCs w:val="24"/>
        </w:rPr>
      </w:pPr>
      <w:r w:rsidRPr="00026E6F">
        <w:rPr>
          <w:sz w:val="24"/>
          <w:szCs w:val="24"/>
        </w:rPr>
        <w:t xml:space="preserve">Уголовным законом за </w:t>
      </w:r>
      <w:r>
        <w:rPr>
          <w:sz w:val="24"/>
          <w:szCs w:val="24"/>
        </w:rPr>
        <w:t>совершение такого рода противоправных</w:t>
      </w:r>
      <w:r w:rsidRPr="00026E6F">
        <w:rPr>
          <w:sz w:val="24"/>
          <w:szCs w:val="24"/>
        </w:rPr>
        <w:t xml:space="preserve"> де</w:t>
      </w:r>
      <w:r>
        <w:rPr>
          <w:sz w:val="24"/>
          <w:szCs w:val="24"/>
        </w:rPr>
        <w:t>яний</w:t>
      </w:r>
      <w:r w:rsidRPr="00026E6F">
        <w:rPr>
          <w:sz w:val="24"/>
          <w:szCs w:val="24"/>
        </w:rPr>
        <w:t xml:space="preserve"> предусмотрено наказание в виде лишения свободы сроком на 5 лет.</w:t>
      </w:r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Pr="00C0499D" w:rsidRDefault="001100F6" w:rsidP="001100F6">
      <w:pPr>
        <w:jc w:val="both"/>
        <w:rPr>
          <w:i/>
          <w:sz w:val="24"/>
          <w:szCs w:val="24"/>
        </w:rPr>
      </w:pPr>
      <w:r w:rsidRPr="00C0499D">
        <w:rPr>
          <w:i/>
          <w:sz w:val="24"/>
          <w:szCs w:val="24"/>
        </w:rPr>
        <w:t>Предусмотрена ли повышенная уголовная ответственность за вовлечение несовершеннолетнего в совершение преступления?</w:t>
      </w:r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Pr="00EA0F93" w:rsidRDefault="001100F6" w:rsidP="001100F6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Частью 2 статьи</w:t>
      </w:r>
      <w:r w:rsidRPr="00EA0F93">
        <w:rPr>
          <w:sz w:val="24"/>
          <w:szCs w:val="24"/>
        </w:rPr>
        <w:t xml:space="preserve"> 150 УК РФ предусмотрена повышенная уголовная ответственность за совершение </w:t>
      </w:r>
      <w:r>
        <w:rPr>
          <w:sz w:val="24"/>
          <w:szCs w:val="24"/>
        </w:rPr>
        <w:t>такого</w:t>
      </w:r>
      <w:r w:rsidRPr="00EA0F93">
        <w:rPr>
          <w:sz w:val="24"/>
          <w:szCs w:val="24"/>
        </w:rPr>
        <w:t xml:space="preserve"> преступления родителем, педагогом либо иным лицом, на которое законом возложены обязанности по воспитанию несовершеннолетнего. </w:t>
      </w:r>
      <w:r>
        <w:rPr>
          <w:sz w:val="24"/>
          <w:szCs w:val="24"/>
        </w:rPr>
        <w:t>Стоит отметить, что с</w:t>
      </w:r>
      <w:r w:rsidRPr="00EA0F93">
        <w:rPr>
          <w:sz w:val="24"/>
          <w:szCs w:val="24"/>
        </w:rPr>
        <w:t xml:space="preserve">убъектом </w:t>
      </w:r>
      <w:r>
        <w:rPr>
          <w:sz w:val="24"/>
          <w:szCs w:val="24"/>
        </w:rPr>
        <w:t>данного преступления</w:t>
      </w:r>
      <w:r w:rsidRPr="00EA0F93">
        <w:rPr>
          <w:sz w:val="24"/>
          <w:szCs w:val="24"/>
        </w:rPr>
        <w:t xml:space="preserve"> могут быть как физиологические родители (отец, мать), так и усыновители несовершеннолетнего. </w:t>
      </w:r>
      <w:r>
        <w:rPr>
          <w:sz w:val="24"/>
          <w:szCs w:val="24"/>
        </w:rPr>
        <w:t xml:space="preserve">Также, </w:t>
      </w:r>
      <w:r w:rsidRPr="00EA0F93">
        <w:rPr>
          <w:sz w:val="24"/>
          <w:szCs w:val="24"/>
        </w:rPr>
        <w:t xml:space="preserve">к уголовной ответственности могут быть привлечены родители, которые были лишены родительских прав. </w:t>
      </w:r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Pr="00EA0F93" w:rsidRDefault="001100F6" w:rsidP="001100F6">
      <w:pPr>
        <w:jc w:val="both"/>
        <w:rPr>
          <w:sz w:val="24"/>
          <w:szCs w:val="24"/>
        </w:rPr>
      </w:pPr>
      <w:r w:rsidRPr="00EA0F93">
        <w:rPr>
          <w:sz w:val="24"/>
          <w:szCs w:val="24"/>
        </w:rPr>
        <w:t xml:space="preserve">За указанные деяния предусмотрено наказание в виде лишения свободы сроком на 6 лет с возможностью лишения права занимать определенные должности или заниматься определенной </w:t>
      </w:r>
      <w:r>
        <w:rPr>
          <w:sz w:val="24"/>
          <w:szCs w:val="24"/>
        </w:rPr>
        <w:t xml:space="preserve">длительностью на срок до 3 лет. </w:t>
      </w:r>
      <w:proofErr w:type="gramStart"/>
      <w:r w:rsidRPr="00EA0F93">
        <w:rPr>
          <w:sz w:val="24"/>
          <w:szCs w:val="24"/>
        </w:rPr>
        <w:t xml:space="preserve">За совершение тех же деяний с применением насилия или с угрозой его применения, а также вовлечение несовершеннолетнего в преступную группу либо в совершение тяжкого или особо тяжкого преступления, предусмотрены более суровые виды наказаний в виде лишения </w:t>
      </w:r>
      <w:r w:rsidRPr="00EA0F93">
        <w:rPr>
          <w:sz w:val="24"/>
          <w:szCs w:val="24"/>
        </w:rPr>
        <w:lastRenderedPageBreak/>
        <w:t>свободы на срок от двух до восьми лет с ограничением свободы на срок до двух лет либо без такового.</w:t>
      </w:r>
      <w:proofErr w:type="gramEnd"/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Pr="00F41A1E" w:rsidRDefault="001100F6" w:rsidP="001100F6">
      <w:pPr>
        <w:jc w:val="both"/>
        <w:rPr>
          <w:sz w:val="24"/>
          <w:szCs w:val="24"/>
        </w:rPr>
      </w:pPr>
    </w:p>
    <w:p w:rsidR="001100F6" w:rsidRPr="00F41A1E" w:rsidRDefault="001100F6" w:rsidP="001100F6">
      <w:pPr>
        <w:jc w:val="both"/>
        <w:rPr>
          <w:sz w:val="24"/>
          <w:szCs w:val="24"/>
        </w:rPr>
      </w:pPr>
      <w:r w:rsidRPr="00861C07">
        <w:rPr>
          <w:sz w:val="24"/>
          <w:szCs w:val="24"/>
        </w:rPr>
        <w:t>Дата публикации 14.08.2024</w:t>
      </w:r>
    </w:p>
    <w:p w:rsidR="001100F6" w:rsidRDefault="001100F6" w:rsidP="001100F6">
      <w:pPr>
        <w:jc w:val="both"/>
        <w:rPr>
          <w:sz w:val="24"/>
          <w:szCs w:val="24"/>
        </w:rPr>
      </w:pPr>
    </w:p>
    <w:p w:rsidR="001100F6" w:rsidRDefault="001100F6" w:rsidP="000D5EA7">
      <w:pPr>
        <w:pStyle w:val="aff4"/>
        <w:jc w:val="center"/>
        <w:rPr>
          <w:rFonts w:ascii="Times New Roman" w:hAnsi="Times New Roman"/>
          <w:u w:val="single"/>
        </w:rPr>
      </w:pPr>
      <w:bookmarkStart w:id="0" w:name="_GoBack"/>
      <w:bookmarkEnd w:id="0"/>
    </w:p>
    <w:p w:rsidR="00EF01F3" w:rsidRPr="001037BB" w:rsidRDefault="00EF01F3" w:rsidP="00EF01F3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EF01F3" w:rsidRPr="001037BB" w:rsidRDefault="00EF01F3" w:rsidP="00EF01F3">
      <w:pPr>
        <w:jc w:val="both"/>
      </w:pPr>
      <w:r w:rsidRPr="001037BB">
        <w:t>Редактор: Г.П. Киреева</w:t>
      </w:r>
    </w:p>
    <w:p w:rsidR="00EF01F3" w:rsidRPr="001037BB" w:rsidRDefault="00EF01F3" w:rsidP="00EF01F3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EF01F3" w:rsidRPr="001037BB" w:rsidRDefault="00EF01F3" w:rsidP="00EF01F3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EF01F3" w:rsidRPr="001037BB" w:rsidRDefault="00EF01F3" w:rsidP="00EF01F3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 xml:space="preserve">Номер подписан в печать в </w:t>
      </w:r>
      <w:r w:rsidR="001100F6">
        <w:t>09.00 час 14</w:t>
      </w:r>
      <w:r w:rsidR="00C7220B">
        <w:t>.08</w:t>
      </w:r>
      <w:r w:rsidRPr="001037BB">
        <w:t>.2024 г., тираж 100 экземпляров, «Бесплатно».</w:t>
      </w:r>
    </w:p>
    <w:p w:rsidR="00EF01F3" w:rsidRPr="001037BB" w:rsidRDefault="00EF01F3" w:rsidP="00EF01F3"/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4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9"/>
          <w:footerReference w:type="default" r:id="rId10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F7" w:rsidRDefault="008928F7">
      <w:r>
        <w:separator/>
      </w:r>
    </w:p>
  </w:endnote>
  <w:endnote w:type="continuationSeparator" w:id="0">
    <w:p w:rsidR="008928F7" w:rsidRDefault="0089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100F6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100F6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100F6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F7" w:rsidRDefault="008928F7">
      <w:r>
        <w:separator/>
      </w:r>
    </w:p>
  </w:footnote>
  <w:footnote w:type="continuationSeparator" w:id="0">
    <w:p w:rsidR="008928F7" w:rsidRDefault="00892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100F6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D2E80"/>
    <w:multiLevelType w:val="multilevel"/>
    <w:tmpl w:val="E5884394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6">
    <w:nsid w:val="13CA5BCB"/>
    <w:multiLevelType w:val="hybridMultilevel"/>
    <w:tmpl w:val="45568310"/>
    <w:lvl w:ilvl="0" w:tplc="9F203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7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21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2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B1116"/>
    <w:multiLevelType w:val="multilevel"/>
    <w:tmpl w:val="65BB1116"/>
    <w:lvl w:ilvl="0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40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C22B4C"/>
    <w:multiLevelType w:val="multilevel"/>
    <w:tmpl w:val="24868F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6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37"/>
  </w:num>
  <w:num w:numId="2">
    <w:abstractNumId w:val="31"/>
  </w:num>
  <w:num w:numId="3">
    <w:abstractNumId w:val="21"/>
  </w:num>
  <w:num w:numId="4">
    <w:abstractNumId w:val="17"/>
  </w:num>
  <w:num w:numId="5">
    <w:abstractNumId w:val="10"/>
  </w:num>
  <w:num w:numId="6">
    <w:abstractNumId w:val="11"/>
  </w:num>
  <w:num w:numId="7">
    <w:abstractNumId w:val="22"/>
  </w:num>
  <w:num w:numId="8">
    <w:abstractNumId w:val="40"/>
  </w:num>
  <w:num w:numId="9">
    <w:abstractNumId w:val="27"/>
  </w:num>
  <w:num w:numId="10">
    <w:abstractNumId w:val="24"/>
  </w:num>
  <w:num w:numId="11">
    <w:abstractNumId w:val="15"/>
  </w:num>
  <w:num w:numId="12">
    <w:abstractNumId w:val="25"/>
  </w:num>
  <w:num w:numId="13">
    <w:abstractNumId w:val="8"/>
  </w:num>
  <w:num w:numId="14">
    <w:abstractNumId w:val="48"/>
  </w:num>
  <w:num w:numId="15">
    <w:abstractNumId w:val="7"/>
  </w:num>
  <w:num w:numId="16">
    <w:abstractNumId w:val="9"/>
  </w:num>
  <w:num w:numId="17">
    <w:abstractNumId w:val="47"/>
  </w:num>
  <w:num w:numId="18">
    <w:abstractNumId w:val="4"/>
  </w:num>
  <w:num w:numId="19">
    <w:abstractNumId w:val="19"/>
  </w:num>
  <w:num w:numId="20">
    <w:abstractNumId w:val="18"/>
  </w:num>
  <w:num w:numId="21">
    <w:abstractNumId w:val="44"/>
  </w:num>
  <w:num w:numId="22">
    <w:abstractNumId w:val="46"/>
  </w:num>
  <w:num w:numId="23">
    <w:abstractNumId w:val="26"/>
  </w:num>
  <w:num w:numId="24">
    <w:abstractNumId w:val="12"/>
  </w:num>
  <w:num w:numId="25">
    <w:abstractNumId w:val="32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6"/>
  </w:num>
  <w:num w:numId="33">
    <w:abstractNumId w:val="5"/>
  </w:num>
  <w:num w:numId="34">
    <w:abstractNumId w:val="45"/>
  </w:num>
  <w:num w:numId="35">
    <w:abstractNumId w:val="43"/>
  </w:num>
  <w:num w:numId="36">
    <w:abstractNumId w:val="14"/>
  </w:num>
  <w:num w:numId="37">
    <w:abstractNumId w:val="34"/>
  </w:num>
  <w:num w:numId="38">
    <w:abstractNumId w:val="33"/>
  </w:num>
  <w:num w:numId="39">
    <w:abstractNumId w:val="38"/>
  </w:num>
  <w:num w:numId="40">
    <w:abstractNumId w:val="41"/>
  </w:num>
  <w:num w:numId="41">
    <w:abstractNumId w:val="42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8"/>
  </w:num>
  <w:num w:numId="47">
    <w:abstractNumId w:val="23"/>
  </w:num>
  <w:num w:numId="4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FE83-7717-426E-8C27-61FCAD3C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61</cp:revision>
  <cp:lastPrinted>2023-12-13T05:03:00Z</cp:lastPrinted>
  <dcterms:created xsi:type="dcterms:W3CDTF">2023-05-03T09:42:00Z</dcterms:created>
  <dcterms:modified xsi:type="dcterms:W3CDTF">2024-09-30T05:31:00Z</dcterms:modified>
</cp:coreProperties>
</file>