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4964B0">
        <w:rPr>
          <w:b/>
          <w:sz w:val="28"/>
          <w:szCs w:val="28"/>
        </w:rPr>
        <w:t>48</w:t>
      </w:r>
      <w:r w:rsidRPr="00C04133">
        <w:rPr>
          <w:b/>
          <w:sz w:val="28"/>
          <w:szCs w:val="28"/>
        </w:rPr>
        <w:t>(</w:t>
      </w:r>
      <w:r w:rsidR="00F81843">
        <w:rPr>
          <w:b/>
          <w:sz w:val="28"/>
          <w:szCs w:val="28"/>
        </w:rPr>
        <w:t>550) от 28</w:t>
      </w:r>
      <w:r w:rsidR="001E55E6">
        <w:rPr>
          <w:b/>
          <w:sz w:val="28"/>
          <w:szCs w:val="28"/>
        </w:rPr>
        <w:t>.12</w:t>
      </w:r>
      <w:r w:rsidR="000D5EA7">
        <w:rPr>
          <w:b/>
          <w:sz w:val="28"/>
          <w:szCs w:val="28"/>
        </w:rPr>
        <w:t>.2023</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F81843" w:rsidRDefault="00F81843" w:rsidP="000D5EA7">
      <w:pPr>
        <w:pStyle w:val="aff4"/>
        <w:jc w:val="center"/>
        <w:rPr>
          <w:rFonts w:ascii="Times New Roman" w:hAnsi="Times New Roman"/>
          <w:u w:val="single"/>
        </w:rPr>
      </w:pPr>
    </w:p>
    <w:p w:rsidR="004964B0" w:rsidRPr="0029001D" w:rsidRDefault="00F81843" w:rsidP="007F73E7">
      <w:pPr>
        <w:tabs>
          <w:tab w:val="left" w:pos="6521"/>
        </w:tabs>
        <w:ind w:right="-29" w:firstLine="709"/>
        <w:jc w:val="both"/>
        <w:rPr>
          <w:b/>
          <w:noProof/>
          <w:sz w:val="28"/>
          <w:szCs w:val="28"/>
        </w:rPr>
      </w:pPr>
      <w:r>
        <w:t xml:space="preserve">                     </w:t>
      </w:r>
      <w:r w:rsidR="007F73E7" w:rsidRPr="0029001D">
        <w:rPr>
          <w:b/>
          <w:noProof/>
          <w:sz w:val="28"/>
          <w:szCs w:val="28"/>
        </w:rPr>
        <w:t xml:space="preserve">                 </w:t>
      </w:r>
    </w:p>
    <w:tbl>
      <w:tblPr>
        <w:tblW w:w="0" w:type="auto"/>
        <w:tblInd w:w="-177" w:type="dxa"/>
        <w:tblLayout w:type="fixed"/>
        <w:tblLook w:val="01E0" w:firstRow="1" w:lastRow="1" w:firstColumn="1" w:lastColumn="1" w:noHBand="0" w:noVBand="0"/>
      </w:tblPr>
      <w:tblGrid>
        <w:gridCol w:w="5643"/>
        <w:gridCol w:w="3373"/>
      </w:tblGrid>
      <w:tr w:rsidR="004964B0" w:rsidRPr="00531675" w:rsidTr="00251BE4">
        <w:trPr>
          <w:trHeight w:val="3815"/>
        </w:trPr>
        <w:tc>
          <w:tcPr>
            <w:tcW w:w="5643" w:type="dxa"/>
            <w:shd w:val="clear" w:color="auto" w:fill="auto"/>
          </w:tcPr>
          <w:p w:rsidR="004964B0" w:rsidRPr="00531675" w:rsidRDefault="004964B0" w:rsidP="00251BE4">
            <w:pPr>
              <w:keepNext/>
              <w:widowControl/>
              <w:autoSpaceDE/>
              <w:autoSpaceDN/>
              <w:adjustRightInd/>
              <w:ind w:right="-86"/>
              <w:jc w:val="center"/>
              <w:outlineLvl w:val="4"/>
              <w:rPr>
                <w:b/>
                <w:sz w:val="24"/>
                <w:szCs w:val="24"/>
              </w:rPr>
            </w:pPr>
            <w:r w:rsidRPr="00531675">
              <w:rPr>
                <w:b/>
                <w:sz w:val="28"/>
                <w:szCs w:val="28"/>
              </w:rPr>
              <w:t>МУНИЦИПАЛЬНОЕ УЧРЕЖДЕНИЕ</w:t>
            </w:r>
          </w:p>
          <w:p w:rsidR="004964B0" w:rsidRPr="00531675" w:rsidRDefault="004964B0" w:rsidP="00251BE4">
            <w:pPr>
              <w:keepNext/>
              <w:widowControl/>
              <w:autoSpaceDE/>
              <w:autoSpaceDN/>
              <w:adjustRightInd/>
              <w:ind w:right="-86"/>
              <w:jc w:val="center"/>
              <w:outlineLvl w:val="4"/>
              <w:rPr>
                <w:b/>
                <w:sz w:val="28"/>
                <w:szCs w:val="28"/>
              </w:rPr>
            </w:pPr>
            <w:r w:rsidRPr="00531675">
              <w:rPr>
                <w:b/>
                <w:sz w:val="28"/>
                <w:szCs w:val="28"/>
              </w:rPr>
              <w:t>АДМИНИСТРАЦИЯ</w:t>
            </w:r>
          </w:p>
          <w:p w:rsidR="004964B0" w:rsidRPr="00531675" w:rsidRDefault="004964B0" w:rsidP="00251BE4">
            <w:pPr>
              <w:keepNext/>
              <w:widowControl/>
              <w:autoSpaceDE/>
              <w:autoSpaceDN/>
              <w:adjustRightInd/>
              <w:ind w:right="-86"/>
              <w:jc w:val="center"/>
              <w:outlineLvl w:val="4"/>
              <w:rPr>
                <w:b/>
                <w:sz w:val="28"/>
                <w:szCs w:val="28"/>
              </w:rPr>
            </w:pPr>
            <w:r w:rsidRPr="00531675">
              <w:rPr>
                <w:b/>
                <w:sz w:val="28"/>
                <w:szCs w:val="28"/>
              </w:rPr>
              <w:t xml:space="preserve">СЕЛЬСКОГО ПОСЕЛЕНИЯ                </w:t>
            </w:r>
            <w:r>
              <w:rPr>
                <w:b/>
                <w:sz w:val="28"/>
                <w:szCs w:val="28"/>
              </w:rPr>
              <w:t>МОКША</w:t>
            </w:r>
          </w:p>
          <w:p w:rsidR="004964B0" w:rsidRPr="00531675" w:rsidRDefault="004964B0" w:rsidP="00251BE4">
            <w:pPr>
              <w:keepNext/>
              <w:widowControl/>
              <w:autoSpaceDE/>
              <w:autoSpaceDN/>
              <w:adjustRightInd/>
              <w:ind w:right="-86"/>
              <w:jc w:val="center"/>
              <w:outlineLvl w:val="4"/>
              <w:rPr>
                <w:b/>
                <w:sz w:val="28"/>
                <w:szCs w:val="28"/>
              </w:rPr>
            </w:pPr>
            <w:r w:rsidRPr="00531675">
              <w:rPr>
                <w:b/>
                <w:sz w:val="28"/>
                <w:szCs w:val="28"/>
              </w:rPr>
              <w:t>МУНИЦИПАЛЬНОГО РАЙОНА</w:t>
            </w:r>
          </w:p>
          <w:p w:rsidR="004964B0" w:rsidRPr="00531675" w:rsidRDefault="004964B0" w:rsidP="00251BE4">
            <w:pPr>
              <w:widowControl/>
              <w:autoSpaceDE/>
              <w:autoSpaceDN/>
              <w:adjustRightInd/>
              <w:ind w:right="-86"/>
              <w:jc w:val="center"/>
              <w:rPr>
                <w:b/>
                <w:sz w:val="28"/>
                <w:szCs w:val="28"/>
              </w:rPr>
            </w:pPr>
            <w:r w:rsidRPr="00531675">
              <w:rPr>
                <w:b/>
                <w:sz w:val="28"/>
                <w:szCs w:val="28"/>
              </w:rPr>
              <w:t>БОЛЬШЕГЛУШИЦКИЙ</w:t>
            </w:r>
          </w:p>
          <w:p w:rsidR="004964B0" w:rsidRPr="00531675" w:rsidRDefault="004964B0" w:rsidP="00251BE4">
            <w:pPr>
              <w:widowControl/>
              <w:autoSpaceDE/>
              <w:autoSpaceDN/>
              <w:adjustRightInd/>
              <w:ind w:right="-86"/>
              <w:jc w:val="center"/>
              <w:rPr>
                <w:b/>
                <w:sz w:val="28"/>
                <w:szCs w:val="28"/>
              </w:rPr>
            </w:pPr>
            <w:r w:rsidRPr="00531675">
              <w:rPr>
                <w:b/>
                <w:sz w:val="28"/>
                <w:szCs w:val="28"/>
              </w:rPr>
              <w:t>САМАРСКОЙ ОБЛАСТИ</w:t>
            </w:r>
          </w:p>
          <w:p w:rsidR="004964B0" w:rsidRPr="00531675" w:rsidRDefault="004964B0" w:rsidP="00251BE4">
            <w:pPr>
              <w:widowControl/>
              <w:autoSpaceDE/>
              <w:autoSpaceDN/>
              <w:adjustRightInd/>
              <w:ind w:right="-86"/>
              <w:jc w:val="center"/>
              <w:rPr>
                <w:b/>
                <w:sz w:val="28"/>
                <w:szCs w:val="28"/>
              </w:rPr>
            </w:pPr>
            <w:r>
              <w:rPr>
                <w:b/>
                <w:sz w:val="28"/>
                <w:szCs w:val="28"/>
              </w:rPr>
              <w:t>ПОСТАНОВЛЕНИЕ</w:t>
            </w:r>
          </w:p>
          <w:p w:rsidR="004964B0" w:rsidRPr="00404934" w:rsidRDefault="004964B0" w:rsidP="00251BE4">
            <w:pPr>
              <w:widowControl/>
              <w:autoSpaceDE/>
              <w:autoSpaceDN/>
              <w:adjustRightInd/>
              <w:spacing w:before="240"/>
              <w:ind w:right="-86"/>
              <w:jc w:val="center"/>
              <w:rPr>
                <w:sz w:val="28"/>
                <w:szCs w:val="28"/>
                <w:u w:val="single"/>
              </w:rPr>
            </w:pPr>
            <w:r>
              <w:rPr>
                <w:sz w:val="28"/>
                <w:szCs w:val="28"/>
              </w:rPr>
              <w:t>от 26 декабря 202</w:t>
            </w:r>
            <w:r w:rsidRPr="007354CA">
              <w:rPr>
                <w:sz w:val="28"/>
                <w:szCs w:val="28"/>
              </w:rPr>
              <w:t xml:space="preserve">3 г. № </w:t>
            </w:r>
            <w:r>
              <w:rPr>
                <w:sz w:val="28"/>
                <w:szCs w:val="28"/>
                <w:u w:val="single"/>
              </w:rPr>
              <w:t>110</w:t>
            </w:r>
          </w:p>
        </w:tc>
        <w:tc>
          <w:tcPr>
            <w:tcW w:w="3373" w:type="dxa"/>
            <w:shd w:val="clear" w:color="auto" w:fill="auto"/>
          </w:tcPr>
          <w:p w:rsidR="004964B0" w:rsidRPr="00531675" w:rsidRDefault="004964B0" w:rsidP="00251BE4">
            <w:pPr>
              <w:widowControl/>
              <w:autoSpaceDE/>
              <w:autoSpaceDN/>
              <w:adjustRightInd/>
              <w:jc w:val="right"/>
              <w:rPr>
                <w:sz w:val="28"/>
                <w:szCs w:val="28"/>
              </w:rPr>
            </w:pPr>
          </w:p>
          <w:p w:rsidR="004964B0" w:rsidRPr="00531675" w:rsidRDefault="004964B0" w:rsidP="00251BE4">
            <w:pPr>
              <w:widowControl/>
              <w:autoSpaceDE/>
              <w:autoSpaceDN/>
              <w:adjustRightInd/>
              <w:jc w:val="right"/>
              <w:rPr>
                <w:sz w:val="28"/>
                <w:szCs w:val="28"/>
              </w:rPr>
            </w:pPr>
          </w:p>
          <w:p w:rsidR="004964B0" w:rsidRPr="00531675" w:rsidRDefault="004964B0" w:rsidP="00251BE4">
            <w:pPr>
              <w:widowControl/>
              <w:autoSpaceDE/>
              <w:autoSpaceDN/>
              <w:adjustRightInd/>
              <w:jc w:val="right"/>
              <w:rPr>
                <w:sz w:val="28"/>
                <w:szCs w:val="28"/>
              </w:rPr>
            </w:pPr>
          </w:p>
          <w:p w:rsidR="004964B0" w:rsidRPr="00531675" w:rsidRDefault="004964B0" w:rsidP="00251BE4">
            <w:pPr>
              <w:widowControl/>
              <w:tabs>
                <w:tab w:val="left" w:pos="3049"/>
              </w:tabs>
              <w:autoSpaceDE/>
              <w:autoSpaceDN/>
              <w:adjustRightInd/>
              <w:jc w:val="right"/>
              <w:rPr>
                <w:sz w:val="28"/>
                <w:szCs w:val="28"/>
              </w:rPr>
            </w:pPr>
            <w:r w:rsidRPr="00531675">
              <w:rPr>
                <w:sz w:val="28"/>
                <w:szCs w:val="28"/>
              </w:rPr>
              <w:tab/>
            </w:r>
          </w:p>
        </w:tc>
      </w:tr>
    </w:tbl>
    <w:p w:rsidR="004964B0" w:rsidRPr="00120399" w:rsidRDefault="004964B0" w:rsidP="004964B0">
      <w:pPr>
        <w:pStyle w:val="ConsPlusTitle"/>
        <w:widowControl/>
        <w:spacing w:before="240"/>
        <w:jc w:val="both"/>
        <w:rPr>
          <w:b w:val="0"/>
        </w:rPr>
      </w:pPr>
      <w:r>
        <w:rPr>
          <w:b w:val="0"/>
          <w:sz w:val="28"/>
          <w:szCs w:val="28"/>
        </w:rPr>
        <w:t xml:space="preserve">            </w:t>
      </w:r>
      <w:r w:rsidRPr="00EC0BEA">
        <w:rPr>
          <w:b w:val="0"/>
          <w:sz w:val="28"/>
          <w:szCs w:val="28"/>
        </w:rPr>
        <w:t xml:space="preserve">Об утверждении </w:t>
      </w:r>
      <w:r w:rsidRPr="00531675">
        <w:rPr>
          <w:b w:val="0"/>
          <w:sz w:val="28"/>
          <w:szCs w:val="28"/>
        </w:rPr>
        <w:t>Схем</w:t>
      </w:r>
      <w:r>
        <w:rPr>
          <w:b w:val="0"/>
          <w:sz w:val="28"/>
          <w:szCs w:val="28"/>
        </w:rPr>
        <w:t>ы</w:t>
      </w:r>
      <w:r w:rsidRPr="00531675">
        <w:rPr>
          <w:b w:val="0"/>
          <w:sz w:val="28"/>
          <w:szCs w:val="28"/>
        </w:rPr>
        <w:t xml:space="preserve"> водоснабжения сельского поселения </w:t>
      </w:r>
      <w:r>
        <w:rPr>
          <w:b w:val="0"/>
          <w:sz w:val="28"/>
          <w:szCs w:val="28"/>
        </w:rPr>
        <w:t>Мокша</w:t>
      </w:r>
      <w:r w:rsidRPr="00531675">
        <w:rPr>
          <w:b w:val="0"/>
          <w:sz w:val="28"/>
          <w:szCs w:val="28"/>
        </w:rPr>
        <w:t xml:space="preserve"> муниципального района Большегл</w:t>
      </w:r>
      <w:r>
        <w:rPr>
          <w:b w:val="0"/>
          <w:sz w:val="28"/>
          <w:szCs w:val="28"/>
        </w:rPr>
        <w:t>ушицкий Самарской области на период до 203</w:t>
      </w:r>
      <w:r w:rsidRPr="00531675">
        <w:rPr>
          <w:b w:val="0"/>
          <w:sz w:val="28"/>
          <w:szCs w:val="28"/>
        </w:rPr>
        <w:t>3 года</w:t>
      </w:r>
      <w:r>
        <w:rPr>
          <w:b w:val="0"/>
          <w:sz w:val="28"/>
          <w:szCs w:val="28"/>
        </w:rPr>
        <w:t xml:space="preserve"> </w:t>
      </w:r>
    </w:p>
    <w:p w:rsidR="004964B0" w:rsidRDefault="004964B0" w:rsidP="004964B0">
      <w:pPr>
        <w:widowControl/>
        <w:spacing w:before="100" w:beforeAutospacing="1"/>
        <w:ind w:firstLine="708"/>
        <w:jc w:val="both"/>
        <w:rPr>
          <w:sz w:val="28"/>
          <w:szCs w:val="28"/>
        </w:rPr>
      </w:pPr>
      <w:r w:rsidRPr="00470692">
        <w:rPr>
          <w:rFonts w:eastAsia="Calibri"/>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06.10.2003 № 416-ФЗ «О водоснабжении и водоотведении», </w:t>
      </w:r>
      <w:proofErr w:type="gramStart"/>
      <w:r w:rsidRPr="00470692">
        <w:rPr>
          <w:rFonts w:eastAsia="Calibri"/>
          <w:sz w:val="28"/>
          <w:szCs w:val="28"/>
        </w:rPr>
        <w:t xml:space="preserve">руководствуясь Уставом сельского поселения </w:t>
      </w:r>
      <w:r w:rsidRPr="00B26E50">
        <w:rPr>
          <w:rFonts w:eastAsia="Calibri"/>
          <w:sz w:val="28"/>
          <w:szCs w:val="28"/>
        </w:rPr>
        <w:t>Мокша</w:t>
      </w:r>
      <w:r w:rsidRPr="00470692">
        <w:rPr>
          <w:rFonts w:eastAsia="Calibri"/>
          <w:sz w:val="28"/>
          <w:szCs w:val="28"/>
        </w:rPr>
        <w:t xml:space="preserve"> муниципального района</w:t>
      </w:r>
      <w:proofErr w:type="gramEnd"/>
      <w:r w:rsidRPr="00470692">
        <w:rPr>
          <w:rFonts w:eastAsia="Calibri"/>
          <w:sz w:val="28"/>
          <w:szCs w:val="28"/>
        </w:rPr>
        <w:t xml:space="preserve"> Большеглушицкий Самарской области администрация сельского поселения </w:t>
      </w:r>
      <w:r w:rsidRPr="00B26E50">
        <w:rPr>
          <w:rFonts w:eastAsia="Calibri"/>
          <w:sz w:val="28"/>
          <w:szCs w:val="28"/>
        </w:rPr>
        <w:t>Мокша</w:t>
      </w:r>
      <w:r w:rsidRPr="00470692">
        <w:rPr>
          <w:rFonts w:eastAsia="Calibri"/>
          <w:sz w:val="28"/>
          <w:szCs w:val="28"/>
        </w:rPr>
        <w:t xml:space="preserve"> муниципального района Большеглушицкий Самарской области</w:t>
      </w:r>
      <w:r>
        <w:rPr>
          <w:rFonts w:eastAsia="Calibri"/>
          <w:sz w:val="28"/>
          <w:szCs w:val="28"/>
        </w:rPr>
        <w:t xml:space="preserve"> </w:t>
      </w:r>
    </w:p>
    <w:p w:rsidR="004964B0" w:rsidRPr="00F839DC" w:rsidRDefault="004964B0" w:rsidP="004964B0">
      <w:pPr>
        <w:spacing w:before="240"/>
        <w:ind w:firstLine="709"/>
        <w:rPr>
          <w:b/>
          <w:sz w:val="28"/>
          <w:szCs w:val="28"/>
        </w:rPr>
      </w:pPr>
      <w:r w:rsidRPr="00F839DC">
        <w:rPr>
          <w:b/>
          <w:sz w:val="28"/>
          <w:szCs w:val="28"/>
        </w:rPr>
        <w:t>ПОСТАНОВЛЯ</w:t>
      </w:r>
      <w:r>
        <w:rPr>
          <w:b/>
          <w:sz w:val="28"/>
          <w:szCs w:val="28"/>
        </w:rPr>
        <w:t>ЕТ</w:t>
      </w:r>
      <w:r w:rsidRPr="00F839DC">
        <w:rPr>
          <w:b/>
          <w:sz w:val="28"/>
          <w:szCs w:val="28"/>
        </w:rPr>
        <w:t>:</w:t>
      </w:r>
    </w:p>
    <w:p w:rsidR="004964B0" w:rsidRDefault="004964B0" w:rsidP="004964B0">
      <w:pPr>
        <w:widowControl/>
        <w:spacing w:before="240"/>
        <w:jc w:val="both"/>
        <w:rPr>
          <w:rFonts w:eastAsia="Calibri"/>
          <w:sz w:val="28"/>
          <w:szCs w:val="28"/>
        </w:rPr>
      </w:pPr>
      <w:r>
        <w:rPr>
          <w:rFonts w:eastAsia="Calibri"/>
          <w:sz w:val="28"/>
          <w:szCs w:val="28"/>
        </w:rPr>
        <w:t xml:space="preserve">        1.</w:t>
      </w:r>
      <w:r w:rsidRPr="008C3917">
        <w:rPr>
          <w:rFonts w:eastAsia="Calibri"/>
          <w:sz w:val="28"/>
          <w:szCs w:val="28"/>
        </w:rPr>
        <w:t xml:space="preserve">Утвердить </w:t>
      </w:r>
      <w:r w:rsidRPr="00E37D3F">
        <w:rPr>
          <w:rFonts w:eastAsia="Calibri"/>
          <w:sz w:val="28"/>
          <w:szCs w:val="28"/>
        </w:rPr>
        <w:t>Схем</w:t>
      </w:r>
      <w:r>
        <w:rPr>
          <w:rFonts w:eastAsia="Calibri"/>
          <w:sz w:val="28"/>
          <w:szCs w:val="28"/>
        </w:rPr>
        <w:t>у</w:t>
      </w:r>
      <w:r w:rsidRPr="00E37D3F">
        <w:rPr>
          <w:rFonts w:eastAsia="Calibri"/>
          <w:sz w:val="28"/>
          <w:szCs w:val="28"/>
        </w:rPr>
        <w:t xml:space="preserve"> водоснабжения сельского поселения </w:t>
      </w:r>
      <w:r w:rsidRPr="00B26E50">
        <w:rPr>
          <w:rFonts w:eastAsia="Calibri"/>
          <w:sz w:val="28"/>
          <w:szCs w:val="28"/>
        </w:rPr>
        <w:t>Мокша</w:t>
      </w:r>
      <w:r w:rsidRPr="00E37D3F">
        <w:rPr>
          <w:rFonts w:eastAsia="Calibri"/>
          <w:sz w:val="28"/>
          <w:szCs w:val="28"/>
        </w:rPr>
        <w:t xml:space="preserve"> муниципального района Большегл</w:t>
      </w:r>
      <w:r>
        <w:rPr>
          <w:rFonts w:eastAsia="Calibri"/>
          <w:sz w:val="28"/>
          <w:szCs w:val="28"/>
        </w:rPr>
        <w:t>ушицкий Самарской области до 203</w:t>
      </w:r>
      <w:r w:rsidRPr="00E37D3F">
        <w:rPr>
          <w:rFonts w:eastAsia="Calibri"/>
          <w:sz w:val="28"/>
          <w:szCs w:val="28"/>
        </w:rPr>
        <w:t>3 года</w:t>
      </w:r>
      <w:r w:rsidRPr="008C3917">
        <w:rPr>
          <w:rFonts w:eastAsia="Calibri"/>
          <w:sz w:val="28"/>
          <w:szCs w:val="28"/>
        </w:rPr>
        <w:t xml:space="preserve"> (</w:t>
      </w:r>
      <w:r>
        <w:rPr>
          <w:rFonts w:eastAsia="Calibri"/>
          <w:sz w:val="28"/>
          <w:szCs w:val="28"/>
        </w:rPr>
        <w:t>прилагается</w:t>
      </w:r>
      <w:r w:rsidRPr="008C3917">
        <w:rPr>
          <w:rFonts w:eastAsia="Calibri"/>
          <w:sz w:val="28"/>
          <w:szCs w:val="28"/>
        </w:rPr>
        <w:t>).</w:t>
      </w:r>
    </w:p>
    <w:p w:rsidR="004964B0" w:rsidRDefault="004964B0" w:rsidP="004964B0">
      <w:pPr>
        <w:spacing w:before="240"/>
        <w:ind w:firstLine="567"/>
        <w:jc w:val="both"/>
        <w:rPr>
          <w:sz w:val="28"/>
          <w:szCs w:val="28"/>
        </w:rPr>
      </w:pPr>
      <w:r>
        <w:rPr>
          <w:sz w:val="28"/>
          <w:szCs w:val="28"/>
        </w:rPr>
        <w:t>2</w:t>
      </w:r>
      <w:r w:rsidRPr="0021206D">
        <w:rPr>
          <w:sz w:val="28"/>
          <w:szCs w:val="28"/>
        </w:rPr>
        <w:t xml:space="preserve">. </w:t>
      </w:r>
      <w:r>
        <w:rPr>
          <w:sz w:val="28"/>
          <w:szCs w:val="28"/>
        </w:rPr>
        <w:t>Со дня вступления в силу настоящего постановления признать утратившими силу:</w:t>
      </w:r>
    </w:p>
    <w:p w:rsidR="004964B0" w:rsidRPr="00120399" w:rsidRDefault="004964B0" w:rsidP="004964B0">
      <w:pPr>
        <w:pStyle w:val="ConsPlusTitle"/>
        <w:widowControl/>
        <w:spacing w:before="240"/>
        <w:jc w:val="both"/>
        <w:rPr>
          <w:b w:val="0"/>
        </w:rPr>
      </w:pPr>
      <w:r>
        <w:rPr>
          <w:b w:val="0"/>
          <w:sz w:val="28"/>
          <w:szCs w:val="28"/>
        </w:rPr>
        <w:t xml:space="preserve">- </w:t>
      </w:r>
      <w:r w:rsidRPr="001D6B94">
        <w:rPr>
          <w:b w:val="0"/>
          <w:sz w:val="28"/>
          <w:szCs w:val="28"/>
        </w:rPr>
        <w:t>постановление администрации сельского поселения Мокша муниципального района Большеглушицкий Самарской области от 26.12.2013 г. № 77 «Об утверждении Схемы водоснабжения сельского поселения Мокша муниципального района Большеглушицкий Самарской области до 2023 года</w:t>
      </w:r>
      <w:r>
        <w:rPr>
          <w:b w:val="0"/>
          <w:sz w:val="28"/>
          <w:szCs w:val="28"/>
        </w:rPr>
        <w:t xml:space="preserve">», </w:t>
      </w:r>
      <w:r w:rsidRPr="00120399">
        <w:rPr>
          <w:b w:val="0"/>
          <w:sz w:val="28"/>
          <w:szCs w:val="28"/>
        </w:rPr>
        <w:t>(Вести</w:t>
      </w:r>
      <w:r>
        <w:rPr>
          <w:b w:val="0"/>
          <w:sz w:val="28"/>
          <w:szCs w:val="28"/>
        </w:rPr>
        <w:t xml:space="preserve"> сельского поселения Мокша, 20</w:t>
      </w:r>
      <w:r w:rsidRPr="00B17401">
        <w:rPr>
          <w:b w:val="0"/>
          <w:sz w:val="28"/>
          <w:szCs w:val="28"/>
        </w:rPr>
        <w:t>13</w:t>
      </w:r>
      <w:r w:rsidRPr="00120399">
        <w:rPr>
          <w:b w:val="0"/>
          <w:sz w:val="28"/>
          <w:szCs w:val="28"/>
        </w:rPr>
        <w:t xml:space="preserve">, </w:t>
      </w:r>
      <w:r w:rsidRPr="00B17401">
        <w:rPr>
          <w:b w:val="0"/>
          <w:sz w:val="28"/>
          <w:szCs w:val="28"/>
        </w:rPr>
        <w:t xml:space="preserve">30 </w:t>
      </w:r>
      <w:r>
        <w:rPr>
          <w:b w:val="0"/>
          <w:sz w:val="28"/>
          <w:szCs w:val="28"/>
        </w:rPr>
        <w:t>декабря</w:t>
      </w:r>
      <w:r w:rsidRPr="00120399">
        <w:rPr>
          <w:b w:val="0"/>
          <w:sz w:val="28"/>
          <w:szCs w:val="28"/>
        </w:rPr>
        <w:t xml:space="preserve">, </w:t>
      </w:r>
      <w:r>
        <w:rPr>
          <w:b w:val="0"/>
          <w:sz w:val="28"/>
          <w:szCs w:val="28"/>
        </w:rPr>
        <w:t>№ 30(56</w:t>
      </w:r>
      <w:r w:rsidRPr="00120399">
        <w:rPr>
          <w:b w:val="0"/>
          <w:sz w:val="28"/>
          <w:szCs w:val="28"/>
        </w:rPr>
        <w:t xml:space="preserve">)); </w:t>
      </w:r>
    </w:p>
    <w:p w:rsidR="004964B0" w:rsidRPr="00120399" w:rsidRDefault="004964B0" w:rsidP="004964B0">
      <w:pPr>
        <w:pStyle w:val="ConsPlusTitle"/>
        <w:widowControl/>
        <w:spacing w:before="240"/>
        <w:jc w:val="both"/>
        <w:rPr>
          <w:b w:val="0"/>
        </w:rPr>
      </w:pPr>
      <w:proofErr w:type="gramStart"/>
      <w:r>
        <w:rPr>
          <w:b w:val="0"/>
          <w:sz w:val="28"/>
          <w:szCs w:val="28"/>
        </w:rPr>
        <w:lastRenderedPageBreak/>
        <w:t xml:space="preserve">- </w:t>
      </w:r>
      <w:r w:rsidRPr="001D6B94">
        <w:rPr>
          <w:b w:val="0"/>
          <w:sz w:val="28"/>
          <w:szCs w:val="28"/>
        </w:rPr>
        <w:t xml:space="preserve">постановление администрации сельского поселения Мокша муниципального района Большеглушицкий Самарской области от </w:t>
      </w:r>
      <w:r>
        <w:rPr>
          <w:b w:val="0"/>
          <w:sz w:val="28"/>
          <w:szCs w:val="28"/>
        </w:rPr>
        <w:t>21</w:t>
      </w:r>
      <w:r w:rsidRPr="001D6B94">
        <w:rPr>
          <w:b w:val="0"/>
          <w:sz w:val="28"/>
          <w:szCs w:val="28"/>
        </w:rPr>
        <w:t>.</w:t>
      </w:r>
      <w:r>
        <w:rPr>
          <w:b w:val="0"/>
          <w:sz w:val="28"/>
          <w:szCs w:val="28"/>
        </w:rPr>
        <w:t>02.2018</w:t>
      </w:r>
      <w:r w:rsidRPr="001D6B94">
        <w:rPr>
          <w:b w:val="0"/>
          <w:sz w:val="28"/>
          <w:szCs w:val="28"/>
        </w:rPr>
        <w:t xml:space="preserve"> г. № </w:t>
      </w:r>
      <w:r>
        <w:rPr>
          <w:b w:val="0"/>
          <w:sz w:val="28"/>
          <w:szCs w:val="28"/>
        </w:rPr>
        <w:t>28</w:t>
      </w:r>
      <w:r w:rsidRPr="001D6B94">
        <w:rPr>
          <w:b w:val="0"/>
          <w:sz w:val="28"/>
          <w:szCs w:val="28"/>
        </w:rPr>
        <w:t xml:space="preserve"> «</w:t>
      </w:r>
      <w:r w:rsidRPr="001D6B94">
        <w:rPr>
          <w:b w:val="0"/>
          <w:sz w:val="28"/>
        </w:rPr>
        <w:t>О  внесении изменений и дополнений в Схему водоснабжения  сельского поселения Мокша муниципального района Большеглушицкий Самарской области до 2023 года, утвержденную постановлением администрации сельского поселения Мокша муниципального района Большеглушицкий  Самарской области  от 26.12.2013 г. № 77</w:t>
      </w:r>
      <w:r w:rsidRPr="001D6B94">
        <w:rPr>
          <w:b w:val="0"/>
          <w:sz w:val="28"/>
          <w:szCs w:val="28"/>
        </w:rPr>
        <w:t>»</w:t>
      </w:r>
      <w:r>
        <w:rPr>
          <w:b w:val="0"/>
          <w:sz w:val="28"/>
          <w:szCs w:val="28"/>
        </w:rPr>
        <w:t xml:space="preserve">, </w:t>
      </w:r>
      <w:r w:rsidRPr="00120399">
        <w:rPr>
          <w:b w:val="0"/>
          <w:sz w:val="28"/>
          <w:szCs w:val="28"/>
        </w:rPr>
        <w:t>(Вести</w:t>
      </w:r>
      <w:r>
        <w:rPr>
          <w:b w:val="0"/>
          <w:sz w:val="28"/>
          <w:szCs w:val="28"/>
        </w:rPr>
        <w:t xml:space="preserve"> сельского поселения Мокша, 2018</w:t>
      </w:r>
      <w:r w:rsidRPr="00120399">
        <w:rPr>
          <w:b w:val="0"/>
          <w:sz w:val="28"/>
          <w:szCs w:val="28"/>
        </w:rPr>
        <w:t xml:space="preserve">, </w:t>
      </w:r>
      <w:r>
        <w:rPr>
          <w:b w:val="0"/>
          <w:sz w:val="28"/>
          <w:szCs w:val="28"/>
        </w:rPr>
        <w:t>26 февраля</w:t>
      </w:r>
      <w:r w:rsidRPr="00120399">
        <w:rPr>
          <w:b w:val="0"/>
          <w:sz w:val="28"/>
          <w:szCs w:val="28"/>
        </w:rPr>
        <w:t xml:space="preserve">, </w:t>
      </w:r>
      <w:r>
        <w:rPr>
          <w:b w:val="0"/>
          <w:sz w:val="28"/>
          <w:szCs w:val="28"/>
        </w:rPr>
        <w:t>№ 10(220</w:t>
      </w:r>
      <w:r w:rsidRPr="00120399">
        <w:rPr>
          <w:b w:val="0"/>
          <w:sz w:val="28"/>
          <w:szCs w:val="28"/>
        </w:rPr>
        <w:t xml:space="preserve">)); </w:t>
      </w:r>
      <w:proofErr w:type="gramEnd"/>
    </w:p>
    <w:p w:rsidR="004964B0" w:rsidRDefault="004964B0" w:rsidP="004964B0">
      <w:pPr>
        <w:widowControl/>
        <w:spacing w:before="240"/>
        <w:jc w:val="both"/>
        <w:rPr>
          <w:kern w:val="1"/>
          <w:sz w:val="28"/>
          <w:szCs w:val="28"/>
          <w:lang w:eastAsia="en-US"/>
        </w:rPr>
      </w:pPr>
      <w:r>
        <w:rPr>
          <w:kern w:val="1"/>
          <w:sz w:val="28"/>
          <w:szCs w:val="28"/>
          <w:lang w:eastAsia="en-US"/>
        </w:rPr>
        <w:t xml:space="preserve">   </w:t>
      </w:r>
    </w:p>
    <w:p w:rsidR="004964B0" w:rsidRPr="00120399" w:rsidRDefault="004964B0" w:rsidP="004964B0">
      <w:pPr>
        <w:widowControl/>
        <w:spacing w:before="240"/>
        <w:jc w:val="both"/>
        <w:rPr>
          <w:rFonts w:eastAsia="Calibri"/>
          <w:sz w:val="28"/>
          <w:szCs w:val="28"/>
        </w:rPr>
      </w:pPr>
      <w:r>
        <w:rPr>
          <w:kern w:val="1"/>
          <w:sz w:val="28"/>
          <w:szCs w:val="28"/>
          <w:lang w:eastAsia="en-US"/>
        </w:rPr>
        <w:t xml:space="preserve">         </w:t>
      </w:r>
      <w:r w:rsidRPr="00120399">
        <w:rPr>
          <w:kern w:val="1"/>
          <w:sz w:val="28"/>
          <w:szCs w:val="28"/>
          <w:lang w:eastAsia="en-US"/>
        </w:rPr>
        <w:t>3.Опубликовать настоящее постановление в газете «Вести сельского поселения Мокша»,  разместить на официальном сайте администрации сельского поселения Мокша муниципального района  Большеглушицкий   в сети Интернет.</w:t>
      </w:r>
    </w:p>
    <w:p w:rsidR="004964B0" w:rsidRPr="003E4CBA" w:rsidRDefault="004964B0" w:rsidP="004964B0">
      <w:pPr>
        <w:widowControl/>
        <w:spacing w:before="240"/>
        <w:ind w:firstLine="709"/>
        <w:jc w:val="both"/>
        <w:rPr>
          <w:rFonts w:eastAsia="Calibri"/>
          <w:sz w:val="28"/>
          <w:szCs w:val="28"/>
        </w:rPr>
      </w:pPr>
      <w:r>
        <w:rPr>
          <w:rFonts w:eastAsia="Calibri"/>
          <w:sz w:val="28"/>
          <w:szCs w:val="28"/>
        </w:rPr>
        <w:t xml:space="preserve">4. </w:t>
      </w:r>
      <w:r w:rsidRPr="003E4CBA">
        <w:rPr>
          <w:rFonts w:eastAsia="Calibri"/>
          <w:sz w:val="28"/>
          <w:szCs w:val="28"/>
        </w:rPr>
        <w:t xml:space="preserve">Настоящее постановление вступает в силу </w:t>
      </w:r>
      <w:r>
        <w:rPr>
          <w:rFonts w:eastAsia="Calibri"/>
          <w:sz w:val="28"/>
          <w:szCs w:val="28"/>
        </w:rPr>
        <w:t>после</w:t>
      </w:r>
      <w:r w:rsidRPr="003E4CBA">
        <w:rPr>
          <w:rFonts w:eastAsia="Calibri"/>
          <w:sz w:val="28"/>
          <w:szCs w:val="28"/>
        </w:rPr>
        <w:t xml:space="preserve"> его официал</w:t>
      </w:r>
      <w:r w:rsidRPr="003E4CBA">
        <w:rPr>
          <w:rFonts w:eastAsia="Calibri"/>
          <w:sz w:val="28"/>
          <w:szCs w:val="28"/>
        </w:rPr>
        <w:t>ь</w:t>
      </w:r>
      <w:r w:rsidRPr="003E4CBA">
        <w:rPr>
          <w:rFonts w:eastAsia="Calibri"/>
          <w:sz w:val="28"/>
          <w:szCs w:val="28"/>
        </w:rPr>
        <w:t>ного опубликования.</w:t>
      </w:r>
    </w:p>
    <w:p w:rsidR="004964B0" w:rsidRPr="00717A40" w:rsidRDefault="004964B0" w:rsidP="004964B0">
      <w:pPr>
        <w:widowControl/>
        <w:spacing w:before="240"/>
        <w:ind w:firstLine="709"/>
        <w:jc w:val="both"/>
        <w:rPr>
          <w:rFonts w:eastAsia="Calibri"/>
          <w:sz w:val="28"/>
          <w:szCs w:val="28"/>
        </w:rPr>
      </w:pPr>
      <w:r>
        <w:rPr>
          <w:rFonts w:eastAsia="Calibri"/>
          <w:sz w:val="28"/>
          <w:szCs w:val="28"/>
        </w:rPr>
        <w:t xml:space="preserve">5. </w:t>
      </w:r>
      <w:proofErr w:type="gramStart"/>
      <w:r w:rsidRPr="003E4CBA">
        <w:rPr>
          <w:rFonts w:eastAsia="Calibri"/>
          <w:sz w:val="28"/>
          <w:szCs w:val="28"/>
        </w:rPr>
        <w:t>Конт</w:t>
      </w:r>
      <w:r>
        <w:rPr>
          <w:rFonts w:eastAsia="Calibri"/>
          <w:sz w:val="28"/>
          <w:szCs w:val="28"/>
        </w:rPr>
        <w:t>роль за</w:t>
      </w:r>
      <w:proofErr w:type="gramEnd"/>
      <w:r>
        <w:rPr>
          <w:rFonts w:eastAsia="Calibri"/>
          <w:sz w:val="28"/>
          <w:szCs w:val="28"/>
        </w:rPr>
        <w:t xml:space="preserve"> выполнением настоящего постановления оставляю за собой.</w:t>
      </w:r>
      <w:r>
        <w:rPr>
          <w:sz w:val="28"/>
          <w:szCs w:val="28"/>
        </w:rPr>
        <w:tab/>
      </w:r>
    </w:p>
    <w:p w:rsidR="004964B0" w:rsidRDefault="004964B0" w:rsidP="004964B0">
      <w:pPr>
        <w:tabs>
          <w:tab w:val="left" w:pos="2370"/>
        </w:tabs>
        <w:spacing w:before="240"/>
        <w:jc w:val="both"/>
        <w:rPr>
          <w:sz w:val="28"/>
          <w:szCs w:val="28"/>
        </w:rPr>
      </w:pPr>
    </w:p>
    <w:p w:rsidR="004964B0" w:rsidRDefault="004964B0" w:rsidP="004964B0">
      <w:pPr>
        <w:tabs>
          <w:tab w:val="left" w:pos="6521"/>
        </w:tabs>
        <w:ind w:right="-29" w:firstLine="709"/>
        <w:jc w:val="both"/>
        <w:rPr>
          <w:b/>
          <w:noProof/>
          <w:sz w:val="28"/>
          <w:szCs w:val="28"/>
        </w:rPr>
      </w:pPr>
      <w:r>
        <w:rPr>
          <w:sz w:val="28"/>
          <w:szCs w:val="28"/>
        </w:rPr>
        <w:t xml:space="preserve">Глава  сельского поселения Мокша                                          </w:t>
      </w:r>
      <w:proofErr w:type="spellStart"/>
      <w:r>
        <w:rPr>
          <w:sz w:val="28"/>
          <w:szCs w:val="28"/>
        </w:rPr>
        <w:t>О.А.Девяткин</w:t>
      </w:r>
      <w:proofErr w:type="spellEnd"/>
      <w:r>
        <w:rPr>
          <w:sz w:val="28"/>
          <w:szCs w:val="28"/>
        </w:rPr>
        <w:t xml:space="preserve">                              </w:t>
      </w:r>
      <w:bookmarkStart w:id="0" w:name="_GoBack"/>
      <w:bookmarkEnd w:id="0"/>
      <w:r w:rsidR="007F73E7" w:rsidRPr="0029001D">
        <w:rPr>
          <w:b/>
          <w:noProof/>
          <w:sz w:val="28"/>
          <w:szCs w:val="28"/>
        </w:rPr>
        <w:t xml:space="preserve">      </w:t>
      </w:r>
    </w:p>
    <w:p w:rsidR="004964B0" w:rsidRDefault="004964B0" w:rsidP="007F73E7">
      <w:pPr>
        <w:tabs>
          <w:tab w:val="left" w:pos="6521"/>
        </w:tabs>
        <w:ind w:right="-29" w:firstLine="709"/>
        <w:jc w:val="both"/>
        <w:rPr>
          <w:b/>
          <w:noProof/>
          <w:sz w:val="28"/>
          <w:szCs w:val="28"/>
        </w:rPr>
      </w:pPr>
    </w:p>
    <w:p w:rsidR="007F73E7" w:rsidRPr="002F6F9B" w:rsidRDefault="004964B0" w:rsidP="007F73E7">
      <w:pPr>
        <w:tabs>
          <w:tab w:val="left" w:pos="6521"/>
        </w:tabs>
        <w:ind w:right="-29" w:firstLine="709"/>
        <w:jc w:val="both"/>
        <w:rPr>
          <w:b/>
          <w:sz w:val="28"/>
          <w:szCs w:val="28"/>
        </w:rPr>
      </w:pPr>
      <w:r>
        <w:rPr>
          <w:b/>
          <w:noProof/>
          <w:sz w:val="28"/>
          <w:szCs w:val="28"/>
        </w:rPr>
        <w:t xml:space="preserve">               </w:t>
      </w:r>
      <w:r w:rsidR="007F73E7" w:rsidRPr="0029001D">
        <w:rPr>
          <w:b/>
          <w:noProof/>
          <w:sz w:val="28"/>
          <w:szCs w:val="28"/>
        </w:rPr>
        <w:t xml:space="preserve"> </w:t>
      </w:r>
      <w:r w:rsidR="007F73E7" w:rsidRPr="0029001D">
        <w:rPr>
          <w:noProof/>
          <w:sz w:val="28"/>
          <w:szCs w:val="28"/>
        </w:rPr>
        <w:drawing>
          <wp:inline distT="0" distB="0" distL="0" distR="0" wp14:anchorId="72B86709" wp14:editId="2755C7D8">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007F73E7" w:rsidRPr="0029001D">
        <w:rPr>
          <w:b/>
          <w:noProof/>
          <w:sz w:val="28"/>
          <w:szCs w:val="28"/>
        </w:rPr>
        <w:t xml:space="preserve">                                                    </w:t>
      </w:r>
      <w:r w:rsidR="007F73E7">
        <w:rPr>
          <w:b/>
          <w:noProof/>
          <w:sz w:val="28"/>
          <w:szCs w:val="28"/>
        </w:rPr>
        <w:t xml:space="preserve">                         </w:t>
      </w:r>
    </w:p>
    <w:p w:rsidR="007F73E7" w:rsidRPr="0029001D" w:rsidRDefault="007F73E7" w:rsidP="007F73E7">
      <w:pPr>
        <w:tabs>
          <w:tab w:val="left" w:pos="6521"/>
        </w:tabs>
        <w:ind w:right="-29" w:firstLine="709"/>
        <w:jc w:val="both"/>
        <w:rPr>
          <w:b/>
          <w:sz w:val="28"/>
          <w:szCs w:val="28"/>
        </w:rPr>
      </w:pPr>
      <w:r w:rsidRPr="0029001D">
        <w:rPr>
          <w:b/>
          <w:sz w:val="28"/>
          <w:szCs w:val="28"/>
        </w:rPr>
        <w:t xml:space="preserve"> РОССИЙСКАЯ ФЕДЕРАЦИЯ                                                     </w:t>
      </w:r>
      <w:r w:rsidRPr="0029001D">
        <w:rPr>
          <w:b/>
          <w:sz w:val="28"/>
          <w:szCs w:val="28"/>
        </w:rPr>
        <w:tab/>
      </w:r>
    </w:p>
    <w:p w:rsidR="007F73E7" w:rsidRPr="0029001D" w:rsidRDefault="007F73E7" w:rsidP="007F73E7">
      <w:pPr>
        <w:ind w:right="-29" w:firstLine="709"/>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7F73E7" w:rsidRPr="0029001D" w:rsidRDefault="007F73E7" w:rsidP="007F73E7">
      <w:pPr>
        <w:tabs>
          <w:tab w:val="left" w:pos="6379"/>
        </w:tabs>
        <w:ind w:right="-29" w:firstLine="709"/>
        <w:jc w:val="both"/>
        <w:rPr>
          <w:b/>
          <w:sz w:val="28"/>
          <w:szCs w:val="28"/>
        </w:rPr>
      </w:pPr>
      <w:r w:rsidRPr="0029001D">
        <w:rPr>
          <w:b/>
          <w:sz w:val="28"/>
          <w:szCs w:val="28"/>
        </w:rPr>
        <w:t xml:space="preserve">     БОЛЬШЕГЛУШИЦКИЙ</w:t>
      </w:r>
      <w:r w:rsidRPr="0029001D">
        <w:rPr>
          <w:b/>
          <w:sz w:val="28"/>
          <w:szCs w:val="28"/>
        </w:rPr>
        <w:tab/>
      </w:r>
    </w:p>
    <w:p w:rsidR="007F73E7" w:rsidRDefault="007F73E7" w:rsidP="007F73E7">
      <w:pPr>
        <w:ind w:right="-29" w:firstLine="709"/>
        <w:jc w:val="both"/>
        <w:rPr>
          <w:b/>
          <w:sz w:val="28"/>
          <w:szCs w:val="28"/>
        </w:rPr>
      </w:pPr>
      <w:r w:rsidRPr="0029001D">
        <w:rPr>
          <w:b/>
          <w:sz w:val="28"/>
          <w:szCs w:val="28"/>
        </w:rPr>
        <w:t xml:space="preserve">    САМАРСКОЙ  ОБЛАСТИ</w:t>
      </w:r>
      <w:r>
        <w:rPr>
          <w:b/>
          <w:sz w:val="28"/>
          <w:szCs w:val="28"/>
        </w:rPr>
        <w:t xml:space="preserve">  </w:t>
      </w:r>
    </w:p>
    <w:p w:rsidR="007F73E7" w:rsidRPr="0029001D" w:rsidRDefault="007F73E7" w:rsidP="007F73E7">
      <w:pPr>
        <w:ind w:right="-29" w:firstLine="709"/>
        <w:jc w:val="both"/>
        <w:rPr>
          <w:b/>
          <w:sz w:val="28"/>
          <w:szCs w:val="28"/>
        </w:rPr>
      </w:pPr>
      <w:r w:rsidRPr="0029001D">
        <w:rPr>
          <w:b/>
          <w:sz w:val="28"/>
          <w:szCs w:val="28"/>
        </w:rPr>
        <w:t xml:space="preserve">        АДМИНИСТРАЦИЯ</w:t>
      </w:r>
    </w:p>
    <w:p w:rsidR="007F73E7" w:rsidRPr="0029001D" w:rsidRDefault="007F73E7" w:rsidP="007F73E7">
      <w:pPr>
        <w:ind w:right="-29" w:firstLine="709"/>
        <w:jc w:val="both"/>
        <w:rPr>
          <w:b/>
          <w:sz w:val="28"/>
          <w:szCs w:val="28"/>
        </w:rPr>
      </w:pPr>
      <w:r>
        <w:rPr>
          <w:b/>
          <w:sz w:val="28"/>
          <w:szCs w:val="28"/>
        </w:rPr>
        <w:t xml:space="preserve"> </w:t>
      </w:r>
      <w:r w:rsidRPr="0029001D">
        <w:rPr>
          <w:b/>
          <w:sz w:val="28"/>
          <w:szCs w:val="28"/>
        </w:rPr>
        <w:t>СЕЛЬСКОГО  ПОСЕЛЕНИЯ</w:t>
      </w:r>
    </w:p>
    <w:p w:rsidR="007F73E7" w:rsidRPr="00AA1712" w:rsidRDefault="007F73E7" w:rsidP="007F73E7">
      <w:pPr>
        <w:ind w:right="-29" w:firstLine="709"/>
        <w:jc w:val="both"/>
        <w:rPr>
          <w:b/>
          <w:sz w:val="28"/>
          <w:szCs w:val="28"/>
        </w:rPr>
      </w:pPr>
      <w:r w:rsidRPr="0029001D">
        <w:rPr>
          <w:b/>
          <w:sz w:val="28"/>
          <w:szCs w:val="28"/>
        </w:rPr>
        <w:t xml:space="preserve">   </w:t>
      </w:r>
      <w:r>
        <w:rPr>
          <w:b/>
          <w:sz w:val="28"/>
          <w:szCs w:val="28"/>
        </w:rPr>
        <w:t xml:space="preserve">            МОКША</w:t>
      </w:r>
    </w:p>
    <w:p w:rsidR="007F73E7" w:rsidRPr="0029001D" w:rsidRDefault="007F73E7" w:rsidP="007F73E7">
      <w:pPr>
        <w:ind w:right="-29" w:firstLine="709"/>
        <w:jc w:val="both"/>
        <w:rPr>
          <w:sz w:val="28"/>
          <w:szCs w:val="28"/>
        </w:rPr>
      </w:pPr>
      <w:r>
        <w:rPr>
          <w:b/>
          <w:sz w:val="28"/>
          <w:szCs w:val="28"/>
        </w:rPr>
        <w:t xml:space="preserve">   </w:t>
      </w:r>
      <w:r w:rsidRPr="0029001D">
        <w:rPr>
          <w:b/>
          <w:sz w:val="28"/>
          <w:szCs w:val="28"/>
        </w:rPr>
        <w:t xml:space="preserve"> </w:t>
      </w:r>
      <w:r w:rsidRPr="00AA1712">
        <w:rPr>
          <w:b/>
          <w:sz w:val="28"/>
          <w:szCs w:val="28"/>
        </w:rPr>
        <w:t xml:space="preserve">    </w:t>
      </w:r>
      <w:r w:rsidRPr="0029001D">
        <w:rPr>
          <w:b/>
          <w:sz w:val="28"/>
          <w:szCs w:val="28"/>
        </w:rPr>
        <w:t>ПОСТАНОВЛЕНИЕ</w:t>
      </w:r>
    </w:p>
    <w:p w:rsidR="007F73E7" w:rsidRPr="0029001D" w:rsidRDefault="007F73E7" w:rsidP="007F73E7">
      <w:pPr>
        <w:ind w:right="-29" w:firstLine="709"/>
        <w:jc w:val="both"/>
        <w:rPr>
          <w:sz w:val="28"/>
          <w:szCs w:val="28"/>
        </w:rPr>
      </w:pPr>
    </w:p>
    <w:p w:rsidR="007F73E7" w:rsidRPr="0029001D" w:rsidRDefault="007F73E7" w:rsidP="007F73E7">
      <w:pPr>
        <w:ind w:right="-29" w:firstLine="709"/>
        <w:jc w:val="both"/>
        <w:rPr>
          <w:b/>
          <w:i/>
          <w:sz w:val="28"/>
          <w:szCs w:val="28"/>
        </w:rPr>
      </w:pPr>
      <w:r>
        <w:rPr>
          <w:b/>
          <w:i/>
          <w:sz w:val="28"/>
          <w:szCs w:val="28"/>
        </w:rPr>
        <w:t xml:space="preserve">  от 26 декабря 2023 года  № 111</w:t>
      </w:r>
    </w:p>
    <w:p w:rsidR="007F73E7" w:rsidRPr="0029001D" w:rsidRDefault="007F73E7" w:rsidP="007F73E7">
      <w:pPr>
        <w:ind w:right="-29" w:firstLine="709"/>
        <w:jc w:val="both"/>
        <w:rPr>
          <w:b/>
          <w:sz w:val="28"/>
          <w:szCs w:val="28"/>
        </w:rPr>
      </w:pPr>
    </w:p>
    <w:p w:rsidR="007F73E7" w:rsidRPr="0029001D" w:rsidRDefault="007F73E7" w:rsidP="007F73E7">
      <w:pPr>
        <w:ind w:right="-29" w:firstLine="709"/>
        <w:jc w:val="both"/>
        <w:rPr>
          <w:color w:val="000000"/>
          <w:sz w:val="28"/>
          <w:szCs w:val="28"/>
        </w:rPr>
      </w:pPr>
    </w:p>
    <w:p w:rsidR="007F73E7" w:rsidRPr="0089786B" w:rsidRDefault="007F73E7" w:rsidP="007F73E7">
      <w:pPr>
        <w:jc w:val="center"/>
        <w:outlineLvl w:val="1"/>
        <w:rPr>
          <w:sz w:val="28"/>
        </w:rPr>
      </w:pPr>
      <w:r>
        <w:rPr>
          <w:sz w:val="28"/>
        </w:rPr>
        <w:t>Об утверждении а</w:t>
      </w:r>
      <w:r w:rsidRPr="0089786B">
        <w:rPr>
          <w:sz w:val="28"/>
        </w:rPr>
        <w:t>дминистративн</w:t>
      </w:r>
      <w:r>
        <w:rPr>
          <w:sz w:val="28"/>
        </w:rPr>
        <w:t>ого</w:t>
      </w:r>
      <w:r w:rsidRPr="0089786B">
        <w:rPr>
          <w:sz w:val="28"/>
        </w:rPr>
        <w:t xml:space="preserve"> регламент</w:t>
      </w:r>
      <w:r>
        <w:rPr>
          <w:sz w:val="28"/>
        </w:rPr>
        <w:t>а</w:t>
      </w:r>
      <w:r w:rsidRPr="0089786B">
        <w:rPr>
          <w:sz w:val="28"/>
        </w:rPr>
        <w:t xml:space="preserve"> по предоставлению муниципальной услуги «Организация газоснабжения населения в границах сельского поселения в пределах полномочий, установленных законодательством Российской Федерации»</w:t>
      </w:r>
    </w:p>
    <w:p w:rsidR="007F73E7" w:rsidRDefault="007F73E7" w:rsidP="007F73E7">
      <w:pPr>
        <w:tabs>
          <w:tab w:val="left" w:pos="-1080"/>
          <w:tab w:val="left" w:pos="720"/>
        </w:tabs>
        <w:ind w:right="-29" w:firstLine="709"/>
        <w:jc w:val="center"/>
        <w:rPr>
          <w:b/>
          <w:bCs/>
          <w:sz w:val="28"/>
          <w:szCs w:val="28"/>
          <w:lang w:eastAsia="zh-CN"/>
        </w:rPr>
      </w:pPr>
    </w:p>
    <w:p w:rsidR="007F73E7" w:rsidRPr="001635A3" w:rsidRDefault="007F73E7" w:rsidP="007F73E7">
      <w:pPr>
        <w:shd w:val="clear" w:color="auto" w:fill="FFFFFF"/>
        <w:spacing w:line="360" w:lineRule="auto"/>
        <w:ind w:firstLine="709"/>
        <w:jc w:val="both"/>
        <w:rPr>
          <w:rFonts w:eastAsia="Calibri"/>
          <w:sz w:val="28"/>
          <w:szCs w:val="28"/>
        </w:rPr>
      </w:pPr>
      <w:proofErr w:type="gramStart"/>
      <w:r w:rsidRPr="001635A3">
        <w:rPr>
          <w:rFonts w:eastAsia="Calibri"/>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 210-ФЗ от 27.07.2010 г. «Об организации предоставления государственных и муниципальных услуг», Федеральным законом от 29.12.2017 № </w:t>
      </w:r>
      <w:r w:rsidRPr="001635A3">
        <w:rPr>
          <w:rFonts w:eastAsia="Calibri"/>
          <w:sz w:val="28"/>
          <w:szCs w:val="28"/>
        </w:rPr>
        <w:lastRenderedPageBreak/>
        <w:t>479 «О внесении изменений в Федеральный закон «Об организации предоставления государственных и муниципальных услуг», на основании постановления Правительства Российской Федерации от 16.05.2011 № 373 «О разработке и</w:t>
      </w:r>
      <w:proofErr w:type="gramEnd"/>
      <w:r w:rsidRPr="001635A3">
        <w:rPr>
          <w:rFonts w:eastAsia="Calibri"/>
          <w:sz w:val="28"/>
          <w:szCs w:val="28"/>
        </w:rPr>
        <w:t xml:space="preserve"> </w:t>
      </w:r>
      <w:proofErr w:type="gramStart"/>
      <w:r w:rsidRPr="001635A3">
        <w:rPr>
          <w:rFonts w:eastAsia="Calibri"/>
          <w:sz w:val="28"/>
          <w:szCs w:val="28"/>
        </w:rPr>
        <w:t xml:space="preserve">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 Администрация </w:t>
      </w:r>
      <w:r w:rsidRPr="0089786B">
        <w:rPr>
          <w:sz w:val="28"/>
        </w:rPr>
        <w:t xml:space="preserve">сельского поселения </w:t>
      </w:r>
      <w:r>
        <w:rPr>
          <w:sz w:val="28"/>
        </w:rPr>
        <w:t xml:space="preserve">Мокша </w:t>
      </w:r>
      <w:r w:rsidRPr="001635A3">
        <w:rPr>
          <w:rFonts w:eastAsia="Calibri"/>
          <w:sz w:val="28"/>
          <w:szCs w:val="28"/>
        </w:rPr>
        <w:t xml:space="preserve">муниципального района </w:t>
      </w:r>
      <w:r>
        <w:rPr>
          <w:rFonts w:eastAsia="Calibri"/>
          <w:sz w:val="28"/>
          <w:szCs w:val="28"/>
        </w:rPr>
        <w:t>Большеглушицкий</w:t>
      </w:r>
      <w:r w:rsidRPr="001635A3">
        <w:rPr>
          <w:rFonts w:eastAsia="Calibri"/>
          <w:sz w:val="28"/>
          <w:szCs w:val="28"/>
        </w:rPr>
        <w:t xml:space="preserve"> Самарской области, ПОСТАНОВЛЯЕТ:</w:t>
      </w:r>
      <w:proofErr w:type="gramEnd"/>
    </w:p>
    <w:p w:rsidR="007F73E7" w:rsidRDefault="007F73E7" w:rsidP="007F73E7">
      <w:pPr>
        <w:shd w:val="clear" w:color="auto" w:fill="FFFFFF"/>
        <w:spacing w:line="360" w:lineRule="auto"/>
        <w:ind w:firstLine="709"/>
        <w:jc w:val="both"/>
        <w:rPr>
          <w:rFonts w:eastAsia="Calibri"/>
          <w:sz w:val="28"/>
          <w:szCs w:val="28"/>
        </w:rPr>
      </w:pPr>
      <w:r>
        <w:rPr>
          <w:rFonts w:eastAsia="Calibri"/>
          <w:sz w:val="28"/>
          <w:szCs w:val="28"/>
        </w:rPr>
        <w:t xml:space="preserve">1. </w:t>
      </w:r>
      <w:r w:rsidRPr="001635A3">
        <w:rPr>
          <w:rFonts w:eastAsia="Calibri"/>
          <w:sz w:val="28"/>
          <w:szCs w:val="28"/>
        </w:rPr>
        <w:t>Утвердить</w:t>
      </w:r>
      <w:r w:rsidRPr="001635A3">
        <w:t xml:space="preserve"> </w:t>
      </w:r>
      <w:r w:rsidRPr="001635A3">
        <w:rPr>
          <w:rFonts w:eastAsia="Calibri"/>
          <w:sz w:val="28"/>
          <w:szCs w:val="28"/>
        </w:rPr>
        <w:t>Административный регламент по предоставлению муниципальной услуги «</w:t>
      </w:r>
      <w:r w:rsidRPr="0089786B">
        <w:rPr>
          <w:sz w:val="28"/>
        </w:rPr>
        <w:t>Организация газоснабжения населения в границах сельского поселения в пределах полномочий, установленных законодательством Российс</w:t>
      </w:r>
      <w:r>
        <w:rPr>
          <w:sz w:val="28"/>
        </w:rPr>
        <w:t>кой Федерации</w:t>
      </w:r>
      <w:r w:rsidRPr="001635A3">
        <w:rPr>
          <w:rFonts w:eastAsia="Calibri"/>
          <w:sz w:val="28"/>
          <w:szCs w:val="28"/>
        </w:rPr>
        <w:t>» (прилагается).</w:t>
      </w:r>
    </w:p>
    <w:p w:rsidR="007F73E7" w:rsidRPr="00375617" w:rsidRDefault="007F73E7" w:rsidP="007F73E7">
      <w:pPr>
        <w:shd w:val="clear" w:color="auto" w:fill="FFFFFF"/>
        <w:spacing w:line="360" w:lineRule="auto"/>
        <w:ind w:firstLine="709"/>
        <w:jc w:val="both"/>
        <w:rPr>
          <w:rFonts w:eastAsia="Calibri"/>
          <w:sz w:val="28"/>
          <w:szCs w:val="28"/>
        </w:rPr>
      </w:pPr>
      <w:r>
        <w:rPr>
          <w:rFonts w:eastAsia="Arial Unicode MS"/>
          <w:kern w:val="1"/>
          <w:sz w:val="28"/>
          <w:szCs w:val="28"/>
          <w:lang w:eastAsia="hi-IN" w:bidi="hi-IN"/>
        </w:rPr>
        <w:t>2</w:t>
      </w:r>
      <w:r w:rsidRPr="001635A3">
        <w:rPr>
          <w:rFonts w:eastAsia="Arial Unicode MS"/>
          <w:kern w:val="1"/>
          <w:sz w:val="28"/>
          <w:szCs w:val="28"/>
          <w:lang w:eastAsia="hi-IN" w:bidi="hi-IN"/>
        </w:rPr>
        <w:t>. Настоящее постановление вступает в силу со дня его официального опубликования.</w:t>
      </w:r>
    </w:p>
    <w:p w:rsidR="007F73E7" w:rsidRPr="0029001D" w:rsidRDefault="007F73E7" w:rsidP="007F73E7">
      <w:pPr>
        <w:spacing w:line="360" w:lineRule="auto"/>
        <w:ind w:right="-29" w:firstLine="709"/>
        <w:jc w:val="both"/>
        <w:rPr>
          <w:sz w:val="28"/>
          <w:szCs w:val="28"/>
        </w:rPr>
      </w:pPr>
      <w:r>
        <w:rPr>
          <w:sz w:val="28"/>
          <w:szCs w:val="28"/>
        </w:rPr>
        <w:t>3</w:t>
      </w:r>
      <w:r w:rsidRPr="0029001D">
        <w:rPr>
          <w:sz w:val="28"/>
          <w:szCs w:val="28"/>
        </w:rPr>
        <w:t>. Настоящее Постановление опубликовать в газете «</w:t>
      </w:r>
      <w:r>
        <w:rPr>
          <w:sz w:val="28"/>
          <w:szCs w:val="28"/>
        </w:rPr>
        <w:t>Вести сельского поселения Мокша</w:t>
      </w:r>
      <w:r w:rsidRPr="0029001D">
        <w:rPr>
          <w:sz w:val="28"/>
          <w:szCs w:val="28"/>
        </w:rPr>
        <w:t xml:space="preserve">» и  разместить  на официальном сайте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в сети Интернет.</w:t>
      </w:r>
    </w:p>
    <w:p w:rsidR="007F73E7" w:rsidRDefault="007F73E7" w:rsidP="007F73E7">
      <w:pPr>
        <w:suppressAutoHyphens/>
        <w:spacing w:line="360" w:lineRule="auto"/>
        <w:ind w:right="-29" w:firstLine="709"/>
        <w:jc w:val="both"/>
        <w:rPr>
          <w:sz w:val="28"/>
          <w:szCs w:val="28"/>
        </w:rPr>
      </w:pPr>
      <w:r>
        <w:rPr>
          <w:sz w:val="28"/>
          <w:szCs w:val="28"/>
        </w:rPr>
        <w:t>4</w:t>
      </w:r>
      <w:r w:rsidRPr="0029001D">
        <w:rPr>
          <w:sz w:val="28"/>
          <w:szCs w:val="28"/>
        </w:rPr>
        <w:t xml:space="preserve">. </w:t>
      </w:r>
      <w:proofErr w:type="gramStart"/>
      <w:r w:rsidRPr="0029001D">
        <w:rPr>
          <w:sz w:val="28"/>
          <w:szCs w:val="28"/>
        </w:rPr>
        <w:t>Контроль за</w:t>
      </w:r>
      <w:proofErr w:type="gramEnd"/>
      <w:r w:rsidRPr="0029001D">
        <w:rPr>
          <w:sz w:val="28"/>
          <w:szCs w:val="28"/>
        </w:rPr>
        <w:t xml:space="preserve"> исполнением настоящего Постановления оставляю за собой.</w:t>
      </w:r>
    </w:p>
    <w:p w:rsidR="007F73E7" w:rsidRDefault="007F73E7" w:rsidP="007F73E7">
      <w:pPr>
        <w:suppressAutoHyphens/>
        <w:spacing w:line="276" w:lineRule="auto"/>
        <w:ind w:right="-29" w:firstLine="709"/>
        <w:jc w:val="both"/>
        <w:rPr>
          <w:sz w:val="28"/>
          <w:szCs w:val="28"/>
        </w:rPr>
      </w:pPr>
    </w:p>
    <w:p w:rsidR="007F73E7" w:rsidRDefault="007F73E7" w:rsidP="007F73E7">
      <w:pPr>
        <w:suppressAutoHyphens/>
        <w:spacing w:line="276" w:lineRule="auto"/>
        <w:ind w:right="-29" w:firstLine="709"/>
        <w:jc w:val="both"/>
        <w:rPr>
          <w:sz w:val="28"/>
          <w:szCs w:val="28"/>
        </w:rPr>
      </w:pPr>
      <w:r>
        <w:rPr>
          <w:sz w:val="28"/>
          <w:szCs w:val="28"/>
        </w:rPr>
        <w:t xml:space="preserve">Глава сельского поселения Мокша </w:t>
      </w:r>
    </w:p>
    <w:p w:rsidR="007F73E7" w:rsidRDefault="007F73E7" w:rsidP="007F73E7">
      <w:pPr>
        <w:suppressAutoHyphens/>
        <w:spacing w:line="276" w:lineRule="auto"/>
        <w:ind w:right="-29" w:firstLine="709"/>
        <w:jc w:val="both"/>
        <w:rPr>
          <w:sz w:val="28"/>
          <w:szCs w:val="28"/>
        </w:rPr>
      </w:pPr>
      <w:r>
        <w:rPr>
          <w:sz w:val="28"/>
          <w:szCs w:val="28"/>
        </w:rPr>
        <w:t>муниципального района Большеглушицкий</w:t>
      </w:r>
    </w:p>
    <w:p w:rsidR="007F73E7" w:rsidRPr="0029001D" w:rsidRDefault="007F73E7" w:rsidP="007F73E7">
      <w:pPr>
        <w:suppressAutoHyphens/>
        <w:spacing w:line="276" w:lineRule="auto"/>
        <w:ind w:right="-29" w:firstLine="709"/>
        <w:jc w:val="both"/>
        <w:rPr>
          <w:sz w:val="28"/>
          <w:szCs w:val="28"/>
        </w:rPr>
      </w:pPr>
      <w:r>
        <w:rPr>
          <w:sz w:val="28"/>
          <w:szCs w:val="28"/>
        </w:rPr>
        <w:t>Самарской области                                                                  О.А. Девяткин</w:t>
      </w:r>
    </w:p>
    <w:p w:rsidR="007F73E7" w:rsidRPr="0029001D" w:rsidRDefault="007F73E7" w:rsidP="007F73E7">
      <w:pPr>
        <w:suppressAutoHyphens/>
        <w:ind w:right="-29" w:firstLine="709"/>
        <w:jc w:val="both"/>
        <w:rPr>
          <w:sz w:val="28"/>
          <w:szCs w:val="28"/>
        </w:rPr>
      </w:pPr>
    </w:p>
    <w:p w:rsidR="007F73E7" w:rsidRDefault="007F73E7" w:rsidP="007F73E7">
      <w:pPr>
        <w:ind w:right="-29" w:firstLine="709"/>
        <w:jc w:val="both"/>
        <w:rPr>
          <w:sz w:val="28"/>
          <w:szCs w:val="28"/>
        </w:rPr>
      </w:pPr>
    </w:p>
    <w:p w:rsidR="007F73E7" w:rsidRDefault="007F73E7" w:rsidP="007F73E7">
      <w:pPr>
        <w:ind w:right="-29" w:firstLine="709"/>
        <w:jc w:val="both"/>
        <w:rPr>
          <w:sz w:val="28"/>
          <w:szCs w:val="28"/>
        </w:rPr>
      </w:pPr>
    </w:p>
    <w:p w:rsidR="007F73E7" w:rsidRDefault="007F73E7" w:rsidP="007F73E7">
      <w:pPr>
        <w:ind w:right="-29" w:firstLine="709"/>
        <w:jc w:val="both"/>
        <w:rPr>
          <w:sz w:val="28"/>
          <w:szCs w:val="28"/>
        </w:rPr>
      </w:pPr>
    </w:p>
    <w:p w:rsidR="007F73E7" w:rsidRDefault="007F73E7" w:rsidP="007F73E7">
      <w:pPr>
        <w:ind w:right="-29" w:firstLine="709"/>
        <w:jc w:val="both"/>
        <w:rPr>
          <w:sz w:val="28"/>
          <w:szCs w:val="28"/>
        </w:rPr>
      </w:pPr>
    </w:p>
    <w:p w:rsidR="007F73E7" w:rsidRDefault="007F73E7" w:rsidP="007F73E7">
      <w:pPr>
        <w:ind w:right="-29" w:firstLine="709"/>
        <w:jc w:val="both"/>
        <w:rPr>
          <w:sz w:val="28"/>
          <w:szCs w:val="28"/>
        </w:rPr>
      </w:pPr>
    </w:p>
    <w:p w:rsidR="007F73E7" w:rsidRDefault="007F73E7" w:rsidP="007F73E7">
      <w:pPr>
        <w:pStyle w:val="a6"/>
        <w:ind w:right="-29" w:firstLine="709"/>
        <w:rPr>
          <w:sz w:val="20"/>
        </w:rPr>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tabs>
          <w:tab w:val="left" w:pos="426"/>
        </w:tabs>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widowControl/>
        <w:ind w:right="-29" w:firstLine="709"/>
        <w:jc w:val="both"/>
      </w:pPr>
    </w:p>
    <w:p w:rsidR="007F73E7" w:rsidRDefault="007F73E7" w:rsidP="007F73E7">
      <w:pPr>
        <w:jc w:val="right"/>
        <w:rPr>
          <w:sz w:val="24"/>
          <w:szCs w:val="24"/>
        </w:rPr>
      </w:pPr>
    </w:p>
    <w:p w:rsidR="007F73E7" w:rsidRDefault="007F73E7" w:rsidP="007F73E7">
      <w:pPr>
        <w:jc w:val="right"/>
        <w:rPr>
          <w:sz w:val="24"/>
          <w:szCs w:val="24"/>
        </w:rPr>
      </w:pPr>
    </w:p>
    <w:p w:rsidR="007F73E7" w:rsidRDefault="007F73E7" w:rsidP="007F73E7">
      <w:pPr>
        <w:jc w:val="right"/>
        <w:rPr>
          <w:sz w:val="24"/>
          <w:szCs w:val="24"/>
        </w:rPr>
      </w:pPr>
    </w:p>
    <w:p w:rsidR="007F73E7" w:rsidRDefault="007F73E7" w:rsidP="007F73E7">
      <w:pPr>
        <w:jc w:val="right"/>
        <w:rPr>
          <w:sz w:val="24"/>
          <w:szCs w:val="24"/>
        </w:rPr>
      </w:pPr>
    </w:p>
    <w:p w:rsidR="007F73E7" w:rsidRDefault="007F73E7" w:rsidP="007F73E7">
      <w:pPr>
        <w:jc w:val="right"/>
        <w:rPr>
          <w:sz w:val="24"/>
          <w:szCs w:val="24"/>
        </w:rPr>
      </w:pPr>
    </w:p>
    <w:p w:rsidR="007F73E7" w:rsidRPr="00940C5E" w:rsidRDefault="007F73E7" w:rsidP="007F73E7">
      <w:pPr>
        <w:jc w:val="right"/>
        <w:rPr>
          <w:sz w:val="24"/>
          <w:szCs w:val="24"/>
        </w:rPr>
      </w:pPr>
      <w:r w:rsidRPr="00940C5E">
        <w:rPr>
          <w:sz w:val="24"/>
          <w:szCs w:val="24"/>
        </w:rPr>
        <w:t xml:space="preserve">Приложение </w:t>
      </w:r>
    </w:p>
    <w:p w:rsidR="007F73E7" w:rsidRPr="00940C5E" w:rsidRDefault="007F73E7" w:rsidP="007F73E7">
      <w:pPr>
        <w:jc w:val="right"/>
        <w:rPr>
          <w:sz w:val="24"/>
          <w:szCs w:val="24"/>
        </w:rPr>
      </w:pPr>
      <w:r w:rsidRPr="00940C5E">
        <w:rPr>
          <w:sz w:val="24"/>
          <w:szCs w:val="24"/>
        </w:rPr>
        <w:t xml:space="preserve">    к постановлению Администрации</w:t>
      </w:r>
    </w:p>
    <w:p w:rsidR="007F73E7" w:rsidRPr="00940C5E" w:rsidRDefault="007F73E7" w:rsidP="007F73E7">
      <w:pPr>
        <w:jc w:val="right"/>
        <w:rPr>
          <w:sz w:val="24"/>
          <w:szCs w:val="24"/>
        </w:rPr>
      </w:pPr>
      <w:r w:rsidRPr="00940C5E">
        <w:rPr>
          <w:sz w:val="24"/>
          <w:szCs w:val="24"/>
        </w:rPr>
        <w:t xml:space="preserve">сельского поселения </w:t>
      </w:r>
      <w:r>
        <w:rPr>
          <w:sz w:val="24"/>
          <w:szCs w:val="24"/>
        </w:rPr>
        <w:t>Мокша</w:t>
      </w:r>
    </w:p>
    <w:p w:rsidR="007F73E7" w:rsidRPr="00940C5E" w:rsidRDefault="007F73E7" w:rsidP="007F73E7">
      <w:pPr>
        <w:jc w:val="right"/>
        <w:rPr>
          <w:sz w:val="24"/>
          <w:szCs w:val="24"/>
        </w:rPr>
      </w:pPr>
      <w:r w:rsidRPr="00940C5E">
        <w:rPr>
          <w:sz w:val="24"/>
          <w:szCs w:val="24"/>
        </w:rPr>
        <w:t xml:space="preserve">муниципального района </w:t>
      </w:r>
      <w:r>
        <w:rPr>
          <w:sz w:val="24"/>
          <w:szCs w:val="24"/>
        </w:rPr>
        <w:t>Большеглушицкий</w:t>
      </w:r>
      <w:r w:rsidRPr="00940C5E">
        <w:rPr>
          <w:sz w:val="24"/>
          <w:szCs w:val="24"/>
        </w:rPr>
        <w:t xml:space="preserve"> </w:t>
      </w:r>
    </w:p>
    <w:p w:rsidR="007F73E7" w:rsidRDefault="007F73E7" w:rsidP="007F73E7">
      <w:pPr>
        <w:jc w:val="right"/>
        <w:rPr>
          <w:sz w:val="24"/>
          <w:szCs w:val="24"/>
        </w:rPr>
      </w:pPr>
      <w:r w:rsidRPr="00940C5E">
        <w:rPr>
          <w:sz w:val="24"/>
          <w:szCs w:val="24"/>
        </w:rPr>
        <w:t>Самарской области</w:t>
      </w:r>
    </w:p>
    <w:p w:rsidR="007F73E7" w:rsidRPr="00375617" w:rsidRDefault="007F73E7" w:rsidP="007F73E7">
      <w:pPr>
        <w:tabs>
          <w:tab w:val="left" w:pos="-1080"/>
          <w:tab w:val="left" w:pos="720"/>
        </w:tabs>
        <w:ind w:right="-29" w:firstLine="709"/>
        <w:jc w:val="right"/>
        <w:rPr>
          <w:bCs/>
          <w:sz w:val="24"/>
          <w:szCs w:val="24"/>
          <w:lang w:eastAsia="zh-CN"/>
        </w:rPr>
      </w:pPr>
      <w:r>
        <w:rPr>
          <w:sz w:val="24"/>
          <w:szCs w:val="24"/>
        </w:rPr>
        <w:t>«</w:t>
      </w:r>
      <w:r w:rsidRPr="00375617">
        <w:rPr>
          <w:sz w:val="24"/>
          <w:szCs w:val="24"/>
        </w:rPr>
        <w:t>Об утверждении Административного регламента предоставления муниципальной услуги  «Организация газоснабжения населения в границах</w:t>
      </w:r>
      <w:r>
        <w:rPr>
          <w:sz w:val="24"/>
          <w:szCs w:val="24"/>
        </w:rPr>
        <w:t xml:space="preserve"> сельского поселения</w:t>
      </w:r>
      <w:r w:rsidRPr="00375617">
        <w:rPr>
          <w:sz w:val="24"/>
          <w:szCs w:val="24"/>
        </w:rPr>
        <w:t xml:space="preserve"> в пределах полномочий, установленных законодательством Российской Федерации</w:t>
      </w:r>
      <w:r w:rsidRPr="00375617">
        <w:rPr>
          <w:bCs/>
          <w:sz w:val="24"/>
          <w:szCs w:val="24"/>
          <w:lang w:eastAsia="zh-CN"/>
        </w:rPr>
        <w:t>»</w:t>
      </w:r>
    </w:p>
    <w:p w:rsidR="007F73E7" w:rsidRPr="00940C5E" w:rsidRDefault="007F73E7" w:rsidP="007F73E7">
      <w:pPr>
        <w:rPr>
          <w:sz w:val="24"/>
          <w:szCs w:val="24"/>
        </w:rPr>
      </w:pPr>
    </w:p>
    <w:p w:rsidR="007F73E7" w:rsidRPr="00940C5E" w:rsidRDefault="007F73E7" w:rsidP="007F73E7">
      <w:pPr>
        <w:ind w:firstLine="708"/>
        <w:jc w:val="right"/>
        <w:outlineLvl w:val="1"/>
        <w:rPr>
          <w:sz w:val="24"/>
          <w:szCs w:val="24"/>
        </w:rPr>
      </w:pPr>
      <w:r w:rsidRPr="00940C5E">
        <w:rPr>
          <w:sz w:val="24"/>
          <w:szCs w:val="24"/>
        </w:rPr>
        <w:t xml:space="preserve">    </w:t>
      </w:r>
      <w:r>
        <w:rPr>
          <w:sz w:val="24"/>
          <w:szCs w:val="24"/>
        </w:rPr>
        <w:t>о</w:t>
      </w:r>
      <w:r w:rsidRPr="00940C5E">
        <w:rPr>
          <w:sz w:val="24"/>
          <w:szCs w:val="24"/>
        </w:rPr>
        <w:t xml:space="preserve">т </w:t>
      </w:r>
      <w:r>
        <w:rPr>
          <w:sz w:val="24"/>
          <w:szCs w:val="24"/>
        </w:rPr>
        <w:t xml:space="preserve">26 декабря 2023 г. </w:t>
      </w:r>
      <w:r w:rsidRPr="00940C5E">
        <w:rPr>
          <w:sz w:val="24"/>
          <w:szCs w:val="24"/>
        </w:rPr>
        <w:t xml:space="preserve">№ </w:t>
      </w:r>
      <w:r>
        <w:rPr>
          <w:sz w:val="24"/>
          <w:szCs w:val="24"/>
        </w:rPr>
        <w:t>111</w:t>
      </w:r>
    </w:p>
    <w:p w:rsidR="007F73E7" w:rsidRPr="00940C5E" w:rsidRDefault="007F73E7" w:rsidP="007F73E7">
      <w:pPr>
        <w:ind w:firstLine="708"/>
        <w:jc w:val="right"/>
        <w:outlineLvl w:val="1"/>
        <w:rPr>
          <w:sz w:val="24"/>
          <w:szCs w:val="24"/>
        </w:rPr>
      </w:pPr>
    </w:p>
    <w:p w:rsidR="007F73E7" w:rsidRPr="00940C5E" w:rsidRDefault="007F73E7" w:rsidP="007F73E7">
      <w:pPr>
        <w:ind w:firstLine="708"/>
        <w:jc w:val="right"/>
        <w:outlineLvl w:val="1"/>
        <w:rPr>
          <w:sz w:val="24"/>
          <w:szCs w:val="24"/>
        </w:rPr>
      </w:pPr>
    </w:p>
    <w:p w:rsidR="007F73E7" w:rsidRPr="00940C5E" w:rsidRDefault="007F73E7" w:rsidP="007F73E7">
      <w:pPr>
        <w:ind w:firstLine="708"/>
        <w:jc w:val="right"/>
        <w:outlineLvl w:val="1"/>
        <w:rPr>
          <w:b/>
          <w:sz w:val="24"/>
          <w:szCs w:val="24"/>
          <w:highlight w:val="yellow"/>
        </w:rPr>
      </w:pPr>
    </w:p>
    <w:p w:rsidR="007F73E7" w:rsidRPr="00154459" w:rsidRDefault="007F73E7" w:rsidP="007F73E7">
      <w:pPr>
        <w:pStyle w:val="ConsPlusNormal1"/>
        <w:jc w:val="center"/>
        <w:outlineLvl w:val="1"/>
        <w:rPr>
          <w:rFonts w:ascii="Times New Roman" w:hAnsi="Times New Roman"/>
          <w:sz w:val="28"/>
          <w:szCs w:val="28"/>
        </w:rPr>
      </w:pPr>
      <w:r w:rsidRPr="00154459">
        <w:rPr>
          <w:rFonts w:ascii="Times New Roman" w:hAnsi="Times New Roman"/>
          <w:sz w:val="28"/>
          <w:szCs w:val="28"/>
        </w:rPr>
        <w:t>Административный регламент по предоставлению муниципальной услуги «Организация газоснабжения населения в границах  сельского поселения в пределах полномочий, установленных законодательством Российской Федерации»</w:t>
      </w:r>
    </w:p>
    <w:p w:rsidR="007F73E7" w:rsidRPr="00154459" w:rsidRDefault="007F73E7" w:rsidP="007F73E7">
      <w:pPr>
        <w:pStyle w:val="ConsPlusNormal1"/>
        <w:jc w:val="center"/>
        <w:outlineLvl w:val="1"/>
        <w:rPr>
          <w:rFonts w:ascii="Times New Roman" w:hAnsi="Times New Roman"/>
          <w:sz w:val="28"/>
          <w:szCs w:val="28"/>
        </w:rPr>
      </w:pPr>
    </w:p>
    <w:p w:rsidR="007F73E7" w:rsidRPr="00154459" w:rsidRDefault="007F73E7" w:rsidP="007F73E7">
      <w:pPr>
        <w:pStyle w:val="ConsPlusNormal1"/>
        <w:jc w:val="center"/>
        <w:outlineLvl w:val="1"/>
        <w:rPr>
          <w:rFonts w:ascii="Times New Roman" w:hAnsi="Times New Roman"/>
          <w:sz w:val="28"/>
          <w:szCs w:val="28"/>
        </w:rPr>
      </w:pPr>
      <w:r w:rsidRPr="00154459">
        <w:rPr>
          <w:rFonts w:ascii="Times New Roman" w:hAnsi="Times New Roman"/>
          <w:sz w:val="28"/>
          <w:szCs w:val="28"/>
        </w:rPr>
        <w:t>I. ОБЩИЕ ПОЛОЖЕНИЯ</w:t>
      </w:r>
    </w:p>
    <w:p w:rsidR="007F73E7" w:rsidRPr="00154459" w:rsidRDefault="007F73E7" w:rsidP="007F73E7">
      <w:pPr>
        <w:pStyle w:val="ConsPlusNormal1"/>
        <w:ind w:firstLine="540"/>
        <w:jc w:val="both"/>
        <w:rPr>
          <w:rFonts w:ascii="Times New Roman" w:hAnsi="Times New Roman"/>
          <w:sz w:val="28"/>
          <w:szCs w:val="28"/>
        </w:rPr>
      </w:pPr>
    </w:p>
    <w:p w:rsidR="007F73E7" w:rsidRPr="00154459" w:rsidRDefault="007F73E7" w:rsidP="007F73E7">
      <w:pPr>
        <w:spacing w:before="120" w:after="120"/>
        <w:ind w:firstLine="709"/>
        <w:jc w:val="center"/>
        <w:outlineLvl w:val="1"/>
        <w:rPr>
          <w:b/>
          <w:sz w:val="28"/>
          <w:szCs w:val="28"/>
        </w:rPr>
      </w:pPr>
      <w:r w:rsidRPr="00154459">
        <w:rPr>
          <w:b/>
          <w:sz w:val="28"/>
          <w:szCs w:val="28"/>
        </w:rPr>
        <w:t>1.1. Предмет регулирования регламента</w:t>
      </w:r>
    </w:p>
    <w:p w:rsidR="007F73E7" w:rsidRPr="00154459" w:rsidRDefault="007F73E7" w:rsidP="007F73E7">
      <w:pPr>
        <w:pStyle w:val="ConsPlusNormal1"/>
        <w:spacing w:line="320" w:lineRule="atLeast"/>
        <w:ind w:firstLine="709"/>
        <w:contextualSpacing/>
        <w:jc w:val="both"/>
        <w:rPr>
          <w:rFonts w:ascii="Times New Roman" w:hAnsi="Times New Roman"/>
          <w:sz w:val="28"/>
          <w:szCs w:val="28"/>
        </w:rPr>
      </w:pPr>
      <w:proofErr w:type="gramStart"/>
      <w:r w:rsidRPr="00154459">
        <w:rPr>
          <w:rFonts w:ascii="Times New Roman" w:hAnsi="Times New Roman"/>
          <w:sz w:val="28"/>
          <w:szCs w:val="28"/>
        </w:rPr>
        <w:t xml:space="preserve">Административный регламент по предоставлению муниципальной услуги по </w:t>
      </w:r>
      <w:bookmarkStart w:id="1" w:name="_Hlk132631627"/>
      <w:r w:rsidRPr="00154459">
        <w:rPr>
          <w:rFonts w:ascii="Times New Roman" w:hAnsi="Times New Roman"/>
          <w:sz w:val="28"/>
          <w:szCs w:val="28"/>
        </w:rPr>
        <w:t>организации газоснабжения населения в границах сельского поселения  в пределах полномочий, установленных законодательством Российской Федерации</w:t>
      </w:r>
      <w:bookmarkEnd w:id="1"/>
      <w:r w:rsidRPr="00154459">
        <w:rPr>
          <w:rFonts w:ascii="Times New Roman" w:hAnsi="Times New Roman"/>
          <w:sz w:val="28"/>
          <w:szCs w:val="28"/>
        </w:rPr>
        <w:t xml:space="preserve">, (далее – административный регламент) устанавливает сроки, состав и последовательность административных процедур (действий) уполномоченных лиц  по организации газоснабжения населения в границах сельского поселения (далее – Муниципальное образование) в пределах полномочий, установленных законодательством Российской Федерации       (далее – муниципальная услуга). </w:t>
      </w:r>
      <w:proofErr w:type="gramEnd"/>
    </w:p>
    <w:p w:rsidR="007F73E7" w:rsidRPr="00154459" w:rsidRDefault="007F73E7" w:rsidP="007F73E7">
      <w:pPr>
        <w:spacing w:line="320" w:lineRule="atLeast"/>
        <w:ind w:firstLine="709"/>
        <w:contextualSpacing/>
        <w:jc w:val="both"/>
        <w:rPr>
          <w:bCs/>
          <w:sz w:val="28"/>
          <w:szCs w:val="28"/>
        </w:rPr>
      </w:pPr>
      <w:proofErr w:type="gramStart"/>
      <w:r w:rsidRPr="00154459">
        <w:rPr>
          <w:sz w:val="28"/>
          <w:szCs w:val="28"/>
        </w:rPr>
        <w:lastRenderedPageBreak/>
        <w:t>Административный регламент также устанавливает порядок взаимодействия</w:t>
      </w:r>
      <w:r w:rsidRPr="00154459">
        <w:rPr>
          <w:iCs/>
          <w:sz w:val="28"/>
          <w:szCs w:val="28"/>
        </w:rPr>
        <w:t xml:space="preserve">  многофункционального центра предоставления государственных и муниципальных услуг </w:t>
      </w:r>
      <w:r w:rsidRPr="00154459">
        <w:rPr>
          <w:sz w:val="28"/>
          <w:szCs w:val="28"/>
        </w:rPr>
        <w:t xml:space="preserve">муниципального района Большеглушицкий </w:t>
      </w:r>
      <w:r w:rsidRPr="00154459">
        <w:rPr>
          <w:iCs/>
          <w:sz w:val="28"/>
          <w:szCs w:val="28"/>
        </w:rPr>
        <w:t>Самарской области (далее - МФЦ)</w:t>
      </w:r>
      <w:r w:rsidRPr="00154459">
        <w:rPr>
          <w:sz w:val="28"/>
          <w:szCs w:val="28"/>
        </w:rPr>
        <w:t xml:space="preserve"> с  администрацией сельского поселения сельского поселения Мокша  муниципального района Большеглушицкий Самарской области</w:t>
      </w:r>
      <w:r w:rsidRPr="00154459">
        <w:rPr>
          <w:i/>
          <w:sz w:val="28"/>
          <w:szCs w:val="28"/>
        </w:rPr>
        <w:t xml:space="preserve"> </w:t>
      </w:r>
      <w:r w:rsidRPr="00154459">
        <w:rPr>
          <w:sz w:val="28"/>
          <w:szCs w:val="28"/>
        </w:rPr>
        <w:t xml:space="preserve">(далее – Уполномоченный орган), с </w:t>
      </w:r>
      <w:r w:rsidRPr="00154459">
        <w:rPr>
          <w:bCs/>
          <w:sz w:val="28"/>
          <w:szCs w:val="28"/>
        </w:rPr>
        <w:t xml:space="preserve">постоянно действующей Комиссией сопровождения заявок и договоров на </w:t>
      </w:r>
      <w:proofErr w:type="spellStart"/>
      <w:r w:rsidRPr="00154459">
        <w:rPr>
          <w:bCs/>
          <w:sz w:val="28"/>
          <w:szCs w:val="28"/>
        </w:rPr>
        <w:t>догазификацию</w:t>
      </w:r>
      <w:proofErr w:type="spellEnd"/>
      <w:r w:rsidRPr="00154459">
        <w:rPr>
          <w:bCs/>
          <w:sz w:val="28"/>
          <w:szCs w:val="28"/>
        </w:rPr>
        <w:t xml:space="preserve"> населения в границах</w:t>
      </w:r>
      <w:r w:rsidRPr="00154459">
        <w:rPr>
          <w:sz w:val="28"/>
          <w:szCs w:val="28"/>
        </w:rPr>
        <w:t xml:space="preserve"> муниципального района Большеглушицкий</w:t>
      </w:r>
      <w:r w:rsidRPr="00154459">
        <w:rPr>
          <w:bCs/>
          <w:sz w:val="28"/>
          <w:szCs w:val="28"/>
        </w:rPr>
        <w:t xml:space="preserve"> Самарской области (далее – Комиссия) с </w:t>
      </w:r>
      <w:r w:rsidRPr="00154459">
        <w:rPr>
          <w:sz w:val="28"/>
          <w:szCs w:val="28"/>
        </w:rPr>
        <w:t>их должностными лицами, региональным</w:t>
      </w:r>
      <w:proofErr w:type="gramEnd"/>
      <w:r w:rsidRPr="00154459">
        <w:rPr>
          <w:sz w:val="28"/>
          <w:szCs w:val="28"/>
        </w:rPr>
        <w:t xml:space="preserve"> оператором газификации (далее – региональный оператор), взаимодействия МФЦ с физическими и юридическими лицами, с заявителями при предоставлении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 xml:space="preserve">Настоящий административный регламент регулирует отношения по подготовке населения к использованию газа, в части </w:t>
      </w:r>
      <w:r w:rsidRPr="00154459">
        <w:rPr>
          <w:iCs/>
          <w:sz w:val="28"/>
          <w:szCs w:val="28"/>
        </w:rPr>
        <w:t xml:space="preserve">приема заявления физических лиц и формирования пакета документов </w:t>
      </w:r>
      <w:r w:rsidRPr="00154459">
        <w:rPr>
          <w:sz w:val="28"/>
          <w:szCs w:val="28"/>
        </w:rPr>
        <w:t xml:space="preserve">в целях заключения комплексного договора поставки газа, включающего обязательство исполнителя по подключению (технологическому присоединению) газоиспользующего оборудования заявителя (физического лица) к сети газораспределения, поставку газа и техническое </w:t>
      </w:r>
      <w:proofErr w:type="gramStart"/>
      <w:r w:rsidRPr="00154459">
        <w:rPr>
          <w:sz w:val="28"/>
          <w:szCs w:val="28"/>
        </w:rPr>
        <w:t>обслуживание</w:t>
      </w:r>
      <w:proofErr w:type="gramEnd"/>
      <w:r w:rsidRPr="00154459">
        <w:rPr>
          <w:sz w:val="28"/>
          <w:szCs w:val="28"/>
        </w:rPr>
        <w:t xml:space="preserve"> и ремонт внутридомового газового оборудования (далее - комплексный договор поставки газа), или договора о подключении (технологическом присоединении) газоиспользующего оборудования заявителя (физического лица) к сети газораспределения (далее – договор подключения), заключаемых в рамках </w:t>
      </w:r>
      <w:proofErr w:type="spellStart"/>
      <w:r w:rsidRPr="00154459">
        <w:rPr>
          <w:sz w:val="28"/>
          <w:szCs w:val="28"/>
        </w:rPr>
        <w:t>догазификации</w:t>
      </w:r>
      <w:proofErr w:type="spellEnd"/>
      <w:r w:rsidRPr="00154459">
        <w:rPr>
          <w:sz w:val="28"/>
          <w:szCs w:val="28"/>
        </w:rPr>
        <w:t>, с учетом положений:</w:t>
      </w:r>
    </w:p>
    <w:p w:rsidR="007F73E7" w:rsidRPr="00154459" w:rsidRDefault="007F73E7" w:rsidP="007F73E7">
      <w:pPr>
        <w:ind w:firstLine="709"/>
        <w:jc w:val="both"/>
        <w:rPr>
          <w:sz w:val="28"/>
          <w:szCs w:val="28"/>
        </w:rPr>
      </w:pPr>
      <w:r w:rsidRPr="00154459">
        <w:rPr>
          <w:sz w:val="28"/>
          <w:szCs w:val="28"/>
        </w:rPr>
        <w:t>Федерального закона от 31.03.1999 № 69-ФЗ «О газоснабжении в Российской Федерации»;</w:t>
      </w:r>
    </w:p>
    <w:p w:rsidR="007F73E7" w:rsidRPr="00154459" w:rsidRDefault="007F73E7" w:rsidP="007F73E7">
      <w:pPr>
        <w:ind w:firstLine="709"/>
        <w:jc w:val="both"/>
        <w:rPr>
          <w:sz w:val="28"/>
          <w:szCs w:val="28"/>
        </w:rPr>
      </w:pPr>
      <w:r w:rsidRPr="00154459">
        <w:rPr>
          <w:sz w:val="28"/>
          <w:szCs w:val="28"/>
        </w:rPr>
        <w:t>Федерального закона от 06.10.2003 № 131-ФЗ (ред. от 06.02.2023)                   «Об общих принципах организации местного самоуправления в Российской Федерации»;</w:t>
      </w:r>
    </w:p>
    <w:p w:rsidR="007F73E7" w:rsidRPr="00154459" w:rsidRDefault="007F73E7" w:rsidP="007F73E7">
      <w:pPr>
        <w:ind w:firstLine="709"/>
        <w:jc w:val="both"/>
        <w:rPr>
          <w:sz w:val="28"/>
          <w:szCs w:val="28"/>
        </w:rPr>
      </w:pPr>
      <w:r w:rsidRPr="00154459">
        <w:rPr>
          <w:sz w:val="28"/>
          <w:szCs w:val="28"/>
        </w:rPr>
        <w:t>Федерального закона от 27.07.2010 № 210-ФЗ «Об организации предоставления государственных и муниципальных услуг»;</w:t>
      </w:r>
    </w:p>
    <w:p w:rsidR="007F73E7" w:rsidRPr="00154459" w:rsidRDefault="007F73E7" w:rsidP="007F73E7">
      <w:pPr>
        <w:ind w:firstLine="709"/>
        <w:jc w:val="both"/>
        <w:rPr>
          <w:sz w:val="28"/>
          <w:szCs w:val="28"/>
        </w:rPr>
      </w:pPr>
      <w:r w:rsidRPr="00154459">
        <w:rPr>
          <w:sz w:val="28"/>
          <w:szCs w:val="28"/>
        </w:rPr>
        <w:t>Перечня поручений по результатам проверки исполнения законодательства, направленного на развитие газоснабжения и газификации регионов, утвержденного Президентом РФ 31.05.2020 № Пр-907;</w:t>
      </w:r>
    </w:p>
    <w:p w:rsidR="007F73E7" w:rsidRPr="00154459" w:rsidRDefault="007F73E7" w:rsidP="007F73E7">
      <w:pPr>
        <w:ind w:firstLine="709"/>
        <w:jc w:val="both"/>
        <w:rPr>
          <w:sz w:val="28"/>
          <w:szCs w:val="28"/>
        </w:rPr>
      </w:pPr>
      <w:r w:rsidRPr="00154459">
        <w:rPr>
          <w:sz w:val="28"/>
          <w:szCs w:val="28"/>
        </w:rPr>
        <w:t>Перечня поручений по реализации Послания Президента Федеральному Собранию, утвержденного Президентом РФ 02.05.2021 № Пр-753;</w:t>
      </w:r>
    </w:p>
    <w:p w:rsidR="007F73E7" w:rsidRPr="00154459" w:rsidRDefault="007F73E7" w:rsidP="007F73E7">
      <w:pPr>
        <w:ind w:firstLine="709"/>
        <w:jc w:val="both"/>
        <w:rPr>
          <w:sz w:val="28"/>
          <w:szCs w:val="28"/>
        </w:rPr>
      </w:pPr>
      <w:r w:rsidRPr="00154459">
        <w:rPr>
          <w:sz w:val="28"/>
          <w:szCs w:val="28"/>
        </w:rPr>
        <w:t>Постановления Правительства Российской Федерации от 21.07.2008                № 549 «О порядке поставки газа для обеспечения коммунально-бытовых нужд граждан»;</w:t>
      </w:r>
    </w:p>
    <w:p w:rsidR="007F73E7" w:rsidRPr="00154459" w:rsidRDefault="007F73E7" w:rsidP="007F73E7">
      <w:pPr>
        <w:ind w:firstLine="709"/>
        <w:jc w:val="both"/>
        <w:rPr>
          <w:sz w:val="28"/>
          <w:szCs w:val="28"/>
        </w:rPr>
      </w:pPr>
      <w:r w:rsidRPr="00154459">
        <w:rPr>
          <w:sz w:val="28"/>
          <w:szCs w:val="28"/>
        </w:rPr>
        <w:t>Постановления Правительства Российской Федерации от 14.05.2013                 № 410 «О мерах по обеспечению безопасности при использовании и содержании внутридомового и внутриквартирного газового оборудования»;</w:t>
      </w:r>
    </w:p>
    <w:p w:rsidR="007F73E7" w:rsidRPr="00154459" w:rsidRDefault="007F73E7" w:rsidP="007F73E7">
      <w:pPr>
        <w:ind w:firstLine="709"/>
        <w:jc w:val="both"/>
        <w:rPr>
          <w:sz w:val="28"/>
          <w:szCs w:val="28"/>
        </w:rPr>
      </w:pPr>
      <w:proofErr w:type="gramStart"/>
      <w:r w:rsidRPr="00154459">
        <w:rPr>
          <w:sz w:val="28"/>
          <w:szCs w:val="28"/>
        </w:rPr>
        <w:t xml:space="preserve">Постановления Правительства Российской Федерации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w:t>
      </w:r>
      <w:r w:rsidRPr="00154459">
        <w:rPr>
          <w:sz w:val="28"/>
          <w:szCs w:val="28"/>
        </w:rPr>
        <w:lastRenderedPageBreak/>
        <w:t>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w:t>
      </w:r>
      <w:proofErr w:type="gramEnd"/>
      <w:r w:rsidRPr="00154459">
        <w:rPr>
          <w:sz w:val="28"/>
          <w:szCs w:val="28"/>
        </w:rPr>
        <w:t xml:space="preserve"> газа от месторождений природного газа до магистрального газопровода»;</w:t>
      </w:r>
    </w:p>
    <w:p w:rsidR="007F73E7" w:rsidRPr="00154459" w:rsidRDefault="007F73E7" w:rsidP="007F73E7">
      <w:pPr>
        <w:ind w:firstLine="709"/>
        <w:jc w:val="both"/>
        <w:rPr>
          <w:sz w:val="28"/>
          <w:szCs w:val="28"/>
        </w:rPr>
      </w:pPr>
      <w:r w:rsidRPr="00154459">
        <w:rPr>
          <w:sz w:val="28"/>
          <w:szCs w:val="28"/>
        </w:rPr>
        <w:t>Постановления Правительства РФ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7F73E7" w:rsidRPr="00154459" w:rsidRDefault="007F73E7" w:rsidP="007F73E7">
      <w:pPr>
        <w:ind w:firstLine="709"/>
        <w:jc w:val="both"/>
        <w:rPr>
          <w:sz w:val="28"/>
          <w:szCs w:val="28"/>
        </w:rPr>
      </w:pPr>
      <w:r w:rsidRPr="00154459">
        <w:rPr>
          <w:sz w:val="28"/>
          <w:szCs w:val="28"/>
        </w:rPr>
        <w:t>Постановления Правительства Российской Федерации от 13.09.2021          № 1548 «О внесении изменений в Правила разработки и реализации межрегиональных и региональных программ газификации жилищно-коммунального хозяйства, промышленных и иных организаций»;</w:t>
      </w:r>
    </w:p>
    <w:p w:rsidR="007F73E7" w:rsidRPr="00154459" w:rsidRDefault="007F73E7" w:rsidP="007F73E7">
      <w:pPr>
        <w:ind w:firstLine="709"/>
        <w:jc w:val="both"/>
        <w:rPr>
          <w:sz w:val="28"/>
          <w:szCs w:val="28"/>
        </w:rPr>
      </w:pPr>
      <w:r w:rsidRPr="00154459">
        <w:rPr>
          <w:sz w:val="28"/>
          <w:szCs w:val="28"/>
        </w:rPr>
        <w:t>Постановления Правительства Российской Федерации от 13.09.2021          № 1549 «О внесении изменений в некоторые акты Правительства Российской Федерации»;</w:t>
      </w:r>
    </w:p>
    <w:p w:rsidR="007F73E7" w:rsidRPr="00154459" w:rsidRDefault="007F73E7" w:rsidP="007F73E7">
      <w:pPr>
        <w:ind w:firstLine="709"/>
        <w:jc w:val="both"/>
        <w:rPr>
          <w:sz w:val="28"/>
          <w:szCs w:val="28"/>
        </w:rPr>
      </w:pPr>
      <w:proofErr w:type="gramStart"/>
      <w:r w:rsidRPr="00154459">
        <w:rPr>
          <w:sz w:val="28"/>
          <w:szCs w:val="28"/>
        </w:rPr>
        <w:t>Постановления Правительства Российской Федерации от 13.09.2021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roofErr w:type="gramEnd"/>
    </w:p>
    <w:p w:rsidR="007F73E7" w:rsidRPr="00154459" w:rsidRDefault="007F73E7" w:rsidP="007F73E7">
      <w:pPr>
        <w:ind w:firstLine="709"/>
        <w:jc w:val="both"/>
        <w:rPr>
          <w:sz w:val="28"/>
          <w:szCs w:val="28"/>
        </w:rPr>
      </w:pPr>
      <w:r w:rsidRPr="00154459">
        <w:rPr>
          <w:sz w:val="28"/>
          <w:szCs w:val="28"/>
        </w:rPr>
        <w:t>Закона Самарской области от 03.10.2014 № 86-ГД «О закреплении вопросов местного значения за сельскими поселениями Самарской области»;</w:t>
      </w:r>
    </w:p>
    <w:p w:rsidR="007F73E7" w:rsidRPr="00154459" w:rsidRDefault="007F73E7" w:rsidP="007F73E7">
      <w:pPr>
        <w:ind w:firstLine="709"/>
        <w:jc w:val="both"/>
        <w:rPr>
          <w:sz w:val="28"/>
          <w:szCs w:val="28"/>
        </w:rPr>
      </w:pPr>
      <w:r w:rsidRPr="00154459">
        <w:rPr>
          <w:sz w:val="28"/>
          <w:szCs w:val="28"/>
        </w:rPr>
        <w:t>Постановления Правительства Самарской области от 27.03.2015 №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w:t>
      </w:r>
    </w:p>
    <w:p w:rsidR="007F73E7" w:rsidRPr="00154459" w:rsidRDefault="007F73E7" w:rsidP="007F73E7">
      <w:pPr>
        <w:ind w:firstLine="709"/>
        <w:contextualSpacing/>
        <w:jc w:val="both"/>
        <w:rPr>
          <w:sz w:val="28"/>
          <w:szCs w:val="28"/>
          <w:shd w:val="clear" w:color="auto" w:fill="FFFFFF"/>
        </w:rPr>
      </w:pPr>
      <w:r w:rsidRPr="00154459">
        <w:rPr>
          <w:sz w:val="28"/>
          <w:szCs w:val="28"/>
          <w:shd w:val="clear" w:color="auto" w:fill="FFFFFF"/>
        </w:rPr>
        <w:t>Положения о постоянно действующей Комиссии.</w:t>
      </w:r>
    </w:p>
    <w:p w:rsidR="007F73E7" w:rsidRPr="00154459" w:rsidRDefault="007F73E7" w:rsidP="007F73E7">
      <w:pPr>
        <w:ind w:firstLine="709"/>
        <w:contextualSpacing/>
        <w:jc w:val="both"/>
        <w:rPr>
          <w:sz w:val="28"/>
          <w:szCs w:val="28"/>
        </w:rPr>
      </w:pPr>
      <w:r w:rsidRPr="00154459">
        <w:rPr>
          <w:sz w:val="28"/>
          <w:szCs w:val="28"/>
        </w:rPr>
        <w:t>В настоящем административном регламенте используются понятия в соответствии с положениями законодательства в сфере регулирования газоснабжения.</w:t>
      </w:r>
    </w:p>
    <w:p w:rsidR="007F73E7" w:rsidRPr="00154459" w:rsidRDefault="007F73E7" w:rsidP="007F73E7">
      <w:pPr>
        <w:spacing w:line="320" w:lineRule="atLeast"/>
        <w:ind w:firstLine="709"/>
        <w:contextualSpacing/>
        <w:jc w:val="both"/>
        <w:rPr>
          <w:sz w:val="28"/>
          <w:szCs w:val="28"/>
        </w:rPr>
      </w:pPr>
    </w:p>
    <w:p w:rsidR="007F73E7" w:rsidRPr="00154459" w:rsidRDefault="007F73E7" w:rsidP="007F73E7">
      <w:pPr>
        <w:spacing w:before="120" w:after="120"/>
        <w:jc w:val="center"/>
        <w:outlineLvl w:val="1"/>
        <w:rPr>
          <w:b/>
          <w:sz w:val="28"/>
          <w:szCs w:val="28"/>
        </w:rPr>
      </w:pPr>
      <w:r w:rsidRPr="00154459">
        <w:rPr>
          <w:b/>
          <w:sz w:val="28"/>
          <w:szCs w:val="28"/>
        </w:rPr>
        <w:t>1.2. Круг заявителей</w:t>
      </w:r>
    </w:p>
    <w:p w:rsidR="007F73E7" w:rsidRPr="00154459" w:rsidRDefault="007F73E7" w:rsidP="007F73E7">
      <w:pPr>
        <w:ind w:firstLine="709"/>
        <w:jc w:val="both"/>
        <w:rPr>
          <w:sz w:val="28"/>
          <w:szCs w:val="28"/>
        </w:rPr>
      </w:pPr>
      <w:r w:rsidRPr="00154459">
        <w:rPr>
          <w:sz w:val="28"/>
          <w:szCs w:val="28"/>
        </w:rPr>
        <w:t>1.2.1. В качестве заявителя при предоставлении муниципальной услуги может выступать физическое лицо, которому на праве собственности или ином предусмотренном законом праве принадлежит домовладение и земельный участок, на котором находится домовладение, намеревающееся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w:t>
      </w:r>
    </w:p>
    <w:p w:rsidR="007F73E7" w:rsidRPr="00154459" w:rsidRDefault="007F73E7" w:rsidP="007F73E7">
      <w:pPr>
        <w:spacing w:line="320" w:lineRule="atLeast"/>
        <w:ind w:firstLine="709"/>
        <w:contextualSpacing/>
        <w:jc w:val="both"/>
        <w:rPr>
          <w:sz w:val="28"/>
          <w:szCs w:val="28"/>
        </w:rPr>
      </w:pPr>
      <w:r w:rsidRPr="00154459">
        <w:rPr>
          <w:sz w:val="28"/>
          <w:szCs w:val="28"/>
        </w:rPr>
        <w:t xml:space="preserve">1.2.2. От имени заявителя может выступать его уполномоченный </w:t>
      </w:r>
      <w:r w:rsidRPr="00154459">
        <w:rPr>
          <w:sz w:val="28"/>
          <w:szCs w:val="28"/>
        </w:rPr>
        <w:lastRenderedPageBreak/>
        <w:t>представитель при предъявлении документа, подтверждающего полномочия лица на осуществление действий от имени заявителя</w:t>
      </w:r>
    </w:p>
    <w:p w:rsidR="007F73E7" w:rsidRPr="00154459" w:rsidRDefault="007F73E7" w:rsidP="007F73E7">
      <w:pPr>
        <w:spacing w:line="320" w:lineRule="atLeast"/>
        <w:ind w:firstLine="709"/>
        <w:contextualSpacing/>
        <w:jc w:val="both"/>
        <w:rPr>
          <w:sz w:val="28"/>
          <w:szCs w:val="28"/>
        </w:rPr>
      </w:pPr>
    </w:p>
    <w:p w:rsidR="007F73E7" w:rsidRPr="00154459" w:rsidRDefault="007F73E7" w:rsidP="007F73E7">
      <w:pPr>
        <w:spacing w:line="320" w:lineRule="atLeast"/>
        <w:ind w:firstLine="709"/>
        <w:contextualSpacing/>
        <w:jc w:val="both"/>
        <w:rPr>
          <w:sz w:val="28"/>
          <w:szCs w:val="28"/>
        </w:rPr>
      </w:pPr>
    </w:p>
    <w:p w:rsidR="007F73E7" w:rsidRPr="00154459" w:rsidRDefault="007F73E7" w:rsidP="007F73E7">
      <w:pPr>
        <w:spacing w:before="120" w:after="120" w:line="240" w:lineRule="exact"/>
        <w:ind w:firstLine="709"/>
        <w:jc w:val="center"/>
        <w:outlineLvl w:val="1"/>
        <w:rPr>
          <w:sz w:val="28"/>
          <w:szCs w:val="28"/>
        </w:rPr>
      </w:pPr>
      <w:r w:rsidRPr="00154459">
        <w:rPr>
          <w:b/>
          <w:sz w:val="28"/>
          <w:szCs w:val="28"/>
        </w:rPr>
        <w:t>1.3. Требования к порядку информирования о предоставлении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1.3.1. Информация о порядке предоставления муниципальной услуги предоставляется:</w:t>
      </w:r>
    </w:p>
    <w:p w:rsidR="007F73E7" w:rsidRPr="00154459" w:rsidRDefault="007F73E7" w:rsidP="007F73E7">
      <w:pPr>
        <w:spacing w:line="320" w:lineRule="atLeast"/>
        <w:ind w:firstLine="709"/>
        <w:contextualSpacing/>
        <w:jc w:val="both"/>
        <w:rPr>
          <w:sz w:val="28"/>
          <w:szCs w:val="28"/>
        </w:rPr>
      </w:pPr>
      <w:r w:rsidRPr="00154459">
        <w:rPr>
          <w:sz w:val="28"/>
          <w:szCs w:val="28"/>
        </w:rPr>
        <w:t>1) посредством размещения информации, в том числе о месте нахождения, графике (режиме) работы МФЦ, его структурных подразделений:</w:t>
      </w:r>
    </w:p>
    <w:p w:rsidR="007F73E7" w:rsidRPr="00154459" w:rsidRDefault="007F73E7" w:rsidP="007F73E7">
      <w:pPr>
        <w:spacing w:line="320" w:lineRule="atLeast"/>
        <w:ind w:firstLine="709"/>
        <w:contextualSpacing/>
        <w:jc w:val="both"/>
        <w:rPr>
          <w:sz w:val="28"/>
          <w:szCs w:val="28"/>
        </w:rPr>
      </w:pPr>
      <w:r w:rsidRPr="00154459">
        <w:rPr>
          <w:sz w:val="28"/>
          <w:szCs w:val="28"/>
        </w:rPr>
        <w:t xml:space="preserve">на официальных сайтах Уполномоченного органа, МФЦ в информационно-телекоммуникационной сети «Интернет», (далее – сеть «Интернет»); </w:t>
      </w:r>
    </w:p>
    <w:p w:rsidR="007F73E7" w:rsidRPr="00154459" w:rsidRDefault="007F73E7" w:rsidP="007F73E7">
      <w:pPr>
        <w:spacing w:line="320" w:lineRule="atLeast"/>
        <w:ind w:firstLine="709"/>
        <w:contextualSpacing/>
        <w:jc w:val="both"/>
        <w:rPr>
          <w:sz w:val="28"/>
          <w:szCs w:val="28"/>
        </w:rPr>
      </w:pPr>
      <w:r w:rsidRPr="00154459">
        <w:rPr>
          <w:sz w:val="28"/>
          <w:szCs w:val="28"/>
        </w:rPr>
        <w:t>на портале «Мои документы» Самарской области;</w:t>
      </w:r>
    </w:p>
    <w:p w:rsidR="007F73E7" w:rsidRPr="00154459" w:rsidRDefault="007F73E7" w:rsidP="007F73E7">
      <w:pPr>
        <w:spacing w:line="320" w:lineRule="atLeast"/>
        <w:ind w:firstLine="709"/>
        <w:contextualSpacing/>
        <w:jc w:val="both"/>
        <w:rPr>
          <w:sz w:val="28"/>
          <w:szCs w:val="28"/>
        </w:rPr>
      </w:pPr>
      <w:r w:rsidRPr="00154459">
        <w:rPr>
          <w:sz w:val="28"/>
          <w:szCs w:val="28"/>
        </w:rPr>
        <w:t>в федеральной государственной информационной системе «Единый портал государственных и муниципальных услуг (функций)» (</w:t>
      </w:r>
      <w:ins w:id="2" w:author="Чернова Анна Владимировна" w:date="2023-05-16T14:26:00Z">
        <w:r w:rsidRPr="006D0AAC">
          <w:rPr>
            <w:sz w:val="28"/>
            <w:szCs w:val="28"/>
          </w:rPr>
          <w:t>https://</w:t>
        </w:r>
      </w:ins>
      <w:hyperlink r:id="rId10" w:history="1">
        <w:r w:rsidRPr="006D0AAC">
          <w:rPr>
            <w:rStyle w:val="af6"/>
            <w:rFonts w:eastAsia="MS Mincho"/>
            <w:sz w:val="28"/>
            <w:szCs w:val="28"/>
          </w:rPr>
          <w:t>www.gosuslugi.ru</w:t>
        </w:r>
      </w:hyperlink>
      <w:r w:rsidRPr="00154459">
        <w:rPr>
          <w:sz w:val="28"/>
          <w:szCs w:val="28"/>
        </w:rPr>
        <w:t>) (далее - единый портал),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7F73E7" w:rsidRPr="00154459" w:rsidRDefault="007F73E7" w:rsidP="007F73E7">
      <w:pPr>
        <w:spacing w:line="320" w:lineRule="atLeast"/>
        <w:ind w:firstLine="709"/>
        <w:contextualSpacing/>
        <w:jc w:val="both"/>
        <w:rPr>
          <w:sz w:val="28"/>
          <w:szCs w:val="28"/>
        </w:rPr>
      </w:pPr>
      <w:r w:rsidRPr="00154459">
        <w:rPr>
          <w:sz w:val="28"/>
          <w:szCs w:val="28"/>
        </w:rPr>
        <w:t>в региональной государственной информационной системе «Портал государственных и муниципальных услуг (функций) Самарской области» (</w:t>
      </w:r>
      <w:hyperlink r:id="rId11" w:history="1">
        <w:r w:rsidRPr="00154459">
          <w:rPr>
            <w:rStyle w:val="af6"/>
            <w:rFonts w:eastAsia="MS Mincho"/>
            <w:sz w:val="28"/>
            <w:szCs w:val="28"/>
          </w:rPr>
          <w:t>https://gosuslugi.samregion.ru</w:t>
        </w:r>
      </w:hyperlink>
      <w:r w:rsidRPr="00154459">
        <w:rPr>
          <w:sz w:val="28"/>
          <w:szCs w:val="28"/>
        </w:rPr>
        <w:t xml:space="preserve">)  (далее - региональный портал); </w:t>
      </w:r>
    </w:p>
    <w:p w:rsidR="007F73E7" w:rsidRPr="00154459" w:rsidRDefault="007F73E7" w:rsidP="007F73E7">
      <w:pPr>
        <w:spacing w:line="320" w:lineRule="atLeast"/>
        <w:ind w:firstLine="709"/>
        <w:contextualSpacing/>
        <w:jc w:val="both"/>
        <w:rPr>
          <w:sz w:val="28"/>
          <w:szCs w:val="28"/>
        </w:rPr>
      </w:pPr>
      <w:r w:rsidRPr="00154459">
        <w:rPr>
          <w:sz w:val="28"/>
          <w:szCs w:val="28"/>
        </w:rPr>
        <w:t>на информационных стендах в помещениях Уполномоченного органа, МФЦ, их структурных подразделений;</w:t>
      </w:r>
    </w:p>
    <w:p w:rsidR="007F73E7" w:rsidRPr="00154459" w:rsidRDefault="007F73E7" w:rsidP="007F73E7">
      <w:pPr>
        <w:spacing w:line="320" w:lineRule="atLeast"/>
        <w:ind w:firstLine="709"/>
        <w:contextualSpacing/>
        <w:jc w:val="both"/>
        <w:rPr>
          <w:sz w:val="28"/>
          <w:szCs w:val="28"/>
        </w:rPr>
      </w:pPr>
      <w:r w:rsidRPr="00154459">
        <w:rPr>
          <w:sz w:val="28"/>
          <w:szCs w:val="28"/>
        </w:rPr>
        <w:t>в МФЦ, его структурных подразделениях.</w:t>
      </w:r>
    </w:p>
    <w:p w:rsidR="007F73E7" w:rsidRPr="00154459" w:rsidRDefault="007F73E7" w:rsidP="007F73E7">
      <w:pPr>
        <w:spacing w:line="320" w:lineRule="atLeast"/>
        <w:ind w:firstLine="709"/>
        <w:contextualSpacing/>
        <w:jc w:val="both"/>
        <w:rPr>
          <w:sz w:val="28"/>
          <w:szCs w:val="28"/>
          <w:u w:val="single"/>
        </w:rPr>
      </w:pPr>
      <w:r w:rsidRPr="00154459">
        <w:rPr>
          <w:sz w:val="28"/>
          <w:szCs w:val="28"/>
        </w:rPr>
        <w:t xml:space="preserve">2) по номеру телефона для справок должностным лицом </w:t>
      </w:r>
      <w:r w:rsidRPr="00154459">
        <w:rPr>
          <w:sz w:val="28"/>
          <w:szCs w:val="28"/>
        </w:rPr>
        <w:br/>
        <w:t>Уполномоченного органа, его структурных подразделений;</w:t>
      </w:r>
    </w:p>
    <w:p w:rsidR="007F73E7" w:rsidRPr="00154459" w:rsidRDefault="007F73E7" w:rsidP="007F73E7">
      <w:pPr>
        <w:spacing w:line="320" w:lineRule="atLeast"/>
        <w:ind w:firstLine="709"/>
        <w:contextualSpacing/>
        <w:jc w:val="both"/>
        <w:rPr>
          <w:sz w:val="28"/>
          <w:szCs w:val="28"/>
        </w:rPr>
      </w:pPr>
      <w:r w:rsidRPr="00154459">
        <w:rPr>
          <w:sz w:val="28"/>
          <w:szCs w:val="28"/>
        </w:rPr>
        <w:t>1.3.2. На информационных стендах Уполномоченного органа, МФЦ, их структурных подразделений, на официальных сайтах Уполномоченного органа, МФЦ в сети «Интернет», в федеральном реестре размещается информация:</w:t>
      </w:r>
    </w:p>
    <w:p w:rsidR="007F73E7" w:rsidRPr="00154459" w:rsidRDefault="007F73E7" w:rsidP="007F73E7">
      <w:pPr>
        <w:spacing w:line="320" w:lineRule="atLeast"/>
        <w:ind w:firstLine="709"/>
        <w:contextualSpacing/>
        <w:jc w:val="both"/>
        <w:rPr>
          <w:sz w:val="28"/>
          <w:szCs w:val="28"/>
        </w:rPr>
      </w:pPr>
      <w:r w:rsidRPr="00154459">
        <w:rPr>
          <w:sz w:val="28"/>
          <w:szCs w:val="28"/>
        </w:rPr>
        <w:t>1) место нахождения, почтовый адрес, график работы МФЦ, его структурных подразделений;</w:t>
      </w:r>
    </w:p>
    <w:p w:rsidR="007F73E7" w:rsidRPr="00154459" w:rsidRDefault="007F73E7" w:rsidP="007F73E7">
      <w:pPr>
        <w:spacing w:line="320" w:lineRule="atLeast"/>
        <w:ind w:firstLine="709"/>
        <w:contextualSpacing/>
        <w:jc w:val="both"/>
        <w:rPr>
          <w:sz w:val="28"/>
          <w:szCs w:val="28"/>
        </w:rPr>
      </w:pPr>
      <w:r w:rsidRPr="00154459">
        <w:rPr>
          <w:sz w:val="28"/>
          <w:szCs w:val="28"/>
        </w:rPr>
        <w:t>2) номера телефонов, по которым осуществляется информирование по вопросам предоставления муниципальной услуги, в том числе номер телефона-автоинформатора;</w:t>
      </w:r>
    </w:p>
    <w:p w:rsidR="007F73E7" w:rsidRPr="00154459" w:rsidRDefault="007F73E7" w:rsidP="007F73E7">
      <w:pPr>
        <w:spacing w:line="320" w:lineRule="atLeast"/>
        <w:ind w:firstLine="709"/>
        <w:contextualSpacing/>
        <w:jc w:val="both"/>
        <w:rPr>
          <w:sz w:val="28"/>
          <w:szCs w:val="28"/>
        </w:rPr>
      </w:pPr>
      <w:r w:rsidRPr="00154459">
        <w:rPr>
          <w:sz w:val="28"/>
          <w:szCs w:val="28"/>
        </w:rPr>
        <w:t>3) порядок обжалования решений и действий (бездействия) сотрудников, предоставляющих муниципальную услугу;</w:t>
      </w:r>
    </w:p>
    <w:p w:rsidR="007F73E7" w:rsidRPr="00154459" w:rsidRDefault="007F73E7" w:rsidP="007F73E7">
      <w:pPr>
        <w:spacing w:line="320" w:lineRule="atLeast"/>
        <w:ind w:firstLine="709"/>
        <w:contextualSpacing/>
        <w:jc w:val="both"/>
        <w:rPr>
          <w:sz w:val="28"/>
          <w:szCs w:val="28"/>
        </w:rPr>
      </w:pPr>
      <w:r w:rsidRPr="00154459">
        <w:rPr>
          <w:sz w:val="28"/>
          <w:szCs w:val="28"/>
        </w:rPr>
        <w:t>4) порядок получения консультаций (справок).</w:t>
      </w:r>
    </w:p>
    <w:p w:rsidR="007F73E7" w:rsidRPr="00154459" w:rsidRDefault="007F73E7" w:rsidP="007F73E7">
      <w:pPr>
        <w:spacing w:line="320" w:lineRule="atLeast"/>
        <w:ind w:firstLine="709"/>
        <w:contextualSpacing/>
        <w:jc w:val="both"/>
        <w:rPr>
          <w:sz w:val="28"/>
          <w:szCs w:val="28"/>
        </w:rPr>
      </w:pPr>
      <w:r w:rsidRPr="00154459">
        <w:rPr>
          <w:sz w:val="28"/>
          <w:szCs w:val="28"/>
        </w:rPr>
        <w:t>1.3.3. На едином портале, региональном портале размещаются:</w:t>
      </w:r>
    </w:p>
    <w:p w:rsidR="007F73E7" w:rsidRPr="00154459" w:rsidRDefault="007F73E7" w:rsidP="007F73E7">
      <w:pPr>
        <w:spacing w:line="320" w:lineRule="atLeast"/>
        <w:ind w:firstLine="709"/>
        <w:contextualSpacing/>
        <w:jc w:val="both"/>
        <w:rPr>
          <w:sz w:val="28"/>
          <w:szCs w:val="28"/>
        </w:rPr>
      </w:pPr>
      <w:r w:rsidRPr="00154459">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F73E7" w:rsidRPr="00154459" w:rsidRDefault="007F73E7" w:rsidP="007F73E7">
      <w:pPr>
        <w:spacing w:line="320" w:lineRule="atLeast"/>
        <w:ind w:firstLine="709"/>
        <w:contextualSpacing/>
        <w:jc w:val="both"/>
        <w:rPr>
          <w:sz w:val="28"/>
          <w:szCs w:val="28"/>
        </w:rPr>
      </w:pPr>
      <w:r w:rsidRPr="00154459">
        <w:rPr>
          <w:sz w:val="28"/>
          <w:szCs w:val="28"/>
        </w:rPr>
        <w:t>2) круг заявителей;</w:t>
      </w:r>
    </w:p>
    <w:p w:rsidR="007F73E7" w:rsidRPr="00154459" w:rsidRDefault="007F73E7" w:rsidP="007F73E7">
      <w:pPr>
        <w:spacing w:line="320" w:lineRule="atLeast"/>
        <w:ind w:firstLine="709"/>
        <w:contextualSpacing/>
        <w:jc w:val="both"/>
        <w:rPr>
          <w:sz w:val="28"/>
          <w:szCs w:val="28"/>
        </w:rPr>
      </w:pPr>
      <w:r w:rsidRPr="00154459">
        <w:rPr>
          <w:sz w:val="28"/>
          <w:szCs w:val="28"/>
        </w:rPr>
        <w:t>3) срок предоставления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lastRenderedPageBreak/>
        <w:t>4) стоимость предоставления муниципальной услуги и порядок оплаты;</w:t>
      </w:r>
    </w:p>
    <w:p w:rsidR="007F73E7" w:rsidRPr="00154459" w:rsidRDefault="007F73E7" w:rsidP="007F73E7">
      <w:pPr>
        <w:spacing w:line="320" w:lineRule="atLeast"/>
        <w:ind w:firstLine="709"/>
        <w:contextualSpacing/>
        <w:jc w:val="both"/>
        <w:rPr>
          <w:sz w:val="28"/>
          <w:szCs w:val="28"/>
        </w:rPr>
      </w:pPr>
      <w:r w:rsidRPr="00154459">
        <w:rPr>
          <w:sz w:val="28"/>
          <w:szCs w:val="28"/>
        </w:rPr>
        <w:t>5) результат предоставления муниципальной услуги, порядок и способы предоставления документа, являющегося результатом предоставления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6) исчерпывающий перечень оснований для приостановления или отказа в предоставлении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8) образцы заполнения формы заявления о предоставлении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1.3.4. Посредством телефонной связи предоставляется информация:</w:t>
      </w:r>
    </w:p>
    <w:p w:rsidR="007F73E7" w:rsidRPr="00154459" w:rsidRDefault="007F73E7" w:rsidP="007F73E7">
      <w:pPr>
        <w:spacing w:line="320" w:lineRule="atLeast"/>
        <w:ind w:firstLine="709"/>
        <w:contextualSpacing/>
        <w:jc w:val="both"/>
        <w:rPr>
          <w:sz w:val="28"/>
          <w:szCs w:val="28"/>
        </w:rPr>
      </w:pPr>
      <w:r w:rsidRPr="00154459">
        <w:rPr>
          <w:sz w:val="28"/>
          <w:szCs w:val="28"/>
        </w:rPr>
        <w:t>1) о месте нахождения и графике работы Уполномоченного органа, МФЦ, их структурных подразделений;</w:t>
      </w:r>
    </w:p>
    <w:p w:rsidR="007F73E7" w:rsidRPr="00154459" w:rsidRDefault="007F73E7" w:rsidP="007F73E7">
      <w:pPr>
        <w:spacing w:line="320" w:lineRule="atLeast"/>
        <w:ind w:firstLine="709"/>
        <w:contextualSpacing/>
        <w:jc w:val="both"/>
        <w:rPr>
          <w:sz w:val="28"/>
          <w:szCs w:val="28"/>
        </w:rPr>
      </w:pPr>
      <w:r w:rsidRPr="00154459">
        <w:rPr>
          <w:sz w:val="28"/>
          <w:szCs w:val="28"/>
        </w:rPr>
        <w:t>2) о порядке предоставления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3) о сроках предоставления муниципальной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4) об адресах официальных сайтов Уполномоченного органа, МФЦ.</w:t>
      </w:r>
    </w:p>
    <w:p w:rsidR="007F73E7" w:rsidRPr="00154459" w:rsidRDefault="007F73E7" w:rsidP="007F73E7">
      <w:pPr>
        <w:spacing w:line="320" w:lineRule="atLeast"/>
        <w:ind w:firstLine="709"/>
        <w:contextualSpacing/>
        <w:jc w:val="both"/>
        <w:rPr>
          <w:sz w:val="28"/>
          <w:szCs w:val="28"/>
        </w:rPr>
      </w:pPr>
      <w:r w:rsidRPr="00154459">
        <w:rPr>
          <w:sz w:val="28"/>
          <w:szCs w:val="28"/>
        </w:rPr>
        <w:t>1.3.5. На едином портале, региональном портале публикуется информация:</w:t>
      </w:r>
    </w:p>
    <w:p w:rsidR="007F73E7" w:rsidRPr="00154459" w:rsidRDefault="007F73E7" w:rsidP="007F73E7">
      <w:pPr>
        <w:spacing w:line="320" w:lineRule="atLeast"/>
        <w:ind w:firstLine="709"/>
        <w:contextualSpacing/>
        <w:jc w:val="both"/>
        <w:rPr>
          <w:sz w:val="28"/>
          <w:szCs w:val="28"/>
        </w:rPr>
      </w:pPr>
      <w:r w:rsidRPr="00154459">
        <w:rPr>
          <w:sz w:val="28"/>
          <w:szCs w:val="28"/>
        </w:rPr>
        <w:t>1) справочные телефоны МФЦ, по которым можно получить консультацию по порядку предоставления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2) адрес электронной почты;</w:t>
      </w:r>
    </w:p>
    <w:p w:rsidR="007F73E7" w:rsidRPr="00154459" w:rsidRDefault="007F73E7" w:rsidP="007F73E7">
      <w:pPr>
        <w:spacing w:line="320" w:lineRule="atLeast"/>
        <w:ind w:firstLine="709"/>
        <w:contextualSpacing/>
        <w:jc w:val="both"/>
        <w:rPr>
          <w:sz w:val="28"/>
          <w:szCs w:val="28"/>
        </w:rPr>
      </w:pPr>
      <w:r w:rsidRPr="00154459">
        <w:rPr>
          <w:sz w:val="28"/>
          <w:szCs w:val="28"/>
        </w:rPr>
        <w:t>3) порядок получения информации заинтересованными лицами по вопросам предоставления услуги, сведений о результате предоставления услуги;</w:t>
      </w:r>
    </w:p>
    <w:p w:rsidR="007F73E7" w:rsidRPr="00154459" w:rsidRDefault="007F73E7" w:rsidP="007F73E7">
      <w:pPr>
        <w:spacing w:line="320" w:lineRule="atLeast"/>
        <w:ind w:firstLine="709"/>
        <w:contextualSpacing/>
        <w:jc w:val="both"/>
        <w:rPr>
          <w:sz w:val="28"/>
          <w:szCs w:val="28"/>
        </w:rPr>
      </w:pPr>
      <w:r w:rsidRPr="00154459">
        <w:rPr>
          <w:sz w:val="28"/>
          <w:szCs w:val="28"/>
        </w:rPr>
        <w:t>4) сведения об участвующих в предоставлении услуги организациях.</w:t>
      </w:r>
    </w:p>
    <w:p w:rsidR="007F73E7" w:rsidRPr="00154459" w:rsidRDefault="007F73E7" w:rsidP="007F73E7">
      <w:pPr>
        <w:spacing w:line="320" w:lineRule="atLeast"/>
        <w:ind w:firstLine="709"/>
        <w:contextualSpacing/>
        <w:jc w:val="both"/>
        <w:rPr>
          <w:sz w:val="28"/>
          <w:szCs w:val="28"/>
        </w:rPr>
      </w:pPr>
      <w:r w:rsidRPr="00154459">
        <w:rPr>
          <w:sz w:val="28"/>
          <w:szCs w:val="28"/>
        </w:rPr>
        <w:t xml:space="preserve">1.3.6. </w:t>
      </w:r>
      <w:proofErr w:type="gramStart"/>
      <w:r w:rsidRPr="00154459">
        <w:rPr>
          <w:sz w:val="28"/>
          <w:szCs w:val="28"/>
        </w:rPr>
        <w:t>Информация, публикуемая на едином портале, региональном портале подлежит размещению в региональной государственной информационной системе «Реестр государственных и муниципальных услуг (функций) Самарской области» в соответствии с Постановлением Правительства Самарской области от 21.10.2010 № 501 «О региональных информационных системах «Реестр государственных и муниципальных услуг (функций) Самарской области» и «Портал государственных и муниципальных услуг (функций) Самарской области».</w:t>
      </w:r>
      <w:proofErr w:type="gramEnd"/>
    </w:p>
    <w:p w:rsidR="007F73E7" w:rsidRPr="00154459" w:rsidRDefault="007F73E7" w:rsidP="007F73E7">
      <w:pPr>
        <w:keepNext/>
        <w:tabs>
          <w:tab w:val="left" w:pos="0"/>
        </w:tabs>
        <w:ind w:firstLine="709"/>
        <w:jc w:val="center"/>
        <w:outlineLvl w:val="3"/>
        <w:rPr>
          <w:sz w:val="28"/>
          <w:szCs w:val="28"/>
        </w:rPr>
      </w:pPr>
    </w:p>
    <w:p w:rsidR="007F73E7" w:rsidRPr="00154459" w:rsidRDefault="007F73E7" w:rsidP="007F73E7">
      <w:pPr>
        <w:keepNext/>
        <w:tabs>
          <w:tab w:val="left" w:pos="0"/>
        </w:tabs>
        <w:ind w:firstLine="709"/>
        <w:jc w:val="center"/>
        <w:outlineLvl w:val="3"/>
        <w:rPr>
          <w:b/>
          <w:sz w:val="28"/>
          <w:szCs w:val="28"/>
        </w:rPr>
      </w:pPr>
      <w:r w:rsidRPr="00154459">
        <w:rPr>
          <w:b/>
          <w:sz w:val="28"/>
          <w:szCs w:val="28"/>
        </w:rPr>
        <w:t>II. СТАНДАРТ ПРЕДОСТАВЛЕНИЯ МУНИЦИПАЛЬНОЙ УСЛУГИ</w:t>
      </w:r>
    </w:p>
    <w:p w:rsidR="007F73E7" w:rsidRPr="00154459" w:rsidRDefault="007F73E7" w:rsidP="007F73E7">
      <w:pPr>
        <w:keepNext/>
        <w:tabs>
          <w:tab w:val="left" w:pos="0"/>
        </w:tabs>
        <w:ind w:firstLine="709"/>
        <w:jc w:val="center"/>
        <w:outlineLvl w:val="3"/>
        <w:rPr>
          <w:b/>
          <w:sz w:val="28"/>
          <w:szCs w:val="28"/>
        </w:rPr>
      </w:pPr>
    </w:p>
    <w:p w:rsidR="007F73E7" w:rsidRPr="00154459" w:rsidRDefault="007F73E7" w:rsidP="007F73E7">
      <w:pPr>
        <w:spacing w:before="120" w:after="120" w:line="240" w:lineRule="exact"/>
        <w:ind w:firstLine="709"/>
        <w:jc w:val="center"/>
        <w:outlineLvl w:val="1"/>
        <w:rPr>
          <w:b/>
          <w:sz w:val="28"/>
          <w:szCs w:val="28"/>
        </w:rPr>
      </w:pPr>
      <w:r w:rsidRPr="00154459">
        <w:rPr>
          <w:b/>
          <w:sz w:val="28"/>
          <w:szCs w:val="28"/>
        </w:rPr>
        <w:t>2.1.</w:t>
      </w:r>
      <w:r w:rsidRPr="00154459">
        <w:rPr>
          <w:b/>
          <w:sz w:val="28"/>
          <w:szCs w:val="28"/>
        </w:rPr>
        <w:tab/>
        <w:t>Наименование муниципальной услуги</w:t>
      </w:r>
    </w:p>
    <w:p w:rsidR="007F73E7" w:rsidRDefault="007F73E7" w:rsidP="007F73E7">
      <w:pPr>
        <w:ind w:firstLine="540"/>
        <w:jc w:val="both"/>
        <w:rPr>
          <w:sz w:val="28"/>
          <w:szCs w:val="28"/>
        </w:rPr>
      </w:pPr>
      <w:r w:rsidRPr="00154459">
        <w:rPr>
          <w:sz w:val="28"/>
          <w:szCs w:val="28"/>
        </w:rPr>
        <w:t>Организация газоснабжения населения в границах сельского поселения в пределах полномочий, установленных законодательством</w:t>
      </w:r>
      <w:r w:rsidRPr="00154459">
        <w:rPr>
          <w:color w:val="C00000"/>
          <w:sz w:val="28"/>
          <w:szCs w:val="28"/>
        </w:rPr>
        <w:t xml:space="preserve"> </w:t>
      </w:r>
      <w:r w:rsidRPr="00154459">
        <w:rPr>
          <w:sz w:val="28"/>
          <w:szCs w:val="28"/>
        </w:rPr>
        <w:t xml:space="preserve">Российской Федерации, в части </w:t>
      </w:r>
      <w:r w:rsidRPr="00154459">
        <w:rPr>
          <w:iCs/>
          <w:sz w:val="28"/>
          <w:szCs w:val="28"/>
        </w:rPr>
        <w:t xml:space="preserve">приема заявления физических лиц и формирования пакета документов </w:t>
      </w:r>
      <w:r w:rsidRPr="00154459">
        <w:rPr>
          <w:sz w:val="28"/>
          <w:szCs w:val="28"/>
        </w:rPr>
        <w:t xml:space="preserve">в целях заключения комплексного договора поставки газа, включающего обязательство исполнителя по подключению (технологическому присоединению) газоиспользующего оборудования заявителя (физического лица) к сети газораспределения, поставку газа и техническое </w:t>
      </w:r>
      <w:proofErr w:type="gramStart"/>
      <w:r w:rsidRPr="00154459">
        <w:rPr>
          <w:sz w:val="28"/>
          <w:szCs w:val="28"/>
        </w:rPr>
        <w:t>обслуживание</w:t>
      </w:r>
      <w:proofErr w:type="gramEnd"/>
      <w:r w:rsidRPr="00154459">
        <w:rPr>
          <w:sz w:val="28"/>
          <w:szCs w:val="28"/>
        </w:rPr>
        <w:t xml:space="preserve"> и ремонт внутридомового газового оборудования, или договора о подключении (технологическом </w:t>
      </w:r>
      <w:proofErr w:type="gramStart"/>
      <w:r w:rsidRPr="00154459">
        <w:rPr>
          <w:sz w:val="28"/>
          <w:szCs w:val="28"/>
        </w:rPr>
        <w:t>присоединении</w:t>
      </w:r>
      <w:proofErr w:type="gramEnd"/>
      <w:r w:rsidRPr="00154459">
        <w:rPr>
          <w:sz w:val="28"/>
          <w:szCs w:val="28"/>
        </w:rPr>
        <w:t xml:space="preserve">) газоиспользующего оборудования заявителя </w:t>
      </w:r>
      <w:r w:rsidRPr="00154459">
        <w:rPr>
          <w:sz w:val="28"/>
          <w:szCs w:val="28"/>
        </w:rPr>
        <w:lastRenderedPageBreak/>
        <w:t xml:space="preserve">(физического лица) к сети газораспределения, заключаемых в рамках </w:t>
      </w:r>
      <w:proofErr w:type="spellStart"/>
      <w:r w:rsidRPr="00154459">
        <w:rPr>
          <w:sz w:val="28"/>
          <w:szCs w:val="28"/>
        </w:rPr>
        <w:t>догазификации</w:t>
      </w:r>
      <w:proofErr w:type="spellEnd"/>
      <w:r w:rsidRPr="00154459">
        <w:rPr>
          <w:sz w:val="28"/>
          <w:szCs w:val="28"/>
        </w:rPr>
        <w:t>.</w:t>
      </w:r>
    </w:p>
    <w:p w:rsidR="007F73E7" w:rsidRPr="006D0AAC" w:rsidRDefault="007F73E7" w:rsidP="007F73E7">
      <w:pPr>
        <w:ind w:firstLine="540"/>
        <w:jc w:val="both"/>
        <w:rPr>
          <w:sz w:val="28"/>
          <w:szCs w:val="28"/>
        </w:rPr>
      </w:pPr>
    </w:p>
    <w:p w:rsidR="007F73E7" w:rsidRPr="00154459" w:rsidRDefault="007F73E7" w:rsidP="007F73E7">
      <w:pPr>
        <w:spacing w:before="120" w:after="120" w:line="240" w:lineRule="exact"/>
        <w:ind w:firstLine="709"/>
        <w:jc w:val="both"/>
        <w:outlineLvl w:val="1"/>
        <w:rPr>
          <w:b/>
          <w:sz w:val="28"/>
          <w:szCs w:val="28"/>
        </w:rPr>
      </w:pPr>
      <w:r w:rsidRPr="00154459">
        <w:rPr>
          <w:b/>
          <w:sz w:val="28"/>
          <w:szCs w:val="28"/>
        </w:rPr>
        <w:t>2.2. Наименование органа, предоставляющего муниципальную услугу</w:t>
      </w:r>
    </w:p>
    <w:p w:rsidR="007F73E7" w:rsidRPr="00154459" w:rsidRDefault="007F73E7" w:rsidP="007F73E7">
      <w:pPr>
        <w:ind w:firstLine="709"/>
        <w:jc w:val="both"/>
        <w:rPr>
          <w:sz w:val="28"/>
          <w:szCs w:val="28"/>
        </w:rPr>
      </w:pPr>
      <w:r w:rsidRPr="00154459">
        <w:rPr>
          <w:sz w:val="28"/>
          <w:szCs w:val="28"/>
        </w:rPr>
        <w:t>2.2.1. Муниципальная услуга предоставляется МФЦ по месту нахождения домовладения в границах муниципального района Большеглушицкий Самарской области в</w:t>
      </w:r>
      <w:r w:rsidRPr="00154459">
        <w:rPr>
          <w:color w:val="00B050"/>
          <w:sz w:val="28"/>
          <w:szCs w:val="28"/>
        </w:rPr>
        <w:t xml:space="preserve"> </w:t>
      </w:r>
      <w:r w:rsidRPr="00154459">
        <w:rPr>
          <w:sz w:val="28"/>
          <w:szCs w:val="28"/>
        </w:rPr>
        <w:t>соответствии с положениями части 1.3 статьи 16 Федерального закона от 27 июля 2010 года № 210-ФЗ «Об организации предоставления государственных и муниципальных услуг» (далее Федеральный закон № 210-ФЗ).</w:t>
      </w:r>
    </w:p>
    <w:p w:rsidR="007F73E7" w:rsidRPr="00154459" w:rsidRDefault="007F73E7" w:rsidP="007F73E7">
      <w:pPr>
        <w:spacing w:line="320" w:lineRule="atLeast"/>
        <w:ind w:firstLine="709"/>
        <w:contextualSpacing/>
        <w:jc w:val="both"/>
        <w:rPr>
          <w:sz w:val="28"/>
          <w:szCs w:val="28"/>
        </w:rPr>
      </w:pPr>
      <w:r w:rsidRPr="00154459">
        <w:rPr>
          <w:sz w:val="28"/>
          <w:szCs w:val="28"/>
        </w:rPr>
        <w:t xml:space="preserve">При предоставлении муниципальной услуги МФЦ осуществляет взаимодействие </w:t>
      </w:r>
      <w:proofErr w:type="gramStart"/>
      <w:r w:rsidRPr="00154459">
        <w:rPr>
          <w:sz w:val="28"/>
          <w:szCs w:val="28"/>
        </w:rPr>
        <w:t>с</w:t>
      </w:r>
      <w:proofErr w:type="gramEnd"/>
      <w:r w:rsidRPr="00154459">
        <w:rPr>
          <w:sz w:val="28"/>
          <w:szCs w:val="28"/>
        </w:rPr>
        <w:t>:</w:t>
      </w:r>
    </w:p>
    <w:p w:rsidR="007F73E7" w:rsidRPr="00154459" w:rsidRDefault="007F73E7" w:rsidP="007F73E7">
      <w:pPr>
        <w:spacing w:line="320" w:lineRule="atLeast"/>
        <w:ind w:firstLine="709"/>
        <w:contextualSpacing/>
        <w:jc w:val="both"/>
        <w:rPr>
          <w:sz w:val="28"/>
          <w:szCs w:val="28"/>
        </w:rPr>
      </w:pPr>
      <w:r w:rsidRPr="00154459">
        <w:rPr>
          <w:sz w:val="28"/>
          <w:szCs w:val="28"/>
        </w:rPr>
        <w:t>Управлением Федеральной службы государственной регистрации, кадастра и картографии по Самарской области;</w:t>
      </w:r>
    </w:p>
    <w:p w:rsidR="007F73E7" w:rsidRPr="00154459" w:rsidRDefault="007F73E7" w:rsidP="007F73E7">
      <w:pPr>
        <w:spacing w:line="320" w:lineRule="atLeast"/>
        <w:ind w:firstLine="709"/>
        <w:contextualSpacing/>
        <w:jc w:val="both"/>
        <w:rPr>
          <w:sz w:val="28"/>
          <w:szCs w:val="28"/>
        </w:rPr>
      </w:pPr>
      <w:r w:rsidRPr="00154459">
        <w:rPr>
          <w:sz w:val="28"/>
          <w:szCs w:val="28"/>
        </w:rPr>
        <w:t>Управлением Федеральной налоговой службы по Самарской области;</w:t>
      </w:r>
    </w:p>
    <w:p w:rsidR="007F73E7" w:rsidRPr="00154459" w:rsidRDefault="007F73E7" w:rsidP="007F73E7">
      <w:pPr>
        <w:spacing w:line="320" w:lineRule="atLeast"/>
        <w:ind w:firstLine="709"/>
        <w:contextualSpacing/>
        <w:jc w:val="both"/>
        <w:rPr>
          <w:sz w:val="28"/>
          <w:szCs w:val="28"/>
        </w:rPr>
      </w:pPr>
      <w:r w:rsidRPr="00154459">
        <w:rPr>
          <w:sz w:val="28"/>
          <w:szCs w:val="28"/>
        </w:rPr>
        <w:t>Отделением фонда пенсионного и социального страхования РФ по Самарской области;</w:t>
      </w:r>
    </w:p>
    <w:p w:rsidR="007F73E7" w:rsidRPr="00154459" w:rsidRDefault="007F73E7" w:rsidP="007F73E7">
      <w:pPr>
        <w:spacing w:line="320" w:lineRule="atLeast"/>
        <w:ind w:firstLine="709"/>
        <w:contextualSpacing/>
        <w:jc w:val="both"/>
        <w:rPr>
          <w:sz w:val="28"/>
          <w:szCs w:val="28"/>
        </w:rPr>
      </w:pPr>
      <w:r w:rsidRPr="00154459">
        <w:rPr>
          <w:sz w:val="28"/>
          <w:szCs w:val="28"/>
        </w:rPr>
        <w:t>Министерством энергетики и ЖКХ Самарской области;</w:t>
      </w:r>
    </w:p>
    <w:p w:rsidR="007F73E7" w:rsidRPr="00154459" w:rsidRDefault="007F73E7" w:rsidP="007F73E7">
      <w:pPr>
        <w:spacing w:line="320" w:lineRule="atLeast"/>
        <w:ind w:firstLine="709"/>
        <w:contextualSpacing/>
        <w:jc w:val="both"/>
        <w:rPr>
          <w:sz w:val="28"/>
          <w:szCs w:val="28"/>
        </w:rPr>
      </w:pPr>
      <w:r w:rsidRPr="00154459">
        <w:rPr>
          <w:sz w:val="28"/>
          <w:szCs w:val="28"/>
        </w:rPr>
        <w:t>Администрацией муниципального района Большеглушицкий Самарской области;</w:t>
      </w:r>
    </w:p>
    <w:p w:rsidR="007F73E7" w:rsidRPr="00154459" w:rsidRDefault="007F73E7" w:rsidP="007F73E7">
      <w:pPr>
        <w:spacing w:line="320" w:lineRule="atLeast"/>
        <w:ind w:firstLine="709"/>
        <w:contextualSpacing/>
        <w:jc w:val="both"/>
        <w:rPr>
          <w:sz w:val="28"/>
          <w:szCs w:val="28"/>
        </w:rPr>
      </w:pPr>
      <w:r w:rsidRPr="00154459">
        <w:rPr>
          <w:sz w:val="28"/>
          <w:szCs w:val="28"/>
        </w:rPr>
        <w:t xml:space="preserve">региональным оператором; </w:t>
      </w:r>
    </w:p>
    <w:p w:rsidR="007F73E7" w:rsidRPr="00154459" w:rsidRDefault="007F73E7" w:rsidP="007F73E7">
      <w:pPr>
        <w:spacing w:line="320" w:lineRule="atLeast"/>
        <w:ind w:firstLine="709"/>
        <w:contextualSpacing/>
        <w:jc w:val="both"/>
        <w:rPr>
          <w:sz w:val="28"/>
          <w:szCs w:val="28"/>
        </w:rPr>
      </w:pPr>
      <w:r w:rsidRPr="00154459">
        <w:rPr>
          <w:sz w:val="28"/>
          <w:szCs w:val="28"/>
        </w:rPr>
        <w:t>газоснабжающими организациями;</w:t>
      </w:r>
    </w:p>
    <w:p w:rsidR="007F73E7" w:rsidRPr="00154459" w:rsidRDefault="007F73E7" w:rsidP="007F73E7">
      <w:pPr>
        <w:spacing w:line="320" w:lineRule="atLeast"/>
        <w:ind w:firstLine="709"/>
        <w:contextualSpacing/>
        <w:jc w:val="both"/>
        <w:rPr>
          <w:sz w:val="28"/>
          <w:szCs w:val="28"/>
        </w:rPr>
      </w:pPr>
      <w:r w:rsidRPr="00154459">
        <w:rPr>
          <w:bCs/>
          <w:sz w:val="28"/>
          <w:szCs w:val="28"/>
        </w:rPr>
        <w:t xml:space="preserve">Комиссией; </w:t>
      </w:r>
    </w:p>
    <w:p w:rsidR="007F73E7" w:rsidRPr="00154459" w:rsidRDefault="007F73E7" w:rsidP="007F73E7">
      <w:pPr>
        <w:spacing w:line="320" w:lineRule="atLeast"/>
        <w:ind w:firstLine="709"/>
        <w:contextualSpacing/>
        <w:jc w:val="both"/>
        <w:rPr>
          <w:sz w:val="28"/>
          <w:szCs w:val="28"/>
        </w:rPr>
      </w:pPr>
      <w:r w:rsidRPr="00154459">
        <w:rPr>
          <w:sz w:val="28"/>
          <w:szCs w:val="28"/>
        </w:rPr>
        <w:t>иными органами государственной власти, органами местного самоуправления и организациями, при необходимости.</w:t>
      </w:r>
    </w:p>
    <w:p w:rsidR="007F73E7" w:rsidRPr="00154459" w:rsidRDefault="007F73E7" w:rsidP="007F73E7">
      <w:pPr>
        <w:ind w:firstLine="709"/>
        <w:jc w:val="both"/>
        <w:rPr>
          <w:sz w:val="28"/>
          <w:szCs w:val="28"/>
        </w:rPr>
      </w:pPr>
      <w:r w:rsidRPr="00154459">
        <w:rPr>
          <w:sz w:val="28"/>
          <w:szCs w:val="28"/>
        </w:rPr>
        <w:t xml:space="preserve">2.2.2. </w:t>
      </w:r>
      <w:proofErr w:type="gramStart"/>
      <w:r w:rsidRPr="00154459">
        <w:rPr>
          <w:sz w:val="28"/>
          <w:szCs w:val="28"/>
        </w:rPr>
        <w:t>При предоставлении муниципальной услуги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пункте 3 части 1 статьи 9 Федерального закона</w:t>
      </w:r>
      <w:proofErr w:type="gramEnd"/>
      <w:r w:rsidRPr="00154459">
        <w:rPr>
          <w:sz w:val="28"/>
          <w:szCs w:val="28"/>
        </w:rPr>
        <w:t xml:space="preserve"> № 210-ФЗ.</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ind w:firstLine="709"/>
        <w:jc w:val="center"/>
        <w:outlineLvl w:val="1"/>
        <w:rPr>
          <w:b/>
          <w:sz w:val="28"/>
          <w:szCs w:val="28"/>
        </w:rPr>
      </w:pPr>
      <w:r w:rsidRPr="00154459">
        <w:rPr>
          <w:b/>
          <w:sz w:val="28"/>
          <w:szCs w:val="28"/>
        </w:rPr>
        <w:t>2.3.</w:t>
      </w:r>
      <w:r w:rsidRPr="00154459">
        <w:rPr>
          <w:b/>
          <w:sz w:val="28"/>
          <w:szCs w:val="28"/>
        </w:rPr>
        <w:tab/>
        <w:t>Описание результата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2.3.1. Результатами предоставления муниципальной услуги являются:</w:t>
      </w:r>
    </w:p>
    <w:p w:rsidR="007F73E7" w:rsidRPr="00154459" w:rsidRDefault="007F73E7" w:rsidP="007F73E7">
      <w:pPr>
        <w:ind w:firstLine="709"/>
        <w:jc w:val="both"/>
        <w:rPr>
          <w:sz w:val="28"/>
          <w:szCs w:val="28"/>
        </w:rPr>
      </w:pPr>
      <w:r w:rsidRPr="00154459">
        <w:rPr>
          <w:sz w:val="28"/>
          <w:szCs w:val="28"/>
        </w:rPr>
        <w:t>формирование и передача комплекта документов, необходимых для организации газоснабжения региональному оператору;</w:t>
      </w:r>
    </w:p>
    <w:p w:rsidR="007F73E7" w:rsidRPr="00154459" w:rsidRDefault="007F73E7" w:rsidP="007F73E7">
      <w:pPr>
        <w:ind w:firstLine="709"/>
        <w:jc w:val="both"/>
        <w:rPr>
          <w:sz w:val="28"/>
          <w:szCs w:val="28"/>
        </w:rPr>
      </w:pPr>
      <w:r w:rsidRPr="00154459">
        <w:rPr>
          <w:sz w:val="28"/>
          <w:szCs w:val="28"/>
        </w:rPr>
        <w:t>уведомление заявителя о принятии заявки и пакета документов региональным оператором,</w:t>
      </w:r>
      <w:r w:rsidRPr="00154459">
        <w:rPr>
          <w:b/>
          <w:sz w:val="28"/>
          <w:szCs w:val="28"/>
        </w:rPr>
        <w:t xml:space="preserve"> </w:t>
      </w:r>
      <w:r w:rsidRPr="00154459">
        <w:rPr>
          <w:sz w:val="28"/>
          <w:szCs w:val="28"/>
        </w:rPr>
        <w:t>либо о передаче документов заявителя в Комиссию.</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2.4. Срок предоставления муниципальной услуги</w:t>
      </w:r>
    </w:p>
    <w:p w:rsidR="007F73E7" w:rsidRPr="00154459" w:rsidRDefault="007F73E7" w:rsidP="007F73E7">
      <w:pPr>
        <w:ind w:firstLine="709"/>
        <w:jc w:val="both"/>
        <w:rPr>
          <w:color w:val="00B050"/>
          <w:sz w:val="28"/>
          <w:szCs w:val="28"/>
        </w:rPr>
      </w:pPr>
      <w:r w:rsidRPr="00154459">
        <w:rPr>
          <w:sz w:val="28"/>
          <w:szCs w:val="28"/>
        </w:rPr>
        <w:t xml:space="preserve">2.4.1. </w:t>
      </w:r>
      <w:r w:rsidRPr="00154459">
        <w:rPr>
          <w:color w:val="000000" w:themeColor="text1"/>
          <w:sz w:val="28"/>
          <w:szCs w:val="28"/>
        </w:rPr>
        <w:t xml:space="preserve">Срок осуществления МФЦ административных действий по формированию, направлению межведомственных запросов и передаче комплекта документов, необходимых для организации газоснабжения региональному </w:t>
      </w:r>
      <w:r w:rsidRPr="00154459">
        <w:rPr>
          <w:color w:val="000000" w:themeColor="text1"/>
          <w:sz w:val="28"/>
          <w:szCs w:val="28"/>
        </w:rPr>
        <w:lastRenderedPageBreak/>
        <w:t>оператору, определены в разделе 3 настоящего административного регламента и не может превышать 8 рабочих дней с момента поступления заявления в МФЦ.</w:t>
      </w:r>
    </w:p>
    <w:p w:rsidR="007F73E7" w:rsidRPr="00154459" w:rsidRDefault="007F73E7" w:rsidP="007F73E7">
      <w:pPr>
        <w:ind w:firstLine="709"/>
        <w:jc w:val="both"/>
        <w:rPr>
          <w:color w:val="000000" w:themeColor="text1"/>
          <w:sz w:val="28"/>
          <w:szCs w:val="28"/>
        </w:rPr>
      </w:pPr>
      <w:r w:rsidRPr="00154459">
        <w:rPr>
          <w:color w:val="000000" w:themeColor="text1"/>
          <w:sz w:val="28"/>
          <w:szCs w:val="28"/>
        </w:rPr>
        <w:t xml:space="preserve">2.4.2. </w:t>
      </w:r>
      <w:proofErr w:type="gramStart"/>
      <w:r w:rsidRPr="00154459">
        <w:rPr>
          <w:color w:val="000000" w:themeColor="text1"/>
          <w:sz w:val="28"/>
          <w:szCs w:val="28"/>
        </w:rPr>
        <w:t>Срок осуществления мероприятий организации газоснабжения домовладений  в отношении домовладения, включенного в региональную программу газификации, утвержденную распоряжением Правительства Самарской области от 16.08.2022 № 470-р «Об утверждении региональной программы газификации жилищно-коммунального хозяйства, промышленных и иных организаций Самарской области на 2022 - 2031 годы и признании утратившим силу распоряжения Правительства Самарской области от 27.11.2020 № 589-р «Об утверждении региональной программы газификации жилищно-коммунального хозяйства, промышленных и иных</w:t>
      </w:r>
      <w:proofErr w:type="gramEnd"/>
      <w:r w:rsidRPr="00154459">
        <w:rPr>
          <w:color w:val="000000" w:themeColor="text1"/>
          <w:sz w:val="28"/>
          <w:szCs w:val="28"/>
        </w:rPr>
        <w:t xml:space="preserve"> </w:t>
      </w:r>
      <w:proofErr w:type="gramStart"/>
      <w:r w:rsidRPr="00154459">
        <w:rPr>
          <w:color w:val="000000" w:themeColor="text1"/>
          <w:sz w:val="28"/>
          <w:szCs w:val="28"/>
        </w:rPr>
        <w:t>организаций Самарской области на 2020 - 2024 годы и признании утратившим силу распоряжения Правительства Самарской области от 29.11.2019 № 1072-р                «Об утверждении региональной программы газификации жилищно-коммунального хозяйства, промышленных и иных организаций Самарской области на 2019 - 2023 годы и признании утратившими силу отдельных распоряжений Правительства Самарской области» (далее региональная программа газификации),  определяется региональной программой газификации.</w:t>
      </w:r>
      <w:proofErr w:type="gramEnd"/>
    </w:p>
    <w:p w:rsidR="007F73E7" w:rsidRPr="00154459" w:rsidRDefault="007F73E7" w:rsidP="007F73E7">
      <w:pPr>
        <w:ind w:firstLine="709"/>
        <w:jc w:val="both"/>
        <w:rPr>
          <w:sz w:val="28"/>
          <w:szCs w:val="28"/>
        </w:rPr>
      </w:pPr>
      <w:r w:rsidRPr="00154459">
        <w:rPr>
          <w:sz w:val="28"/>
          <w:szCs w:val="28"/>
        </w:rPr>
        <w:t>2.4.3. Срок осуществления мероприятий по организации газоснабжения домовладений в отношении домовладения, которое отсутствует в региональной программе газификации, определяется с учетом положений федерального законодательства.</w:t>
      </w:r>
    </w:p>
    <w:p w:rsidR="007F73E7" w:rsidRPr="00154459" w:rsidRDefault="007F73E7" w:rsidP="007F73E7">
      <w:pPr>
        <w:spacing w:before="120" w:after="120" w:line="240" w:lineRule="exact"/>
        <w:ind w:firstLine="709"/>
        <w:jc w:val="both"/>
        <w:outlineLvl w:val="1"/>
        <w:rPr>
          <w:b/>
          <w:sz w:val="28"/>
          <w:szCs w:val="28"/>
        </w:rPr>
      </w:pPr>
    </w:p>
    <w:p w:rsidR="007F73E7" w:rsidRPr="00154459" w:rsidRDefault="007F73E7" w:rsidP="007F73E7">
      <w:pPr>
        <w:spacing w:before="120" w:after="120" w:line="240" w:lineRule="exact"/>
        <w:ind w:firstLine="709"/>
        <w:jc w:val="center"/>
        <w:outlineLvl w:val="1"/>
        <w:rPr>
          <w:b/>
          <w:sz w:val="28"/>
          <w:szCs w:val="28"/>
        </w:rPr>
      </w:pPr>
      <w:r w:rsidRPr="00154459">
        <w:rPr>
          <w:b/>
          <w:sz w:val="28"/>
          <w:szCs w:val="28"/>
        </w:rPr>
        <w:t>2.5. Нормативные правовые акты, регулирующие предоставление муниципальной услуги</w:t>
      </w:r>
    </w:p>
    <w:p w:rsidR="007F73E7" w:rsidRPr="00154459" w:rsidRDefault="007F73E7" w:rsidP="007F73E7">
      <w:pPr>
        <w:ind w:firstLine="709"/>
        <w:jc w:val="both"/>
        <w:rPr>
          <w:strike/>
          <w:sz w:val="28"/>
          <w:szCs w:val="28"/>
        </w:rPr>
      </w:pPr>
      <w:r w:rsidRPr="00154459">
        <w:rPr>
          <w:sz w:val="28"/>
          <w:szCs w:val="28"/>
        </w:rPr>
        <w:t>Перечень нормативных правовых актов, регулирующих предоставление муниципальной услуги.</w:t>
      </w:r>
    </w:p>
    <w:p w:rsidR="007F73E7" w:rsidRPr="00154459" w:rsidRDefault="007F73E7" w:rsidP="007F73E7">
      <w:pPr>
        <w:ind w:firstLine="709"/>
        <w:jc w:val="both"/>
        <w:rPr>
          <w:sz w:val="28"/>
          <w:szCs w:val="28"/>
        </w:rPr>
      </w:pPr>
      <w:r w:rsidRPr="00154459">
        <w:rPr>
          <w:sz w:val="28"/>
          <w:szCs w:val="28"/>
        </w:rPr>
        <w:t>Федеральный закон от 27 июля 2010 № 210-ФЗ «Об организации предоставления государственных и муниципальных услуг»;</w:t>
      </w:r>
    </w:p>
    <w:p w:rsidR="007F73E7" w:rsidRPr="00154459" w:rsidRDefault="007F73E7" w:rsidP="007F73E7">
      <w:pPr>
        <w:ind w:firstLine="709"/>
        <w:jc w:val="both"/>
        <w:rPr>
          <w:sz w:val="28"/>
          <w:szCs w:val="28"/>
        </w:rPr>
      </w:pPr>
      <w:r w:rsidRPr="00154459">
        <w:rPr>
          <w:sz w:val="28"/>
          <w:szCs w:val="28"/>
        </w:rPr>
        <w:t>Постановление Правительства РФ от 13 сентября 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ind w:firstLine="709"/>
        <w:jc w:val="center"/>
        <w:outlineLvl w:val="1"/>
        <w:rPr>
          <w:b/>
          <w:sz w:val="28"/>
          <w:szCs w:val="28"/>
        </w:rPr>
      </w:pPr>
      <w:r w:rsidRPr="00154459">
        <w:rPr>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7F73E7" w:rsidRPr="00154459" w:rsidRDefault="007F73E7" w:rsidP="007F73E7">
      <w:pPr>
        <w:ind w:firstLine="709"/>
        <w:jc w:val="both"/>
        <w:rPr>
          <w:sz w:val="28"/>
          <w:szCs w:val="28"/>
        </w:rPr>
      </w:pPr>
      <w:r w:rsidRPr="00154459">
        <w:rPr>
          <w:sz w:val="28"/>
          <w:szCs w:val="28"/>
        </w:rPr>
        <w:t>2.6.1. С целью предоставления муниципальной услуги заявитель (представитель заявителя) представляет в МФЦ:</w:t>
      </w:r>
    </w:p>
    <w:p w:rsidR="007F73E7" w:rsidRPr="00154459" w:rsidRDefault="00CC328E" w:rsidP="007F73E7">
      <w:pPr>
        <w:ind w:firstLine="709"/>
        <w:jc w:val="both"/>
        <w:rPr>
          <w:sz w:val="28"/>
          <w:szCs w:val="28"/>
        </w:rPr>
      </w:pPr>
      <w:hyperlink r:id="rId12" w:history="1">
        <w:r w:rsidR="007F73E7" w:rsidRPr="00154459">
          <w:rPr>
            <w:sz w:val="28"/>
            <w:szCs w:val="28"/>
          </w:rPr>
          <w:t>заявление</w:t>
        </w:r>
      </w:hyperlink>
      <w:r w:rsidR="007F73E7" w:rsidRPr="00154459">
        <w:rPr>
          <w:sz w:val="28"/>
          <w:szCs w:val="28"/>
        </w:rPr>
        <w:t xml:space="preserve"> (заявку) по форме в соответствии с приложением №1 к административному регламенту (далее - заявление);</w:t>
      </w:r>
    </w:p>
    <w:p w:rsidR="007F73E7" w:rsidRPr="00154459" w:rsidRDefault="007F73E7" w:rsidP="007F73E7">
      <w:pPr>
        <w:ind w:firstLine="709"/>
        <w:jc w:val="both"/>
        <w:rPr>
          <w:sz w:val="28"/>
          <w:szCs w:val="28"/>
        </w:rPr>
      </w:pPr>
      <w:r w:rsidRPr="00154459">
        <w:rPr>
          <w:sz w:val="28"/>
          <w:szCs w:val="28"/>
        </w:rPr>
        <w:t xml:space="preserve">расчет максимального часового расхода газа, если планируемый </w:t>
      </w:r>
      <w:r w:rsidRPr="00154459">
        <w:rPr>
          <w:sz w:val="28"/>
          <w:szCs w:val="28"/>
        </w:rPr>
        <w:lastRenderedPageBreak/>
        <w:t>максимальный часовой расход газа более 7 куб. метров (при его наличии);</w:t>
      </w:r>
    </w:p>
    <w:p w:rsidR="007F73E7" w:rsidRPr="00154459" w:rsidRDefault="007F73E7" w:rsidP="007F73E7">
      <w:pPr>
        <w:ind w:firstLine="709"/>
        <w:jc w:val="both"/>
        <w:rPr>
          <w:sz w:val="28"/>
          <w:szCs w:val="28"/>
        </w:rPr>
      </w:pPr>
      <w:r w:rsidRPr="00154459">
        <w:rPr>
          <w:sz w:val="28"/>
          <w:szCs w:val="28"/>
        </w:rPr>
        <w:t>2.6.2. В случае если право собственности заявителя на домовладение</w:t>
      </w:r>
      <w:r w:rsidRPr="00154459">
        <w:rPr>
          <w:sz w:val="28"/>
          <w:szCs w:val="28"/>
        </w:rPr>
        <w:br/>
        <w:t xml:space="preserve">не зарегистрировано в Едином государственном реестре недвижимости (далее - ЕГРН), также заявителем </w:t>
      </w:r>
      <w:proofErr w:type="gramStart"/>
      <w:r w:rsidRPr="00154459">
        <w:rPr>
          <w:sz w:val="28"/>
          <w:szCs w:val="28"/>
        </w:rPr>
        <w:t>предоставляется правоустанавливающий документ</w:t>
      </w:r>
      <w:proofErr w:type="gramEnd"/>
      <w:r w:rsidRPr="00154459">
        <w:rPr>
          <w:sz w:val="28"/>
          <w:szCs w:val="28"/>
        </w:rPr>
        <w:t xml:space="preserve"> на домовладение (объект индивидуального жилищного строительства или часть жилого дома блокированной застройки;</w:t>
      </w:r>
    </w:p>
    <w:p w:rsidR="007F73E7" w:rsidRPr="00154459" w:rsidRDefault="007F73E7" w:rsidP="007F73E7">
      <w:pPr>
        <w:ind w:firstLine="709"/>
        <w:jc w:val="both"/>
        <w:rPr>
          <w:sz w:val="28"/>
          <w:szCs w:val="28"/>
        </w:rPr>
      </w:pPr>
      <w:r w:rsidRPr="00154459">
        <w:rPr>
          <w:sz w:val="28"/>
          <w:szCs w:val="28"/>
        </w:rPr>
        <w:t xml:space="preserve">В случае если право собственности заявителя на земельный участок не зарегистрировано в ЕГРН, также заявителем </w:t>
      </w:r>
      <w:proofErr w:type="gramStart"/>
      <w:r w:rsidRPr="00154459">
        <w:rPr>
          <w:sz w:val="28"/>
          <w:szCs w:val="28"/>
        </w:rPr>
        <w:t>предоставляется правоустанавливающий документ</w:t>
      </w:r>
      <w:proofErr w:type="gramEnd"/>
      <w:r w:rsidRPr="00154459">
        <w:rPr>
          <w:sz w:val="28"/>
          <w:szCs w:val="28"/>
        </w:rPr>
        <w:t xml:space="preserve"> на земельный участок, на котором расположено домовладение.</w:t>
      </w:r>
    </w:p>
    <w:p w:rsidR="007F73E7" w:rsidRPr="00154459" w:rsidRDefault="007F73E7" w:rsidP="007F73E7">
      <w:pPr>
        <w:ind w:firstLine="709"/>
        <w:jc w:val="both"/>
        <w:rPr>
          <w:sz w:val="28"/>
          <w:szCs w:val="28"/>
        </w:rPr>
      </w:pPr>
      <w:r w:rsidRPr="00154459">
        <w:rPr>
          <w:sz w:val="28"/>
          <w:szCs w:val="28"/>
        </w:rPr>
        <w:t xml:space="preserve">2.6.3. При обращении за предоставлением муниципальной услуги непосредственно в МФЦ заявитель, представитель заявителя предъявляют документ, удостоверяющий личность. </w:t>
      </w:r>
    </w:p>
    <w:p w:rsidR="007F73E7" w:rsidRPr="00154459" w:rsidRDefault="007F73E7" w:rsidP="007F73E7">
      <w:pPr>
        <w:pStyle w:val="a6"/>
        <w:ind w:firstLine="709"/>
        <w:contextualSpacing/>
      </w:pPr>
      <w:r w:rsidRPr="00154459">
        <w:t>2.6.4. В случае направления заявления посредством регионального портала сведения из документа, удостоверяющего личность заявителя, представителя</w:t>
      </w:r>
      <w:ins w:id="3" w:author="Чернова Анна Владимировна" w:date="2023-05-16T14:15:00Z">
        <w:r w:rsidRPr="00154459">
          <w:t>,</w:t>
        </w:r>
      </w:ins>
      <w:r w:rsidRPr="00154459">
        <w:t xml:space="preserve">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F73E7" w:rsidRPr="00154459" w:rsidRDefault="007F73E7" w:rsidP="007F73E7">
      <w:pPr>
        <w:ind w:firstLine="709"/>
        <w:jc w:val="both"/>
        <w:rPr>
          <w:sz w:val="28"/>
          <w:szCs w:val="28"/>
        </w:rPr>
      </w:pPr>
      <w:r w:rsidRPr="00154459">
        <w:rPr>
          <w:sz w:val="28"/>
          <w:szCs w:val="28"/>
        </w:rPr>
        <w:t>2.6.5.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законодательством Российской Федерации.</w:t>
      </w:r>
    </w:p>
    <w:p w:rsidR="007F73E7" w:rsidRPr="00154459" w:rsidRDefault="007F73E7" w:rsidP="007F73E7">
      <w:pPr>
        <w:spacing w:before="120" w:after="120" w:line="240" w:lineRule="exact"/>
        <w:outlineLvl w:val="1"/>
        <w:rPr>
          <w:b/>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7F73E7" w:rsidRPr="00154459" w:rsidRDefault="007F73E7" w:rsidP="007F73E7">
      <w:pPr>
        <w:ind w:firstLine="709"/>
        <w:jc w:val="both"/>
        <w:rPr>
          <w:sz w:val="28"/>
          <w:szCs w:val="28"/>
        </w:rPr>
      </w:pPr>
      <w:r w:rsidRPr="00154459">
        <w:rPr>
          <w:sz w:val="28"/>
          <w:szCs w:val="28"/>
        </w:rPr>
        <w:t>2.7.1. Документы, которые запрашиваются МФЦ посредством информационного межведомственного взаимодействия (при наличии технической возможности) в случае, если заявитель не представил указанные документы по собственной инициативе:</w:t>
      </w:r>
    </w:p>
    <w:p w:rsidR="007F73E7" w:rsidRPr="00154459" w:rsidRDefault="007F73E7" w:rsidP="007F73E7">
      <w:pPr>
        <w:ind w:firstLine="709"/>
        <w:jc w:val="both"/>
        <w:rPr>
          <w:sz w:val="28"/>
          <w:szCs w:val="28"/>
        </w:rPr>
      </w:pPr>
      <w:r w:rsidRPr="00154459">
        <w:rPr>
          <w:sz w:val="28"/>
          <w:szCs w:val="28"/>
        </w:rPr>
        <w:t xml:space="preserve">выписка из ЕГРН об основных характеристиках и зарегистрированных правах на объект недвижимости (домовладение и земельный участок) содержащую информацию о плане земельного участка и координатах поворотных точек Х и </w:t>
      </w:r>
      <w:r w:rsidRPr="00154459">
        <w:rPr>
          <w:sz w:val="28"/>
          <w:szCs w:val="28"/>
          <w:lang w:val="en-US"/>
        </w:rPr>
        <w:t>Y</w:t>
      </w:r>
      <w:r w:rsidRPr="00154459">
        <w:rPr>
          <w:sz w:val="28"/>
          <w:szCs w:val="28"/>
        </w:rPr>
        <w:t>;</w:t>
      </w:r>
    </w:p>
    <w:p w:rsidR="007F73E7" w:rsidRPr="00154459" w:rsidRDefault="007F73E7" w:rsidP="007F73E7">
      <w:pPr>
        <w:ind w:firstLine="709"/>
        <w:jc w:val="both"/>
        <w:rPr>
          <w:sz w:val="28"/>
          <w:szCs w:val="28"/>
        </w:rPr>
      </w:pPr>
      <w:r w:rsidRPr="00154459">
        <w:rPr>
          <w:sz w:val="28"/>
          <w:szCs w:val="28"/>
        </w:rPr>
        <w:t>сведения о регистрации заявителя в системе индивидуального (персонифицированного) учета;</w:t>
      </w:r>
    </w:p>
    <w:p w:rsidR="007F73E7" w:rsidRPr="00154459" w:rsidRDefault="007F73E7" w:rsidP="007F73E7">
      <w:pPr>
        <w:ind w:firstLine="709"/>
        <w:jc w:val="both"/>
        <w:rPr>
          <w:sz w:val="28"/>
          <w:szCs w:val="28"/>
        </w:rPr>
      </w:pPr>
      <w:r w:rsidRPr="00154459">
        <w:rPr>
          <w:sz w:val="28"/>
          <w:szCs w:val="28"/>
        </w:rPr>
        <w:t>идентификационный номер налогоплательщика;</w:t>
      </w:r>
    </w:p>
    <w:p w:rsidR="007F73E7" w:rsidRPr="00154459" w:rsidRDefault="007F73E7" w:rsidP="007F73E7">
      <w:pPr>
        <w:ind w:firstLine="709"/>
        <w:jc w:val="both"/>
        <w:rPr>
          <w:sz w:val="28"/>
          <w:szCs w:val="28"/>
        </w:rPr>
      </w:pPr>
      <w:r w:rsidRPr="00154459">
        <w:rPr>
          <w:sz w:val="28"/>
          <w:szCs w:val="28"/>
        </w:rPr>
        <w:t xml:space="preserve">сведения о включении населенного пункта в региональную программу </w:t>
      </w:r>
      <w:r w:rsidRPr="00154459">
        <w:rPr>
          <w:sz w:val="28"/>
          <w:szCs w:val="28"/>
        </w:rPr>
        <w:lastRenderedPageBreak/>
        <w:t>газификации (при наличии технической возможности);</w:t>
      </w:r>
    </w:p>
    <w:p w:rsidR="007F73E7" w:rsidRPr="00154459" w:rsidRDefault="007F73E7" w:rsidP="007F73E7">
      <w:pPr>
        <w:ind w:firstLine="709"/>
        <w:jc w:val="both"/>
        <w:rPr>
          <w:sz w:val="28"/>
          <w:szCs w:val="28"/>
        </w:rPr>
      </w:pPr>
      <w:r w:rsidRPr="00154459">
        <w:rPr>
          <w:sz w:val="28"/>
          <w:szCs w:val="28"/>
        </w:rPr>
        <w:t>сведения о мероприятиях, предусмотренных программами газификации, в том числе потенциальных мероприятиях (при наличии технической возможности);</w:t>
      </w:r>
    </w:p>
    <w:p w:rsidR="007F73E7" w:rsidRPr="00154459" w:rsidRDefault="007F73E7" w:rsidP="007F73E7">
      <w:pPr>
        <w:ind w:firstLine="709"/>
        <w:jc w:val="both"/>
        <w:rPr>
          <w:sz w:val="28"/>
          <w:szCs w:val="28"/>
        </w:rPr>
      </w:pPr>
      <w:r w:rsidRPr="00154459">
        <w:rPr>
          <w:sz w:val="28"/>
          <w:szCs w:val="28"/>
        </w:rPr>
        <w:t>сведения о проведенных контрольных мероприятиях по вопросам газификации муниципальных образований (при наличии технической возможности);</w:t>
      </w:r>
    </w:p>
    <w:p w:rsidR="007F73E7" w:rsidRPr="00154459" w:rsidRDefault="007F73E7" w:rsidP="007F73E7">
      <w:pPr>
        <w:ind w:firstLine="709"/>
        <w:jc w:val="both"/>
        <w:rPr>
          <w:sz w:val="28"/>
          <w:szCs w:val="28"/>
        </w:rPr>
      </w:pPr>
      <w:r w:rsidRPr="00154459">
        <w:rPr>
          <w:sz w:val="28"/>
          <w:szCs w:val="28"/>
        </w:rPr>
        <w:t>сведения о возможности предоставления льгот (мер социальной поддержки) заявителю в соответствии с законодательством Российской Федерации (при наличии технической возможности).</w:t>
      </w:r>
    </w:p>
    <w:p w:rsidR="007F73E7" w:rsidRPr="00154459" w:rsidRDefault="007F73E7" w:rsidP="007F73E7">
      <w:pPr>
        <w:ind w:firstLine="709"/>
        <w:jc w:val="both"/>
        <w:rPr>
          <w:sz w:val="28"/>
          <w:szCs w:val="28"/>
        </w:rPr>
      </w:pPr>
      <w:r w:rsidRPr="00154459">
        <w:rPr>
          <w:sz w:val="28"/>
          <w:szCs w:val="28"/>
        </w:rPr>
        <w:t>2.7.2. Непредставление заявителем документов, находящихся в распоряжении государственных органов, органов местного самоуправления и иных органов, а также организаций, подведомственных указанным органам, не является основанием для отказа в предоставлении муниципальной услуги.</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2.8. Указание на запрет требовать от заявителя</w:t>
      </w:r>
    </w:p>
    <w:p w:rsidR="007F73E7" w:rsidRPr="00154459" w:rsidRDefault="007F73E7" w:rsidP="007F73E7">
      <w:pPr>
        <w:ind w:firstLine="709"/>
        <w:jc w:val="both"/>
        <w:rPr>
          <w:sz w:val="28"/>
          <w:szCs w:val="28"/>
        </w:rPr>
      </w:pPr>
      <w:r w:rsidRPr="00154459">
        <w:rPr>
          <w:sz w:val="28"/>
          <w:szCs w:val="28"/>
        </w:rPr>
        <w:t>2.8.1. Запрещено требовать от заявителя:</w:t>
      </w:r>
    </w:p>
    <w:p w:rsidR="007F73E7" w:rsidRPr="00154459" w:rsidRDefault="007F73E7" w:rsidP="007F73E7">
      <w:pPr>
        <w:ind w:firstLine="709"/>
        <w:jc w:val="both"/>
        <w:rPr>
          <w:sz w:val="28"/>
          <w:szCs w:val="28"/>
        </w:rPr>
      </w:pPr>
      <w:r w:rsidRPr="0015445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73E7" w:rsidRPr="00154459" w:rsidRDefault="007F73E7" w:rsidP="007F73E7">
      <w:pPr>
        <w:ind w:firstLine="709"/>
        <w:jc w:val="both"/>
        <w:rPr>
          <w:sz w:val="28"/>
          <w:szCs w:val="28"/>
        </w:rPr>
      </w:pPr>
      <w:proofErr w:type="gramStart"/>
      <w:r w:rsidRPr="00154459">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w:t>
      </w:r>
      <w:proofErr w:type="gramEnd"/>
      <w:r w:rsidRPr="00154459">
        <w:rPr>
          <w:sz w:val="28"/>
          <w:szCs w:val="28"/>
        </w:rPr>
        <w:t xml:space="preserve"> </w:t>
      </w:r>
      <w:proofErr w:type="gramStart"/>
      <w:r w:rsidRPr="00154459">
        <w:rPr>
          <w:sz w:val="28"/>
          <w:szCs w:val="28"/>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p>
    <w:p w:rsidR="007F73E7" w:rsidRPr="00154459" w:rsidRDefault="007F73E7" w:rsidP="007F73E7">
      <w:pPr>
        <w:ind w:firstLine="709"/>
        <w:jc w:val="both"/>
        <w:rPr>
          <w:sz w:val="28"/>
          <w:szCs w:val="28"/>
        </w:rPr>
      </w:pPr>
      <w:r w:rsidRPr="00154459">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154459">
          <w:rPr>
            <w:sz w:val="28"/>
            <w:szCs w:val="28"/>
          </w:rPr>
          <w:t>пунктом 4 части 1 статьи 7</w:t>
        </w:r>
      </w:hyperlink>
      <w:r w:rsidRPr="00154459">
        <w:rPr>
          <w:sz w:val="28"/>
          <w:szCs w:val="28"/>
        </w:rPr>
        <w:t xml:space="preserve"> Федерального закона № 210-ФЗ:</w:t>
      </w:r>
    </w:p>
    <w:p w:rsidR="007F73E7" w:rsidRPr="00154459" w:rsidRDefault="007F73E7" w:rsidP="007F73E7">
      <w:pPr>
        <w:ind w:firstLine="709"/>
        <w:jc w:val="both"/>
        <w:rPr>
          <w:sz w:val="28"/>
          <w:szCs w:val="28"/>
        </w:rPr>
      </w:pPr>
      <w:r w:rsidRPr="00154459">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154459">
          <w:rPr>
            <w:sz w:val="28"/>
            <w:szCs w:val="28"/>
          </w:rPr>
          <w:t>пунктом 7.2 части 1 статьи 16</w:t>
        </w:r>
      </w:hyperlink>
      <w:r w:rsidRPr="0015445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F73E7" w:rsidRPr="00154459" w:rsidRDefault="007F73E7" w:rsidP="007F73E7">
      <w:pPr>
        <w:ind w:firstLine="709"/>
        <w:jc w:val="both"/>
        <w:rPr>
          <w:sz w:val="28"/>
          <w:szCs w:val="28"/>
        </w:rPr>
      </w:pPr>
      <w:r w:rsidRPr="00154459">
        <w:rPr>
          <w:sz w:val="28"/>
          <w:szCs w:val="28"/>
        </w:rPr>
        <w:t>2.8.2. Запрещены следующие действия:</w:t>
      </w:r>
    </w:p>
    <w:p w:rsidR="007F73E7" w:rsidRPr="00154459" w:rsidRDefault="007F73E7" w:rsidP="007F73E7">
      <w:pPr>
        <w:ind w:firstLine="709"/>
        <w:jc w:val="both"/>
        <w:rPr>
          <w:sz w:val="28"/>
          <w:szCs w:val="28"/>
        </w:rPr>
      </w:pPr>
      <w:r w:rsidRPr="00154459">
        <w:rPr>
          <w:sz w:val="28"/>
          <w:szCs w:val="28"/>
        </w:rPr>
        <w:t xml:space="preserve">изменение требований нормативных правовых актов, касающихся </w:t>
      </w:r>
      <w:r w:rsidRPr="00154459">
        <w:rPr>
          <w:sz w:val="28"/>
          <w:szCs w:val="28"/>
        </w:rPr>
        <w:lastRenderedPageBreak/>
        <w:t>предоставления муниципальной услуги, после первоначальной подачи заявления о предоставлении муниципальной услуги;</w:t>
      </w:r>
    </w:p>
    <w:p w:rsidR="007F73E7" w:rsidRPr="00154459" w:rsidRDefault="007F73E7" w:rsidP="007F73E7">
      <w:pPr>
        <w:ind w:firstLine="709"/>
        <w:jc w:val="both"/>
        <w:rPr>
          <w:sz w:val="28"/>
          <w:szCs w:val="28"/>
        </w:rPr>
      </w:pPr>
      <w:r w:rsidRPr="00154459">
        <w:rPr>
          <w:sz w:val="28"/>
          <w:szCs w:val="28"/>
        </w:rPr>
        <w:t>определение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73E7" w:rsidRPr="00154459" w:rsidRDefault="007F73E7" w:rsidP="007F73E7">
      <w:pPr>
        <w:ind w:firstLine="709"/>
        <w:jc w:val="both"/>
        <w:rPr>
          <w:sz w:val="28"/>
          <w:szCs w:val="28"/>
        </w:rPr>
      </w:pPr>
      <w:r w:rsidRPr="00154459">
        <w:rPr>
          <w:sz w:val="28"/>
          <w:szCs w:val="28"/>
        </w:rPr>
        <w:t>выявление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73E7" w:rsidRPr="00154459" w:rsidRDefault="007F73E7" w:rsidP="007F73E7">
      <w:pPr>
        <w:jc w:val="both"/>
        <w:rPr>
          <w:strike/>
          <w:sz w:val="28"/>
          <w:szCs w:val="28"/>
        </w:rPr>
      </w:pPr>
    </w:p>
    <w:p w:rsidR="007F73E7" w:rsidRPr="00154459" w:rsidRDefault="007F73E7" w:rsidP="007F73E7">
      <w:pPr>
        <w:ind w:firstLine="709"/>
        <w:jc w:val="both"/>
        <w:rPr>
          <w:strike/>
          <w:sz w:val="28"/>
          <w:szCs w:val="28"/>
        </w:rPr>
      </w:pPr>
    </w:p>
    <w:p w:rsidR="007F73E7" w:rsidRPr="00154459" w:rsidRDefault="007F73E7" w:rsidP="007F73E7">
      <w:pPr>
        <w:contextualSpacing/>
        <w:jc w:val="center"/>
        <w:outlineLvl w:val="1"/>
        <w:rPr>
          <w:b/>
          <w:strike/>
          <w:sz w:val="28"/>
          <w:szCs w:val="28"/>
        </w:rPr>
      </w:pPr>
      <w:r w:rsidRPr="00154459">
        <w:rPr>
          <w:b/>
          <w:sz w:val="28"/>
          <w:szCs w:val="28"/>
        </w:rPr>
        <w:t xml:space="preserve">2.9. Исчерпывающий перечень оснований для передачи документов заявителя в Комиссию </w:t>
      </w:r>
    </w:p>
    <w:p w:rsidR="007F73E7" w:rsidRPr="00154459" w:rsidRDefault="007F73E7" w:rsidP="007F73E7">
      <w:pPr>
        <w:ind w:firstLine="709"/>
        <w:contextualSpacing/>
        <w:jc w:val="both"/>
        <w:rPr>
          <w:sz w:val="28"/>
          <w:szCs w:val="28"/>
        </w:rPr>
      </w:pPr>
      <w:r w:rsidRPr="00154459">
        <w:rPr>
          <w:sz w:val="28"/>
          <w:szCs w:val="28"/>
        </w:rPr>
        <w:t>2.9.1. Основаниями для передачи документов заявителя в Комиссию для организации сопровождения заявок, необходимых для предоставления муниципальной услуги, являются непредставление заявителем необходимого пакета документов, указанных в пункте 2.6 настоящего регламента, а также невозможность получения документов, предусмотренных пунктом 2.7.1 в иных органах и организациях в результате межведомственного взаимодействия;</w:t>
      </w:r>
    </w:p>
    <w:p w:rsidR="007F73E7" w:rsidRPr="00154459" w:rsidRDefault="007F73E7" w:rsidP="007F73E7">
      <w:pPr>
        <w:ind w:firstLine="709"/>
        <w:contextualSpacing/>
        <w:jc w:val="both"/>
        <w:rPr>
          <w:sz w:val="28"/>
          <w:szCs w:val="28"/>
        </w:rPr>
      </w:pPr>
      <w:r w:rsidRPr="00154459">
        <w:rPr>
          <w:sz w:val="28"/>
          <w:szCs w:val="28"/>
        </w:rPr>
        <w:t xml:space="preserve">2.9.2. </w:t>
      </w:r>
      <w:r w:rsidRPr="00154459">
        <w:rPr>
          <w:bCs/>
          <w:sz w:val="28"/>
          <w:szCs w:val="28"/>
        </w:rPr>
        <w:t xml:space="preserve">Передача документов заявителя в Комиссию для организации сопровождения заявок на оказание муниципальной услуги и </w:t>
      </w:r>
      <w:r w:rsidRPr="00154459">
        <w:rPr>
          <w:sz w:val="28"/>
          <w:szCs w:val="28"/>
        </w:rPr>
        <w:t>оказания содействия в сборе (оформлении) недостающих документов, не препятствует повторному обращению заявителя (представителя заявителя) за предоставлением муниципальной услуги.</w:t>
      </w:r>
    </w:p>
    <w:p w:rsidR="007F73E7" w:rsidRPr="00154459" w:rsidRDefault="007F73E7" w:rsidP="007F73E7">
      <w:pPr>
        <w:ind w:firstLine="709"/>
        <w:jc w:val="both"/>
        <w:rPr>
          <w:strike/>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2.10. Исчерпывающий перечень оснований для приостановления или отказа в предоставлении муниципальной услуги</w:t>
      </w:r>
    </w:p>
    <w:p w:rsidR="007F73E7" w:rsidRPr="00154459" w:rsidRDefault="007F73E7" w:rsidP="007F73E7">
      <w:pPr>
        <w:ind w:firstLine="709"/>
        <w:jc w:val="both"/>
        <w:rPr>
          <w:sz w:val="28"/>
          <w:szCs w:val="28"/>
        </w:rPr>
      </w:pPr>
      <w:r w:rsidRPr="00154459">
        <w:rPr>
          <w:sz w:val="28"/>
          <w:szCs w:val="28"/>
        </w:rPr>
        <w:t>2.10.1. Основания для приостановления предоставления муниципальной услуги отсутствуют.</w:t>
      </w:r>
    </w:p>
    <w:p w:rsidR="007F73E7" w:rsidRPr="00154459" w:rsidRDefault="007F73E7" w:rsidP="007F73E7">
      <w:pPr>
        <w:ind w:firstLine="709"/>
        <w:jc w:val="both"/>
        <w:rPr>
          <w:sz w:val="28"/>
          <w:szCs w:val="28"/>
        </w:rPr>
      </w:pPr>
      <w:r w:rsidRPr="00154459">
        <w:rPr>
          <w:sz w:val="28"/>
          <w:szCs w:val="28"/>
        </w:rPr>
        <w:t>2.10.2. Основания для отказа в предоставлении муниципальной услуги отсутствуют.</w:t>
      </w:r>
    </w:p>
    <w:p w:rsidR="007F73E7" w:rsidRPr="00154459" w:rsidRDefault="007F73E7" w:rsidP="007F73E7">
      <w:pPr>
        <w:ind w:firstLine="709"/>
        <w:jc w:val="both"/>
        <w:rPr>
          <w:sz w:val="28"/>
          <w:szCs w:val="28"/>
        </w:rPr>
      </w:pPr>
    </w:p>
    <w:p w:rsidR="007F73E7" w:rsidRPr="00154459" w:rsidRDefault="007F73E7" w:rsidP="007F73E7">
      <w:pPr>
        <w:jc w:val="both"/>
        <w:rPr>
          <w:sz w:val="28"/>
          <w:szCs w:val="28"/>
        </w:rPr>
      </w:pPr>
    </w:p>
    <w:p w:rsidR="007F73E7" w:rsidRPr="00154459" w:rsidRDefault="007F73E7" w:rsidP="007F73E7">
      <w:pPr>
        <w:spacing w:before="120" w:after="120" w:line="240" w:lineRule="exact"/>
        <w:jc w:val="center"/>
        <w:outlineLvl w:val="1"/>
        <w:rPr>
          <w:sz w:val="28"/>
          <w:szCs w:val="28"/>
        </w:rPr>
      </w:pPr>
      <w:r w:rsidRPr="00154459">
        <w:rPr>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F73E7" w:rsidRPr="00154459" w:rsidRDefault="007F73E7" w:rsidP="007F73E7">
      <w:pPr>
        <w:ind w:firstLine="709"/>
        <w:jc w:val="both"/>
        <w:rPr>
          <w:sz w:val="28"/>
          <w:szCs w:val="28"/>
        </w:rPr>
      </w:pPr>
      <w:r w:rsidRPr="00154459">
        <w:rPr>
          <w:sz w:val="28"/>
          <w:szCs w:val="28"/>
        </w:rPr>
        <w:t>Услуги, которые являются необходимыми и обязательными для предоставления муниципальной услуги, отсутствуют.</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2.12. Порядок, размер и основания взимания государственной пошлины и иной платы, взимаемой за предоставление муниципальной услуги</w:t>
      </w:r>
    </w:p>
    <w:p w:rsidR="007F73E7" w:rsidRPr="00154459" w:rsidRDefault="007F73E7" w:rsidP="007F73E7">
      <w:pPr>
        <w:ind w:firstLine="709"/>
        <w:jc w:val="both"/>
        <w:rPr>
          <w:sz w:val="28"/>
          <w:szCs w:val="28"/>
        </w:rPr>
      </w:pPr>
      <w:r w:rsidRPr="00154459">
        <w:rPr>
          <w:sz w:val="28"/>
          <w:szCs w:val="28"/>
        </w:rPr>
        <w:lastRenderedPageBreak/>
        <w:t>Муниципальная услуга предоставляется бесплатно.</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2.14.</w:t>
      </w:r>
      <w:r w:rsidRPr="00154459">
        <w:rPr>
          <w:sz w:val="28"/>
          <w:szCs w:val="28"/>
        </w:rPr>
        <w:t xml:space="preserve"> </w:t>
      </w:r>
      <w:r w:rsidRPr="00154459">
        <w:rPr>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F73E7" w:rsidRPr="00154459" w:rsidRDefault="007F73E7" w:rsidP="007F73E7">
      <w:pPr>
        <w:ind w:firstLine="709"/>
        <w:jc w:val="both"/>
        <w:rPr>
          <w:sz w:val="28"/>
          <w:szCs w:val="28"/>
        </w:rPr>
      </w:pPr>
      <w:r w:rsidRPr="00154459">
        <w:rPr>
          <w:sz w:val="28"/>
          <w:szCs w:val="28"/>
        </w:rPr>
        <w:t>Время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F73E7" w:rsidRPr="00154459" w:rsidRDefault="007F73E7" w:rsidP="007F73E7">
      <w:pPr>
        <w:spacing w:line="320" w:lineRule="atLeast"/>
        <w:ind w:firstLine="708"/>
        <w:contextualSpacing/>
        <w:jc w:val="both"/>
        <w:rPr>
          <w:strike/>
          <w:sz w:val="28"/>
          <w:szCs w:val="28"/>
        </w:rPr>
      </w:pPr>
      <w:r w:rsidRPr="00154459">
        <w:rPr>
          <w:sz w:val="28"/>
          <w:szCs w:val="28"/>
        </w:rPr>
        <w:t>Заявление о предоставлении муниципальной услуги, в том числе поступившее в электронной форме с использованием регионального портала</w:t>
      </w:r>
      <w:r w:rsidRPr="00154459">
        <w:rPr>
          <w:rStyle w:val="afffb"/>
          <w:sz w:val="28"/>
          <w:szCs w:val="28"/>
        </w:rPr>
        <w:footnoteReference w:id="1"/>
      </w:r>
      <w:r w:rsidRPr="00154459">
        <w:rPr>
          <w:sz w:val="28"/>
          <w:szCs w:val="28"/>
        </w:rPr>
        <w:t>, регистрируется в первый рабочий день, следующий за днем его поступления в МФЦ.</w:t>
      </w:r>
    </w:p>
    <w:p w:rsidR="007F73E7" w:rsidRPr="00154459" w:rsidRDefault="007F73E7" w:rsidP="007F73E7">
      <w:pPr>
        <w:spacing w:line="320" w:lineRule="atLeast"/>
        <w:ind w:firstLine="708"/>
        <w:contextualSpacing/>
        <w:jc w:val="both"/>
        <w:rPr>
          <w:sz w:val="28"/>
          <w:szCs w:val="28"/>
        </w:rPr>
      </w:pPr>
      <w:r w:rsidRPr="00154459">
        <w:rPr>
          <w:sz w:val="28"/>
          <w:szCs w:val="28"/>
        </w:rPr>
        <w:t>Заявление, поступившее в нерабочее время, регистрируется МФЦ в первый рабочий день, следующий за днем его получения.</w:t>
      </w:r>
    </w:p>
    <w:p w:rsidR="007F73E7" w:rsidRPr="00154459" w:rsidRDefault="007F73E7" w:rsidP="007F73E7">
      <w:pPr>
        <w:ind w:firstLine="709"/>
        <w:contextualSpacing/>
        <w:jc w:val="both"/>
        <w:rPr>
          <w:sz w:val="28"/>
          <w:szCs w:val="28"/>
        </w:rPr>
      </w:pPr>
    </w:p>
    <w:p w:rsidR="007F73E7" w:rsidRPr="00154459" w:rsidRDefault="007F73E7" w:rsidP="007F73E7">
      <w:pPr>
        <w:spacing w:before="120" w:after="120" w:line="240" w:lineRule="exact"/>
        <w:jc w:val="center"/>
        <w:outlineLvl w:val="1"/>
        <w:rPr>
          <w:b/>
          <w:sz w:val="28"/>
          <w:szCs w:val="28"/>
        </w:rPr>
      </w:pPr>
      <w:r w:rsidRPr="00154459">
        <w:rPr>
          <w:b/>
          <w:sz w:val="28"/>
          <w:szCs w:val="28"/>
        </w:rPr>
        <w:t>2.16.</w:t>
      </w:r>
      <w:r w:rsidRPr="00154459">
        <w:rPr>
          <w:b/>
          <w:sz w:val="28"/>
          <w:szCs w:val="28"/>
        </w:rPr>
        <w:tab/>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Места, предназначенные для ознакомления заявителей с информационными материалами,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обеспечения возможности оформления документов.</w:t>
      </w:r>
    </w:p>
    <w:p w:rsidR="007F73E7" w:rsidRPr="00154459" w:rsidRDefault="007F73E7" w:rsidP="007F73E7">
      <w:pPr>
        <w:ind w:firstLine="709"/>
        <w:jc w:val="both"/>
        <w:rPr>
          <w:sz w:val="28"/>
          <w:szCs w:val="28"/>
        </w:rPr>
      </w:pPr>
      <w:r w:rsidRPr="00154459">
        <w:rPr>
          <w:sz w:val="28"/>
          <w:szCs w:val="28"/>
        </w:rPr>
        <w:t>Места для ожидания оборудуются стульями, кресельными секциями или скамьями (</w:t>
      </w:r>
      <w:proofErr w:type="spellStart"/>
      <w:r w:rsidRPr="00154459">
        <w:rPr>
          <w:sz w:val="28"/>
          <w:szCs w:val="28"/>
        </w:rPr>
        <w:t>банкетками</w:t>
      </w:r>
      <w:proofErr w:type="spellEnd"/>
      <w:r w:rsidRPr="00154459">
        <w:rPr>
          <w:sz w:val="28"/>
          <w:szCs w:val="28"/>
        </w:rPr>
        <w:t>). Количество мест для ожидания определяется исходя из фактической нагрузки и возможностей для их размещения в здании.</w:t>
      </w:r>
    </w:p>
    <w:p w:rsidR="007F73E7" w:rsidRPr="00154459" w:rsidRDefault="007F73E7" w:rsidP="007F73E7">
      <w:pPr>
        <w:ind w:firstLine="709"/>
        <w:jc w:val="both"/>
        <w:rPr>
          <w:sz w:val="28"/>
          <w:szCs w:val="28"/>
        </w:rPr>
      </w:pPr>
      <w:r w:rsidRPr="00154459">
        <w:rPr>
          <w:sz w:val="28"/>
          <w:szCs w:val="28"/>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7F73E7" w:rsidRPr="00154459" w:rsidRDefault="007F73E7" w:rsidP="007F73E7">
      <w:pPr>
        <w:ind w:firstLine="709"/>
        <w:jc w:val="both"/>
        <w:rPr>
          <w:sz w:val="28"/>
          <w:szCs w:val="28"/>
        </w:rPr>
      </w:pPr>
      <w:r w:rsidRPr="00154459">
        <w:rPr>
          <w:sz w:val="28"/>
          <w:szCs w:val="28"/>
        </w:rPr>
        <w:t xml:space="preserve">Каждое рабочее место должно быть оборудовано персональным компьютером с возможностью доступа к необходимым информационным базам, печатающим и </w:t>
      </w:r>
      <w:r w:rsidRPr="00154459">
        <w:rPr>
          <w:sz w:val="28"/>
          <w:szCs w:val="28"/>
        </w:rPr>
        <w:lastRenderedPageBreak/>
        <w:t>сканирующим устройствам.</w:t>
      </w:r>
    </w:p>
    <w:p w:rsidR="007F73E7" w:rsidRPr="00154459" w:rsidRDefault="007F73E7" w:rsidP="007F73E7">
      <w:pPr>
        <w:ind w:firstLine="709"/>
        <w:jc w:val="both"/>
        <w:rPr>
          <w:sz w:val="28"/>
          <w:szCs w:val="28"/>
        </w:rPr>
      </w:pPr>
      <w:r w:rsidRPr="00154459">
        <w:rPr>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F73E7" w:rsidRPr="00154459" w:rsidRDefault="007F73E7" w:rsidP="007F73E7">
      <w:pPr>
        <w:ind w:firstLine="709"/>
        <w:jc w:val="both"/>
        <w:rPr>
          <w:sz w:val="28"/>
          <w:szCs w:val="28"/>
        </w:rPr>
      </w:pPr>
      <w:r w:rsidRPr="00154459">
        <w:rPr>
          <w:sz w:val="28"/>
          <w:szCs w:val="28"/>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F73E7" w:rsidRPr="00154459" w:rsidRDefault="007F73E7" w:rsidP="007F73E7">
      <w:pPr>
        <w:ind w:firstLine="709"/>
        <w:jc w:val="both"/>
        <w:rPr>
          <w:sz w:val="28"/>
          <w:szCs w:val="28"/>
        </w:rPr>
      </w:pPr>
      <w:r w:rsidRPr="00154459">
        <w:rPr>
          <w:sz w:val="28"/>
          <w:szCs w:val="28"/>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7F73E7" w:rsidRPr="00154459" w:rsidRDefault="007F73E7" w:rsidP="007F73E7">
      <w:pPr>
        <w:ind w:firstLine="709"/>
        <w:jc w:val="both"/>
        <w:rPr>
          <w:sz w:val="28"/>
          <w:szCs w:val="28"/>
        </w:rPr>
      </w:pPr>
      <w:r w:rsidRPr="00154459">
        <w:rPr>
          <w:sz w:val="28"/>
          <w:szCs w:val="28"/>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rsidR="007F73E7" w:rsidRPr="00154459" w:rsidRDefault="007F73E7" w:rsidP="007F73E7">
      <w:pPr>
        <w:ind w:firstLine="709"/>
        <w:jc w:val="both"/>
        <w:rPr>
          <w:sz w:val="28"/>
          <w:szCs w:val="28"/>
        </w:rPr>
      </w:pPr>
      <w:r w:rsidRPr="00154459">
        <w:rPr>
          <w:sz w:val="28"/>
          <w:szCs w:val="28"/>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73E7" w:rsidRPr="00154459" w:rsidRDefault="007F73E7" w:rsidP="007F73E7">
      <w:pPr>
        <w:ind w:firstLine="709"/>
        <w:jc w:val="both"/>
        <w:rPr>
          <w:sz w:val="28"/>
          <w:szCs w:val="28"/>
        </w:rPr>
      </w:pPr>
      <w:r w:rsidRPr="00154459">
        <w:rPr>
          <w:sz w:val="28"/>
          <w:szCs w:val="28"/>
        </w:rPr>
        <w:t>сопровождение инвалидов, имеющих стойкие расстройства функции зрения и самостоятельного передвижения;</w:t>
      </w:r>
    </w:p>
    <w:p w:rsidR="007F73E7" w:rsidRPr="00154459" w:rsidRDefault="007F73E7" w:rsidP="007F73E7">
      <w:pPr>
        <w:ind w:firstLine="709"/>
        <w:jc w:val="both"/>
        <w:rPr>
          <w:sz w:val="28"/>
          <w:szCs w:val="28"/>
        </w:rPr>
      </w:pPr>
      <w:r w:rsidRPr="00154459">
        <w:rPr>
          <w:sz w:val="28"/>
          <w:szCs w:val="28"/>
        </w:rPr>
        <w:t xml:space="preserve">допуск </w:t>
      </w:r>
      <w:proofErr w:type="spellStart"/>
      <w:r w:rsidRPr="00154459">
        <w:rPr>
          <w:sz w:val="28"/>
          <w:szCs w:val="28"/>
        </w:rPr>
        <w:t>сурдопереводчика</w:t>
      </w:r>
      <w:proofErr w:type="spellEnd"/>
      <w:r w:rsidRPr="00154459">
        <w:rPr>
          <w:sz w:val="28"/>
          <w:szCs w:val="28"/>
        </w:rPr>
        <w:t xml:space="preserve"> и </w:t>
      </w:r>
      <w:proofErr w:type="spellStart"/>
      <w:r w:rsidRPr="00154459">
        <w:rPr>
          <w:sz w:val="28"/>
          <w:szCs w:val="28"/>
        </w:rPr>
        <w:t>тифлосурдопереводчика</w:t>
      </w:r>
      <w:proofErr w:type="spellEnd"/>
      <w:r w:rsidRPr="00154459">
        <w:rPr>
          <w:sz w:val="28"/>
          <w:szCs w:val="28"/>
        </w:rPr>
        <w:t>;</w:t>
      </w:r>
    </w:p>
    <w:p w:rsidR="007F73E7" w:rsidRPr="00154459" w:rsidRDefault="007F73E7" w:rsidP="007F73E7">
      <w:pPr>
        <w:ind w:firstLine="709"/>
        <w:jc w:val="both"/>
        <w:rPr>
          <w:sz w:val="28"/>
          <w:szCs w:val="28"/>
        </w:rPr>
      </w:pPr>
      <w:r w:rsidRPr="00154459">
        <w:rPr>
          <w:sz w:val="28"/>
          <w:szCs w:val="28"/>
        </w:rPr>
        <w:t>допуск собаки-проводника на объекты (здания, помещения), в которых предоставляется муниципальная услуга;</w:t>
      </w:r>
    </w:p>
    <w:p w:rsidR="007F73E7" w:rsidRPr="00154459" w:rsidRDefault="007F73E7" w:rsidP="007F73E7">
      <w:pPr>
        <w:ind w:firstLine="709"/>
        <w:jc w:val="both"/>
        <w:rPr>
          <w:sz w:val="28"/>
          <w:szCs w:val="28"/>
        </w:rPr>
      </w:pPr>
      <w:r w:rsidRPr="00154459">
        <w:rPr>
          <w:sz w:val="28"/>
          <w:szCs w:val="28"/>
        </w:rPr>
        <w:t>оказание помощи в преодолении барьеров, мешающих получению муниципальной услуги наравне с другими лицами.</w:t>
      </w:r>
    </w:p>
    <w:p w:rsidR="007F73E7" w:rsidRPr="00154459" w:rsidRDefault="007F73E7" w:rsidP="007F73E7">
      <w:pPr>
        <w:ind w:firstLine="709"/>
        <w:jc w:val="both"/>
        <w:rPr>
          <w:b/>
          <w:sz w:val="28"/>
          <w:szCs w:val="28"/>
        </w:rPr>
      </w:pPr>
    </w:p>
    <w:p w:rsidR="007F73E7" w:rsidRPr="00154459" w:rsidRDefault="007F73E7" w:rsidP="007F73E7">
      <w:pPr>
        <w:spacing w:line="240" w:lineRule="exact"/>
        <w:contextualSpacing/>
        <w:jc w:val="center"/>
        <w:rPr>
          <w:b/>
          <w:sz w:val="28"/>
          <w:szCs w:val="28"/>
        </w:rPr>
      </w:pPr>
      <w:r w:rsidRPr="00154459">
        <w:rPr>
          <w:b/>
          <w:sz w:val="28"/>
          <w:szCs w:val="28"/>
        </w:rPr>
        <w:t>2.17. Показатели доступности и качества муниципальной услуги.</w:t>
      </w:r>
    </w:p>
    <w:p w:rsidR="007F73E7" w:rsidRPr="00154459" w:rsidRDefault="007F73E7" w:rsidP="007F73E7">
      <w:pPr>
        <w:contextualSpacing/>
        <w:jc w:val="center"/>
        <w:rPr>
          <w:b/>
          <w:strike/>
          <w:sz w:val="28"/>
          <w:szCs w:val="28"/>
        </w:rPr>
      </w:pPr>
    </w:p>
    <w:p w:rsidR="007F73E7" w:rsidRPr="00154459" w:rsidRDefault="007F73E7" w:rsidP="007F73E7">
      <w:pPr>
        <w:ind w:firstLine="709"/>
        <w:jc w:val="both"/>
        <w:rPr>
          <w:sz w:val="28"/>
          <w:szCs w:val="28"/>
        </w:rPr>
      </w:pPr>
      <w:r w:rsidRPr="00154459">
        <w:rPr>
          <w:sz w:val="28"/>
          <w:szCs w:val="28"/>
        </w:rPr>
        <w:t>2.17.1. Показателями качества и доступности муниципальной услуги является совокупность количественных и качественных параметров, позволяющих измерять и оценивать процесс и результат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 xml:space="preserve">2.17.2. Показателями доступности предоставления муниципальной услуги являются: </w:t>
      </w:r>
    </w:p>
    <w:p w:rsidR="007F73E7" w:rsidRPr="00154459" w:rsidRDefault="007F73E7" w:rsidP="007F73E7">
      <w:pPr>
        <w:ind w:firstLine="709"/>
        <w:jc w:val="both"/>
        <w:rPr>
          <w:sz w:val="28"/>
          <w:szCs w:val="28"/>
        </w:rPr>
      </w:pPr>
      <w:r w:rsidRPr="00154459">
        <w:rPr>
          <w:sz w:val="28"/>
          <w:szCs w:val="28"/>
        </w:rPr>
        <w:t>транспортная доступность к местам предоставления муниципальной услуги, в том числе для лиц с ограниченными физическими возможностями;</w:t>
      </w:r>
    </w:p>
    <w:p w:rsidR="007F73E7" w:rsidRPr="00154459" w:rsidRDefault="007F73E7" w:rsidP="007F73E7">
      <w:pPr>
        <w:ind w:firstLine="709"/>
        <w:jc w:val="both"/>
        <w:rPr>
          <w:sz w:val="28"/>
          <w:szCs w:val="28"/>
        </w:rPr>
      </w:pPr>
      <w:r w:rsidRPr="00154459">
        <w:rPr>
          <w:sz w:val="28"/>
          <w:szCs w:val="28"/>
        </w:rPr>
        <w:t>возможность получения полной, актуальной и достоверной информации о порядке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возможность получения информации о порядке и ходе предоставления муниципальной услуги, в том числе с использованием информационно-коммуникационных технологий.</w:t>
      </w:r>
    </w:p>
    <w:p w:rsidR="007F73E7" w:rsidRPr="00154459" w:rsidRDefault="007F73E7" w:rsidP="007F73E7">
      <w:pPr>
        <w:ind w:firstLine="709"/>
        <w:jc w:val="both"/>
        <w:rPr>
          <w:sz w:val="28"/>
          <w:szCs w:val="28"/>
        </w:rPr>
      </w:pPr>
      <w:r w:rsidRPr="00154459">
        <w:rPr>
          <w:sz w:val="28"/>
          <w:szCs w:val="28"/>
        </w:rPr>
        <w:t xml:space="preserve">2.17.3. Показателями качества предоставления муниципальной услуги являются:  </w:t>
      </w:r>
    </w:p>
    <w:p w:rsidR="007F73E7" w:rsidRPr="00154459" w:rsidRDefault="007F73E7" w:rsidP="007F73E7">
      <w:pPr>
        <w:ind w:firstLine="709"/>
        <w:jc w:val="both"/>
        <w:rPr>
          <w:sz w:val="28"/>
          <w:szCs w:val="28"/>
        </w:rPr>
      </w:pPr>
      <w:r w:rsidRPr="00154459">
        <w:rPr>
          <w:sz w:val="28"/>
          <w:szCs w:val="28"/>
        </w:rPr>
        <w:t>степень удовлетворенности заявителей качеством и доступностью муниципальной услуги;</w:t>
      </w:r>
    </w:p>
    <w:p w:rsidR="007F73E7" w:rsidRPr="00154459" w:rsidRDefault="007F73E7" w:rsidP="007F73E7">
      <w:pPr>
        <w:ind w:firstLine="709"/>
        <w:jc w:val="both"/>
        <w:rPr>
          <w:sz w:val="28"/>
          <w:szCs w:val="28"/>
        </w:rPr>
      </w:pPr>
      <w:r w:rsidRPr="00154459">
        <w:rPr>
          <w:sz w:val="28"/>
          <w:szCs w:val="28"/>
        </w:rPr>
        <w:lastRenderedPageBreak/>
        <w:t>соответствие предоставляемой муниципальной услуги требованиям настоящего административного регламента;</w:t>
      </w:r>
    </w:p>
    <w:p w:rsidR="007F73E7" w:rsidRPr="00154459" w:rsidRDefault="007F73E7" w:rsidP="007F73E7">
      <w:pPr>
        <w:ind w:firstLine="709"/>
        <w:jc w:val="both"/>
        <w:rPr>
          <w:sz w:val="28"/>
          <w:szCs w:val="28"/>
        </w:rPr>
      </w:pPr>
      <w:r w:rsidRPr="00154459">
        <w:rPr>
          <w:sz w:val="28"/>
          <w:szCs w:val="28"/>
        </w:rPr>
        <w:t>соблюдение сроков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количество обоснованных жалоб.</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rPr>
          <w:b/>
          <w:sz w:val="28"/>
          <w:szCs w:val="28"/>
        </w:rPr>
      </w:pPr>
      <w:r w:rsidRPr="00154459">
        <w:rPr>
          <w:b/>
          <w:sz w:val="28"/>
          <w:szCs w:val="28"/>
        </w:rPr>
        <w:t>2.18.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 (при наличии технической возможности).</w:t>
      </w:r>
    </w:p>
    <w:p w:rsidR="007F73E7" w:rsidRPr="00154459" w:rsidRDefault="007F73E7" w:rsidP="007F73E7">
      <w:pPr>
        <w:ind w:firstLine="709"/>
        <w:jc w:val="both"/>
        <w:rPr>
          <w:sz w:val="28"/>
          <w:szCs w:val="28"/>
        </w:rPr>
      </w:pPr>
      <w:r w:rsidRPr="00154459">
        <w:rPr>
          <w:sz w:val="28"/>
          <w:szCs w:val="28"/>
        </w:rPr>
        <w:t>2.18.1. Заявителям обеспечивается возможность получения информации о порядке предоставления муниципальной услуги, в том числе с использованием единого портала, регионального портала, а также возможность копирования форм заявлений и иных документов, необходимых для получения муниципальной услуги.</w:t>
      </w:r>
    </w:p>
    <w:p w:rsidR="007F73E7" w:rsidRPr="00154459" w:rsidRDefault="007F73E7" w:rsidP="007F73E7">
      <w:pPr>
        <w:ind w:firstLine="709"/>
        <w:jc w:val="both"/>
        <w:rPr>
          <w:sz w:val="28"/>
          <w:szCs w:val="28"/>
        </w:rPr>
      </w:pPr>
      <w:r w:rsidRPr="00154459">
        <w:rPr>
          <w:sz w:val="28"/>
          <w:szCs w:val="28"/>
        </w:rPr>
        <w:t>2.18.2. Прием документов и выдача результата муниципальной услуги может осуществляться в МФЦ по принципу экстерриториальности, в границах городского округа (муниципального района).</w:t>
      </w:r>
    </w:p>
    <w:p w:rsidR="007F73E7" w:rsidRPr="00154459" w:rsidRDefault="007F73E7" w:rsidP="007F73E7">
      <w:pPr>
        <w:spacing w:line="320" w:lineRule="atLeast"/>
        <w:ind w:firstLine="709"/>
        <w:contextualSpacing/>
        <w:jc w:val="both"/>
        <w:rPr>
          <w:sz w:val="28"/>
          <w:szCs w:val="28"/>
        </w:rPr>
      </w:pPr>
      <w:r w:rsidRPr="00154459">
        <w:rPr>
          <w:sz w:val="28"/>
          <w:szCs w:val="28"/>
        </w:rPr>
        <w:t xml:space="preserve">2.18.3. </w:t>
      </w:r>
      <w:proofErr w:type="gramStart"/>
      <w:r w:rsidRPr="00154459">
        <w:rPr>
          <w:sz w:val="28"/>
          <w:szCs w:val="28"/>
        </w:rPr>
        <w:t>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Федерального закона от 27.07.2010 № 210-ФЗ и Правил определения видов электронной подписи, использование которых  допускается при обращении за получением государственных и муниципальных услуг</w:t>
      </w:r>
      <w:proofErr w:type="gramEnd"/>
      <w:r w:rsidRPr="00154459">
        <w:rPr>
          <w:sz w:val="28"/>
          <w:szCs w:val="28"/>
        </w:rPr>
        <w:t xml:space="preserve">, </w:t>
      </w:r>
      <w:proofErr w:type="gramStart"/>
      <w:r w:rsidRPr="00154459">
        <w:rPr>
          <w:sz w:val="28"/>
          <w:szCs w:val="28"/>
        </w:rPr>
        <w:t>утвержденных</w:t>
      </w:r>
      <w:proofErr w:type="gramEnd"/>
      <w:r w:rsidRPr="00154459">
        <w:rPr>
          <w:sz w:val="28"/>
          <w:szCs w:val="28"/>
        </w:rPr>
        <w:t xml:space="preserve"> постановлением Правительства Российской Федерации от 25.06.2012 № 634.</w:t>
      </w:r>
    </w:p>
    <w:p w:rsidR="007F73E7" w:rsidRPr="00154459" w:rsidRDefault="007F73E7" w:rsidP="007F73E7">
      <w:pPr>
        <w:pStyle w:val="ConsPlusNormal1"/>
        <w:spacing w:line="320" w:lineRule="atLeast"/>
        <w:ind w:firstLine="709"/>
        <w:contextualSpacing/>
        <w:jc w:val="both"/>
        <w:rPr>
          <w:rFonts w:ascii="Times New Roman" w:hAnsi="Times New Roman"/>
          <w:sz w:val="28"/>
          <w:szCs w:val="28"/>
        </w:rPr>
      </w:pPr>
      <w:r w:rsidRPr="00154459">
        <w:rPr>
          <w:rFonts w:ascii="Times New Roman" w:hAnsi="Times New Roman"/>
          <w:sz w:val="28"/>
          <w:szCs w:val="28"/>
        </w:rPr>
        <w:t xml:space="preserve">Электронные документы могут быть предоставлены в следующих форматах: </w:t>
      </w:r>
      <w:proofErr w:type="spellStart"/>
      <w:r w:rsidRPr="00154459">
        <w:rPr>
          <w:rFonts w:ascii="Times New Roman" w:hAnsi="Times New Roman"/>
          <w:sz w:val="28"/>
          <w:szCs w:val="28"/>
        </w:rPr>
        <w:t>xml</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doc</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docx</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odt</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xls</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xlsx</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ods</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pdf</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jpg</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jpeg</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zip</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rar</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sig</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png</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bmp</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tiff</w:t>
      </w:r>
      <w:proofErr w:type="spellEnd"/>
      <w:r w:rsidRPr="00154459">
        <w:rPr>
          <w:rFonts w:ascii="Times New Roman" w:hAnsi="Times New Roman"/>
          <w:sz w:val="28"/>
          <w:szCs w:val="28"/>
        </w:rPr>
        <w:t>.</w:t>
      </w:r>
    </w:p>
    <w:p w:rsidR="007F73E7" w:rsidRPr="00154459" w:rsidRDefault="007F73E7" w:rsidP="007F73E7">
      <w:pPr>
        <w:pStyle w:val="ConsPlusNormal1"/>
        <w:spacing w:line="320" w:lineRule="atLeast"/>
        <w:ind w:firstLine="709"/>
        <w:contextualSpacing/>
        <w:jc w:val="both"/>
        <w:rPr>
          <w:rFonts w:ascii="Times New Roman" w:hAnsi="Times New Roman"/>
          <w:sz w:val="28"/>
          <w:szCs w:val="28"/>
        </w:rPr>
      </w:pPr>
      <w:r w:rsidRPr="00154459">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54459">
        <w:rPr>
          <w:rFonts w:ascii="Times New Roman" w:hAnsi="Times New Roman"/>
          <w:sz w:val="28"/>
          <w:szCs w:val="28"/>
        </w:rPr>
        <w:t>dpi</w:t>
      </w:r>
      <w:proofErr w:type="spellEnd"/>
      <w:r w:rsidRPr="00154459">
        <w:rPr>
          <w:rFonts w:ascii="Times New Roman" w:hAnsi="Times New Roman"/>
          <w:sz w:val="28"/>
          <w:szCs w:val="28"/>
        </w:rPr>
        <w:t xml:space="preserve"> (масштаб 1:1):</w:t>
      </w:r>
    </w:p>
    <w:p w:rsidR="007F73E7" w:rsidRPr="00154459" w:rsidRDefault="007F73E7" w:rsidP="007F73E7">
      <w:pPr>
        <w:pStyle w:val="ConsPlusNormal1"/>
        <w:spacing w:line="320" w:lineRule="atLeast"/>
        <w:ind w:firstLine="709"/>
        <w:contextualSpacing/>
        <w:jc w:val="both"/>
        <w:rPr>
          <w:rFonts w:ascii="Times New Roman" w:hAnsi="Times New Roman"/>
          <w:sz w:val="28"/>
          <w:szCs w:val="28"/>
        </w:rPr>
      </w:pPr>
      <w:r w:rsidRPr="00154459">
        <w:rPr>
          <w:rFonts w:ascii="Times New Roman" w:hAnsi="Times New Roman"/>
          <w:sz w:val="28"/>
          <w:szCs w:val="28"/>
        </w:rPr>
        <w:t>с сохранением всех аутентичных признаков подлинности (графической подписи лица, печати, углового штампа бланка);</w:t>
      </w:r>
    </w:p>
    <w:p w:rsidR="007F73E7" w:rsidRPr="00154459" w:rsidRDefault="007F73E7" w:rsidP="007F73E7">
      <w:pPr>
        <w:pStyle w:val="ConsPlusNormal1"/>
        <w:spacing w:line="320" w:lineRule="atLeast"/>
        <w:ind w:firstLine="709"/>
        <w:contextualSpacing/>
        <w:jc w:val="both"/>
        <w:rPr>
          <w:rFonts w:ascii="Times New Roman" w:hAnsi="Times New Roman"/>
          <w:sz w:val="28"/>
          <w:szCs w:val="28"/>
        </w:rPr>
      </w:pPr>
      <w:r w:rsidRPr="00154459">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F73E7" w:rsidRPr="00154459" w:rsidRDefault="007F73E7" w:rsidP="007F73E7">
      <w:pPr>
        <w:pStyle w:val="ConsPlusNormal1"/>
        <w:spacing w:line="320" w:lineRule="atLeast"/>
        <w:ind w:firstLine="709"/>
        <w:contextualSpacing/>
        <w:jc w:val="both"/>
        <w:rPr>
          <w:rFonts w:ascii="Times New Roman" w:hAnsi="Times New Roman"/>
          <w:sz w:val="28"/>
          <w:szCs w:val="28"/>
        </w:rPr>
      </w:pPr>
      <w:r w:rsidRPr="00154459">
        <w:rPr>
          <w:rFonts w:ascii="Times New Roman" w:hAnsi="Times New Roman"/>
          <w:sz w:val="28"/>
          <w:szCs w:val="28"/>
        </w:rPr>
        <w:t>Электронные документы должны обеспечивать возможность идентифицировать документ и количество листов в документе.</w:t>
      </w:r>
    </w:p>
    <w:p w:rsidR="007F73E7" w:rsidRPr="00154459" w:rsidRDefault="007F73E7" w:rsidP="007F73E7">
      <w:pPr>
        <w:pStyle w:val="ConsPlusNormal1"/>
        <w:spacing w:line="320" w:lineRule="atLeast"/>
        <w:ind w:firstLine="709"/>
        <w:contextualSpacing/>
        <w:jc w:val="both"/>
        <w:rPr>
          <w:rFonts w:ascii="Times New Roman" w:hAnsi="Times New Roman"/>
          <w:sz w:val="28"/>
          <w:szCs w:val="28"/>
        </w:rPr>
      </w:pPr>
      <w:r w:rsidRPr="00154459">
        <w:rPr>
          <w:rFonts w:ascii="Times New Roman" w:hAnsi="Times New Roman"/>
          <w:sz w:val="28"/>
          <w:szCs w:val="28"/>
        </w:rPr>
        <w:t xml:space="preserve">Документы, подлежащие представлению в форматах </w:t>
      </w:r>
      <w:proofErr w:type="spellStart"/>
      <w:r w:rsidRPr="00154459">
        <w:rPr>
          <w:rFonts w:ascii="Times New Roman" w:hAnsi="Times New Roman"/>
          <w:sz w:val="28"/>
          <w:szCs w:val="28"/>
        </w:rPr>
        <w:t>xls</w:t>
      </w:r>
      <w:proofErr w:type="spellEnd"/>
      <w:r w:rsidRPr="00154459">
        <w:rPr>
          <w:rFonts w:ascii="Times New Roman" w:hAnsi="Times New Roman"/>
          <w:sz w:val="28"/>
          <w:szCs w:val="28"/>
        </w:rPr>
        <w:t xml:space="preserve">, </w:t>
      </w:r>
      <w:proofErr w:type="spellStart"/>
      <w:r w:rsidRPr="00154459">
        <w:rPr>
          <w:rFonts w:ascii="Times New Roman" w:hAnsi="Times New Roman"/>
          <w:sz w:val="28"/>
          <w:szCs w:val="28"/>
        </w:rPr>
        <w:t>xlsx</w:t>
      </w:r>
      <w:proofErr w:type="spellEnd"/>
      <w:r w:rsidRPr="00154459">
        <w:rPr>
          <w:rFonts w:ascii="Times New Roman" w:hAnsi="Times New Roman"/>
          <w:sz w:val="28"/>
          <w:szCs w:val="28"/>
        </w:rPr>
        <w:t xml:space="preserve"> или </w:t>
      </w:r>
      <w:proofErr w:type="spellStart"/>
      <w:r w:rsidRPr="00154459">
        <w:rPr>
          <w:rFonts w:ascii="Times New Roman" w:hAnsi="Times New Roman"/>
          <w:sz w:val="28"/>
          <w:szCs w:val="28"/>
        </w:rPr>
        <w:t>ods</w:t>
      </w:r>
      <w:proofErr w:type="spellEnd"/>
      <w:r w:rsidRPr="00154459">
        <w:rPr>
          <w:rFonts w:ascii="Times New Roman" w:hAnsi="Times New Roman"/>
          <w:sz w:val="28"/>
          <w:szCs w:val="28"/>
        </w:rPr>
        <w:t>, формируются в виде отдельного электронного документа.</w:t>
      </w:r>
    </w:p>
    <w:p w:rsidR="007F73E7" w:rsidRPr="00154459" w:rsidRDefault="007F73E7" w:rsidP="007F73E7">
      <w:pPr>
        <w:pStyle w:val="ConsPlusNormal1"/>
        <w:spacing w:line="320" w:lineRule="atLeast"/>
        <w:ind w:firstLine="539"/>
        <w:jc w:val="both"/>
        <w:rPr>
          <w:rFonts w:ascii="Times New Roman" w:hAnsi="Times New Roman"/>
          <w:sz w:val="28"/>
          <w:szCs w:val="28"/>
        </w:rPr>
      </w:pPr>
      <w:r w:rsidRPr="00154459">
        <w:rPr>
          <w:rFonts w:ascii="Times New Roman" w:hAnsi="Times New Roman"/>
          <w:sz w:val="28"/>
          <w:szCs w:val="28"/>
        </w:rPr>
        <w:t>При предоставлении муниципальной услуги в электронной форме посредством регионального портала</w:t>
      </w:r>
      <w:r w:rsidRPr="00154459">
        <w:rPr>
          <w:rStyle w:val="afffb"/>
          <w:rFonts w:ascii="Times New Roman" w:hAnsi="Times New Roman"/>
          <w:sz w:val="28"/>
          <w:szCs w:val="28"/>
        </w:rPr>
        <w:footnoteReference w:id="2"/>
      </w:r>
      <w:r w:rsidRPr="00154459">
        <w:rPr>
          <w:rFonts w:ascii="Times New Roman" w:hAnsi="Times New Roman"/>
          <w:sz w:val="28"/>
          <w:szCs w:val="28"/>
        </w:rPr>
        <w:t xml:space="preserve"> заявителю обеспечивается:</w:t>
      </w:r>
    </w:p>
    <w:p w:rsidR="007F73E7" w:rsidRPr="00154459" w:rsidRDefault="007F73E7" w:rsidP="007F73E7">
      <w:pPr>
        <w:pStyle w:val="ConsPlusNormal1"/>
        <w:spacing w:line="320" w:lineRule="atLeast"/>
        <w:ind w:firstLine="539"/>
        <w:jc w:val="both"/>
        <w:rPr>
          <w:rFonts w:ascii="Times New Roman" w:hAnsi="Times New Roman"/>
          <w:sz w:val="28"/>
          <w:szCs w:val="28"/>
        </w:rPr>
      </w:pPr>
      <w:r w:rsidRPr="00154459">
        <w:rPr>
          <w:rFonts w:ascii="Times New Roman" w:hAnsi="Times New Roman"/>
          <w:sz w:val="28"/>
          <w:szCs w:val="28"/>
        </w:rPr>
        <w:t>получение информации о порядке и сроках предоставления муниципальной услуги;</w:t>
      </w:r>
    </w:p>
    <w:p w:rsidR="007F73E7" w:rsidRPr="00154459" w:rsidRDefault="007F73E7" w:rsidP="007F73E7">
      <w:pPr>
        <w:pStyle w:val="ConsPlusNormal1"/>
        <w:spacing w:line="320" w:lineRule="atLeast"/>
        <w:ind w:firstLine="539"/>
        <w:jc w:val="both"/>
        <w:rPr>
          <w:rFonts w:ascii="Times New Roman" w:hAnsi="Times New Roman"/>
          <w:sz w:val="28"/>
          <w:szCs w:val="28"/>
        </w:rPr>
      </w:pPr>
      <w:r w:rsidRPr="00154459">
        <w:rPr>
          <w:rFonts w:ascii="Times New Roman" w:hAnsi="Times New Roman"/>
          <w:sz w:val="28"/>
          <w:szCs w:val="28"/>
        </w:rPr>
        <w:lastRenderedPageBreak/>
        <w:t>формирование запроса;</w:t>
      </w:r>
    </w:p>
    <w:p w:rsidR="007F73E7" w:rsidRPr="00154459" w:rsidRDefault="007F73E7" w:rsidP="007F73E7">
      <w:pPr>
        <w:pStyle w:val="ConsPlusNormal1"/>
        <w:spacing w:line="320" w:lineRule="atLeast"/>
        <w:ind w:firstLine="539"/>
        <w:jc w:val="both"/>
        <w:rPr>
          <w:rFonts w:ascii="Times New Roman" w:hAnsi="Times New Roman"/>
          <w:sz w:val="28"/>
          <w:szCs w:val="28"/>
        </w:rPr>
      </w:pPr>
      <w:r w:rsidRPr="00154459">
        <w:rPr>
          <w:rFonts w:ascii="Times New Roman" w:hAnsi="Times New Roman"/>
          <w:sz w:val="28"/>
          <w:szCs w:val="28"/>
        </w:rPr>
        <w:t>прием и регистрация МФЦ заявления и документов;</w:t>
      </w:r>
    </w:p>
    <w:p w:rsidR="007F73E7" w:rsidRPr="00154459" w:rsidRDefault="007F73E7" w:rsidP="007F73E7">
      <w:pPr>
        <w:pStyle w:val="ConsPlusNormal1"/>
        <w:spacing w:line="320" w:lineRule="atLeast"/>
        <w:ind w:firstLine="539"/>
        <w:jc w:val="both"/>
        <w:rPr>
          <w:rFonts w:ascii="Times New Roman" w:hAnsi="Times New Roman"/>
          <w:sz w:val="28"/>
          <w:szCs w:val="28"/>
        </w:rPr>
      </w:pPr>
      <w:r w:rsidRPr="00154459">
        <w:rPr>
          <w:rFonts w:ascii="Times New Roman" w:hAnsi="Times New Roman"/>
          <w:sz w:val="28"/>
          <w:szCs w:val="28"/>
        </w:rPr>
        <w:t>получение результата предоставления муниципальной услуги;</w:t>
      </w:r>
    </w:p>
    <w:p w:rsidR="007F73E7" w:rsidRPr="00154459" w:rsidRDefault="007F73E7" w:rsidP="007F73E7">
      <w:pPr>
        <w:pStyle w:val="ConsPlusNormal1"/>
        <w:spacing w:line="320" w:lineRule="atLeast"/>
        <w:ind w:firstLine="539"/>
        <w:jc w:val="both"/>
        <w:rPr>
          <w:rFonts w:ascii="Times New Roman" w:hAnsi="Times New Roman"/>
          <w:sz w:val="28"/>
          <w:szCs w:val="28"/>
        </w:rPr>
      </w:pPr>
      <w:r w:rsidRPr="00154459">
        <w:rPr>
          <w:rFonts w:ascii="Times New Roman" w:hAnsi="Times New Roman"/>
          <w:sz w:val="28"/>
          <w:szCs w:val="28"/>
        </w:rPr>
        <w:t>получение сведений о ходе рассмотрения заявления.</w:t>
      </w:r>
    </w:p>
    <w:p w:rsidR="007F73E7" w:rsidRPr="00154459" w:rsidRDefault="007F73E7" w:rsidP="007F73E7">
      <w:pPr>
        <w:pStyle w:val="ConsPlusNormal1"/>
        <w:spacing w:line="320" w:lineRule="atLeast"/>
        <w:ind w:firstLine="539"/>
        <w:jc w:val="both"/>
        <w:rPr>
          <w:rFonts w:ascii="Times New Roman" w:hAnsi="Times New Roman"/>
          <w:sz w:val="28"/>
          <w:szCs w:val="28"/>
        </w:rPr>
      </w:pPr>
      <w:r w:rsidRPr="00154459">
        <w:rPr>
          <w:rFonts w:ascii="Times New Roman" w:hAnsi="Times New Roman"/>
          <w:sz w:val="28"/>
          <w:szCs w:val="28"/>
        </w:rPr>
        <w:t>При направлении заявления физическим лицом используется простая электронная подпись, при условии, что личность заявителя установлена при активации учетной записи.</w:t>
      </w:r>
    </w:p>
    <w:p w:rsidR="007F73E7" w:rsidRPr="00154459" w:rsidRDefault="007F73E7" w:rsidP="007F73E7">
      <w:pPr>
        <w:spacing w:line="320" w:lineRule="atLeast"/>
        <w:ind w:firstLine="709"/>
        <w:contextualSpacing/>
        <w:jc w:val="both"/>
        <w:rPr>
          <w:sz w:val="28"/>
          <w:szCs w:val="28"/>
        </w:rPr>
      </w:pPr>
    </w:p>
    <w:p w:rsidR="007F73E7" w:rsidRPr="00154459" w:rsidRDefault="007F73E7" w:rsidP="007F73E7">
      <w:pPr>
        <w:spacing w:line="240" w:lineRule="exact"/>
        <w:contextualSpacing/>
        <w:jc w:val="center"/>
        <w:rPr>
          <w:b/>
          <w:sz w:val="28"/>
          <w:szCs w:val="28"/>
        </w:rPr>
      </w:pPr>
      <w:r w:rsidRPr="00154459">
        <w:rPr>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7F73E7" w:rsidRPr="00154459" w:rsidRDefault="007F73E7" w:rsidP="007F73E7">
      <w:pPr>
        <w:ind w:firstLine="709"/>
        <w:jc w:val="both"/>
        <w:rPr>
          <w:color w:val="FF0000"/>
          <w:sz w:val="28"/>
          <w:szCs w:val="28"/>
        </w:rPr>
      </w:pPr>
    </w:p>
    <w:p w:rsidR="007F73E7" w:rsidRPr="00154459" w:rsidRDefault="007F73E7" w:rsidP="007F73E7">
      <w:pPr>
        <w:spacing w:before="120" w:after="120" w:line="240" w:lineRule="exact"/>
        <w:ind w:firstLine="709"/>
        <w:jc w:val="both"/>
        <w:rPr>
          <w:b/>
          <w:sz w:val="28"/>
          <w:szCs w:val="28"/>
        </w:rPr>
      </w:pPr>
      <w:r w:rsidRPr="00154459">
        <w:rPr>
          <w:b/>
          <w:sz w:val="28"/>
          <w:szCs w:val="28"/>
        </w:rPr>
        <w:t>3.1. Исчерпывающий перечень административных процедур (действий)</w:t>
      </w:r>
    </w:p>
    <w:p w:rsidR="007F73E7" w:rsidRPr="00154459" w:rsidRDefault="007F73E7" w:rsidP="007F73E7">
      <w:pPr>
        <w:ind w:firstLine="709"/>
        <w:jc w:val="both"/>
        <w:rPr>
          <w:sz w:val="28"/>
          <w:szCs w:val="28"/>
        </w:rPr>
      </w:pPr>
      <w:r w:rsidRPr="00154459">
        <w:rPr>
          <w:sz w:val="28"/>
          <w:szCs w:val="28"/>
        </w:rPr>
        <w:t>1) информирование заявителя об условиях организации газоснабжения при личном обращении в МФЦ;</w:t>
      </w:r>
    </w:p>
    <w:p w:rsidR="007F73E7" w:rsidRPr="00154459" w:rsidRDefault="007F73E7" w:rsidP="007F73E7">
      <w:pPr>
        <w:ind w:firstLine="709"/>
        <w:jc w:val="both"/>
        <w:rPr>
          <w:sz w:val="28"/>
          <w:szCs w:val="28"/>
        </w:rPr>
      </w:pPr>
      <w:r w:rsidRPr="00154459">
        <w:rPr>
          <w:sz w:val="28"/>
          <w:szCs w:val="28"/>
        </w:rPr>
        <w:t>2) прием и регистрация заявления и иных документов, представленных заявителем;</w:t>
      </w:r>
    </w:p>
    <w:p w:rsidR="007F73E7" w:rsidRPr="00154459" w:rsidRDefault="007F73E7" w:rsidP="007F73E7">
      <w:pPr>
        <w:ind w:firstLine="709"/>
        <w:jc w:val="both"/>
        <w:rPr>
          <w:sz w:val="28"/>
          <w:szCs w:val="28"/>
        </w:rPr>
      </w:pPr>
      <w:r w:rsidRPr="00154459">
        <w:rPr>
          <w:sz w:val="28"/>
          <w:szCs w:val="28"/>
        </w:rPr>
        <w:t>3) направление межведомственных запросов (при необходимости) и (при наличии технической возможности);</w:t>
      </w:r>
    </w:p>
    <w:p w:rsidR="007F73E7" w:rsidRPr="00154459" w:rsidRDefault="007F73E7" w:rsidP="007F73E7">
      <w:pPr>
        <w:ind w:firstLine="709"/>
        <w:jc w:val="both"/>
        <w:rPr>
          <w:sz w:val="28"/>
          <w:szCs w:val="28"/>
        </w:rPr>
      </w:pPr>
      <w:r w:rsidRPr="00154459">
        <w:rPr>
          <w:sz w:val="28"/>
          <w:szCs w:val="28"/>
        </w:rPr>
        <w:t>4) направление пакета документов региональному оператору или уведомления о передаче заявки и пакета документов в Комиссию для оказания содействия;</w:t>
      </w:r>
    </w:p>
    <w:p w:rsidR="007F73E7" w:rsidRPr="00154459" w:rsidRDefault="007F73E7" w:rsidP="007F73E7">
      <w:pPr>
        <w:ind w:firstLine="709"/>
        <w:jc w:val="both"/>
        <w:rPr>
          <w:color w:val="00B050"/>
          <w:sz w:val="28"/>
          <w:szCs w:val="28"/>
          <w:lang w:eastAsia="zh-CN"/>
        </w:rPr>
      </w:pPr>
      <w:r w:rsidRPr="00154459">
        <w:rPr>
          <w:sz w:val="28"/>
          <w:szCs w:val="28"/>
        </w:rPr>
        <w:t>5) информирование заявителя о результатах предоставления муниципальной услуги и о статусе прохождения исполнения заявки у регионального оператора с помощью специального программного обеспечения Единой автоматической системы газификации (далее – ЕАСГ)</w:t>
      </w:r>
      <w:r w:rsidRPr="00154459">
        <w:rPr>
          <w:rStyle w:val="afffb"/>
          <w:sz w:val="28"/>
          <w:szCs w:val="28"/>
        </w:rPr>
        <w:footnoteReference w:id="3"/>
      </w:r>
      <w:r w:rsidRPr="00154459">
        <w:rPr>
          <w:sz w:val="28"/>
          <w:szCs w:val="28"/>
        </w:rPr>
        <w:t>.</w:t>
      </w:r>
      <w:r w:rsidRPr="00154459">
        <w:rPr>
          <w:sz w:val="28"/>
          <w:szCs w:val="28"/>
          <w:lang w:eastAsia="zh-CN"/>
        </w:rPr>
        <w:t xml:space="preserve"> </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rPr>
          <w:b/>
          <w:sz w:val="28"/>
          <w:szCs w:val="28"/>
        </w:rPr>
      </w:pPr>
      <w:r w:rsidRPr="00154459">
        <w:rPr>
          <w:b/>
          <w:sz w:val="28"/>
          <w:szCs w:val="28"/>
        </w:rPr>
        <w:t>3.2. Информирование заявителя об условиях организации газоснабжения при личном обращении в МФЦ</w:t>
      </w:r>
    </w:p>
    <w:p w:rsidR="007F73E7" w:rsidRPr="00154459" w:rsidRDefault="007F73E7" w:rsidP="007F73E7">
      <w:pPr>
        <w:ind w:firstLine="709"/>
        <w:jc w:val="both"/>
        <w:rPr>
          <w:sz w:val="28"/>
          <w:szCs w:val="28"/>
        </w:rPr>
      </w:pPr>
      <w:r w:rsidRPr="00154459">
        <w:rPr>
          <w:sz w:val="28"/>
          <w:szCs w:val="28"/>
        </w:rPr>
        <w:t>3.2.1. Основанием для начала административной процедуры является обращение заявителя в МФЦ за получением муниципальной услуги.</w:t>
      </w:r>
    </w:p>
    <w:p w:rsidR="007F73E7" w:rsidRPr="00154459" w:rsidRDefault="007F73E7" w:rsidP="007F73E7">
      <w:pPr>
        <w:ind w:firstLine="709"/>
        <w:jc w:val="both"/>
        <w:rPr>
          <w:color w:val="FF0000"/>
          <w:sz w:val="28"/>
          <w:szCs w:val="28"/>
          <w:highlight w:val="cyan"/>
        </w:rPr>
      </w:pPr>
      <w:r w:rsidRPr="00154459">
        <w:rPr>
          <w:sz w:val="28"/>
          <w:szCs w:val="28"/>
        </w:rPr>
        <w:t xml:space="preserve">3.2.2. Сотрудник МФЦ, ответственный за предоставление муниципальной услуги, знакомит заявителя с основными условиями организации газоснабжения населения. </w:t>
      </w:r>
    </w:p>
    <w:p w:rsidR="007F73E7" w:rsidRPr="00154459" w:rsidRDefault="007F73E7" w:rsidP="007F73E7">
      <w:pPr>
        <w:ind w:firstLine="709"/>
        <w:jc w:val="both"/>
        <w:rPr>
          <w:sz w:val="28"/>
          <w:szCs w:val="28"/>
        </w:rPr>
      </w:pPr>
      <w:r w:rsidRPr="00154459">
        <w:rPr>
          <w:sz w:val="28"/>
          <w:szCs w:val="28"/>
        </w:rPr>
        <w:t>Информирование заявителя об основных условиях организации газоснабжения населения также производится посредством ознакомления с буклетами, брошюрами, иными информационными материалами (интерактивными картами</w:t>
      </w:r>
      <w:r w:rsidRPr="00154459">
        <w:rPr>
          <w:rStyle w:val="afffb"/>
          <w:sz w:val="28"/>
          <w:szCs w:val="28"/>
        </w:rPr>
        <w:footnoteReference w:id="4"/>
      </w:r>
      <w:r w:rsidRPr="00154459">
        <w:rPr>
          <w:sz w:val="28"/>
          <w:szCs w:val="28"/>
        </w:rPr>
        <w:t>).</w:t>
      </w:r>
    </w:p>
    <w:p w:rsidR="007F73E7" w:rsidRPr="00154459" w:rsidRDefault="007F73E7" w:rsidP="007F73E7">
      <w:pPr>
        <w:ind w:firstLine="709"/>
        <w:jc w:val="both"/>
        <w:rPr>
          <w:strike/>
          <w:sz w:val="28"/>
          <w:szCs w:val="28"/>
        </w:rPr>
      </w:pPr>
      <w:r w:rsidRPr="00154459">
        <w:rPr>
          <w:sz w:val="28"/>
          <w:szCs w:val="28"/>
        </w:rPr>
        <w:t xml:space="preserve">3.2.3. Сотрудник МФЦ также информирует </w:t>
      </w:r>
      <w:proofErr w:type="gramStart"/>
      <w:r w:rsidRPr="00154459">
        <w:rPr>
          <w:sz w:val="28"/>
          <w:szCs w:val="28"/>
        </w:rPr>
        <w:t>заявителя</w:t>
      </w:r>
      <w:proofErr w:type="gramEnd"/>
      <w:r w:rsidRPr="00154459">
        <w:rPr>
          <w:sz w:val="28"/>
          <w:szCs w:val="28"/>
        </w:rPr>
        <w:t xml:space="preserve"> если домовладение находится в </w:t>
      </w:r>
      <w:r w:rsidRPr="00154459">
        <w:rPr>
          <w:bCs/>
          <w:sz w:val="28"/>
          <w:szCs w:val="28"/>
        </w:rPr>
        <w:t>границах</w:t>
      </w:r>
      <w:r w:rsidRPr="00154459">
        <w:rPr>
          <w:sz w:val="28"/>
          <w:szCs w:val="28"/>
        </w:rPr>
        <w:t xml:space="preserve"> газифицированных населённых пунктов о возможности заключения комплексного договора поставки газа/договора подключения. </w:t>
      </w:r>
    </w:p>
    <w:p w:rsidR="007F73E7" w:rsidRPr="00154459" w:rsidRDefault="007F73E7" w:rsidP="007F73E7">
      <w:pPr>
        <w:ind w:firstLine="709"/>
        <w:jc w:val="both"/>
        <w:rPr>
          <w:sz w:val="28"/>
          <w:szCs w:val="28"/>
        </w:rPr>
      </w:pPr>
      <w:r w:rsidRPr="00154459">
        <w:rPr>
          <w:sz w:val="28"/>
          <w:szCs w:val="28"/>
        </w:rPr>
        <w:lastRenderedPageBreak/>
        <w:t>3.2.4. Критерием принятия решения об информировании заявителя является факт обращения заявителя в МФЦ за предоставлением муниципальной услуги.</w:t>
      </w:r>
    </w:p>
    <w:p w:rsidR="007F73E7" w:rsidRPr="00154459" w:rsidRDefault="007F73E7" w:rsidP="007F73E7">
      <w:pPr>
        <w:ind w:firstLine="709"/>
        <w:jc w:val="both"/>
        <w:rPr>
          <w:color w:val="000000" w:themeColor="text1"/>
          <w:sz w:val="28"/>
          <w:szCs w:val="28"/>
        </w:rPr>
      </w:pPr>
      <w:r w:rsidRPr="00154459">
        <w:rPr>
          <w:sz w:val="28"/>
          <w:szCs w:val="28"/>
        </w:rPr>
        <w:t xml:space="preserve">3.2.6. 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w:t>
      </w:r>
      <w:r w:rsidRPr="00154459">
        <w:rPr>
          <w:bCs/>
          <w:color w:val="000000" w:themeColor="text1"/>
          <w:sz w:val="28"/>
          <w:szCs w:val="28"/>
        </w:rPr>
        <w:t xml:space="preserve">муниципального района Большеглушицкий </w:t>
      </w:r>
      <w:r w:rsidRPr="00154459">
        <w:rPr>
          <w:color w:val="000000" w:themeColor="text1"/>
          <w:sz w:val="28"/>
          <w:szCs w:val="28"/>
        </w:rPr>
        <w:t>Самарской области.</w:t>
      </w:r>
    </w:p>
    <w:p w:rsidR="007F73E7" w:rsidRPr="00154459" w:rsidRDefault="007F73E7" w:rsidP="007F73E7">
      <w:pPr>
        <w:ind w:firstLine="709"/>
        <w:jc w:val="both"/>
        <w:rPr>
          <w:sz w:val="28"/>
          <w:szCs w:val="28"/>
        </w:rPr>
      </w:pPr>
      <w:r w:rsidRPr="00154459">
        <w:rPr>
          <w:sz w:val="28"/>
          <w:szCs w:val="28"/>
        </w:rPr>
        <w:t xml:space="preserve">3.2.7. Результат административной процедуры фиксируется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(далее - ГИС СО «МФЦ»). </w:t>
      </w:r>
    </w:p>
    <w:p w:rsidR="007F73E7" w:rsidRPr="00154459" w:rsidRDefault="007F73E7" w:rsidP="007F73E7">
      <w:pPr>
        <w:spacing w:before="120" w:after="120" w:line="240" w:lineRule="exact"/>
        <w:ind w:firstLine="709"/>
        <w:jc w:val="both"/>
        <w:rPr>
          <w:b/>
          <w:sz w:val="28"/>
          <w:szCs w:val="28"/>
        </w:rPr>
      </w:pPr>
    </w:p>
    <w:p w:rsidR="007F73E7" w:rsidRPr="00154459" w:rsidRDefault="007F73E7" w:rsidP="007F73E7">
      <w:pPr>
        <w:spacing w:before="120" w:after="120" w:line="240" w:lineRule="exact"/>
        <w:jc w:val="center"/>
        <w:rPr>
          <w:b/>
          <w:sz w:val="28"/>
          <w:szCs w:val="28"/>
        </w:rPr>
      </w:pPr>
      <w:r w:rsidRPr="00154459">
        <w:rPr>
          <w:b/>
          <w:sz w:val="28"/>
          <w:szCs w:val="28"/>
        </w:rPr>
        <w:t>3.3. Прием и регистрация заявления и иных документов</w:t>
      </w:r>
    </w:p>
    <w:p w:rsidR="007F73E7" w:rsidRPr="00154459" w:rsidRDefault="007F73E7" w:rsidP="007F73E7">
      <w:pPr>
        <w:ind w:firstLine="709"/>
        <w:jc w:val="both"/>
        <w:rPr>
          <w:sz w:val="28"/>
          <w:szCs w:val="28"/>
        </w:rPr>
      </w:pPr>
      <w:r w:rsidRPr="00154459">
        <w:rPr>
          <w:sz w:val="28"/>
          <w:szCs w:val="28"/>
        </w:rPr>
        <w:t>3.3.1. Основанием для начала административной процедуры является личное обращение заявителя в МФЦ за предоставлением муниципальной услуги после получения информации об условиях организации газоснабжения, или поступление заявления о предоставлении муниципальной услуги через региональный портал</w:t>
      </w:r>
      <w:r w:rsidRPr="00154459">
        <w:rPr>
          <w:rStyle w:val="afffb"/>
          <w:sz w:val="28"/>
          <w:szCs w:val="28"/>
        </w:rPr>
        <w:footnoteReference w:id="5"/>
      </w:r>
      <w:r w:rsidRPr="00154459">
        <w:rPr>
          <w:sz w:val="28"/>
          <w:szCs w:val="28"/>
        </w:rPr>
        <w:t>.</w:t>
      </w:r>
    </w:p>
    <w:p w:rsidR="007F73E7" w:rsidRPr="00154459" w:rsidRDefault="007F73E7" w:rsidP="007F73E7">
      <w:pPr>
        <w:ind w:firstLine="709"/>
        <w:jc w:val="both"/>
        <w:rPr>
          <w:sz w:val="28"/>
          <w:szCs w:val="28"/>
        </w:rPr>
      </w:pPr>
      <w:r w:rsidRPr="00154459">
        <w:rPr>
          <w:sz w:val="28"/>
          <w:szCs w:val="28"/>
        </w:rPr>
        <w:t xml:space="preserve">3.3.2. При личном обращении в МФЦ подача заявления и иных документов осуществляется в порядке общей очереди в приемные часы или по предварительной записи. При личной форме подачи документов заявитель подает заявление и иные документы, указанные в </w:t>
      </w:r>
      <w:hyperlink r:id="rId15" w:history="1">
        <w:r w:rsidRPr="00154459">
          <w:rPr>
            <w:sz w:val="28"/>
            <w:szCs w:val="28"/>
          </w:rPr>
          <w:t>пунктах 2.6</w:t>
        </w:r>
      </w:hyperlink>
      <w:r w:rsidRPr="00154459">
        <w:rPr>
          <w:sz w:val="28"/>
          <w:szCs w:val="28"/>
        </w:rPr>
        <w:t xml:space="preserve">, 2.7 настоящего административного регламента (в случае если заявитель представляет документы, указанные в </w:t>
      </w:r>
      <w:hyperlink r:id="rId16" w:history="1">
        <w:r w:rsidRPr="00154459">
          <w:rPr>
            <w:sz w:val="28"/>
            <w:szCs w:val="28"/>
          </w:rPr>
          <w:t>пункте 2.</w:t>
        </w:r>
      </w:hyperlink>
      <w:r w:rsidRPr="00154459">
        <w:rPr>
          <w:sz w:val="28"/>
          <w:szCs w:val="28"/>
        </w:rPr>
        <w:t>7 настоящего административного регламента, по собственной инициативе), на бумажном носителе.</w:t>
      </w:r>
    </w:p>
    <w:p w:rsidR="007F73E7" w:rsidRPr="00154459" w:rsidRDefault="007F73E7" w:rsidP="007F73E7">
      <w:pPr>
        <w:ind w:firstLine="709"/>
        <w:jc w:val="both"/>
        <w:rPr>
          <w:sz w:val="28"/>
          <w:szCs w:val="28"/>
        </w:rPr>
      </w:pPr>
      <w:r w:rsidRPr="00154459">
        <w:rPr>
          <w:sz w:val="28"/>
          <w:szCs w:val="28"/>
        </w:rPr>
        <w:t>3.3.3. Заявление о предоставлении муниципальной услуги может быть оформлено заявителем в ходе приема в МФЦ либо оформлено заранее.</w:t>
      </w:r>
    </w:p>
    <w:p w:rsidR="007F73E7" w:rsidRPr="00154459" w:rsidRDefault="007F73E7" w:rsidP="007F73E7">
      <w:pPr>
        <w:ind w:firstLine="709"/>
        <w:jc w:val="both"/>
        <w:rPr>
          <w:sz w:val="28"/>
          <w:szCs w:val="28"/>
        </w:rPr>
      </w:pPr>
      <w:r w:rsidRPr="00154459">
        <w:rPr>
          <w:sz w:val="28"/>
          <w:szCs w:val="28"/>
        </w:rPr>
        <w:t xml:space="preserve">По просьбе заявителя заявление может быть оформлено сотрудником МФЦ с использованием программных средств. </w:t>
      </w:r>
    </w:p>
    <w:p w:rsidR="007F73E7" w:rsidRPr="00154459" w:rsidRDefault="007F73E7" w:rsidP="007F73E7">
      <w:pPr>
        <w:ind w:firstLine="709"/>
        <w:jc w:val="both"/>
        <w:rPr>
          <w:sz w:val="28"/>
          <w:szCs w:val="28"/>
        </w:rPr>
      </w:pPr>
      <w:r w:rsidRPr="00154459">
        <w:rPr>
          <w:sz w:val="28"/>
          <w:szCs w:val="28"/>
        </w:rPr>
        <w:t>3.3.4. Заявление о предоставлении муниципальной услуги может быть направлено в электронном виде посредством заполнения интерактивной формы заявления, подписанного электронной подписью, через личный кабинет регионального портала</w:t>
      </w:r>
      <w:r w:rsidRPr="00154459">
        <w:rPr>
          <w:rStyle w:val="afffb"/>
          <w:sz w:val="28"/>
          <w:szCs w:val="28"/>
        </w:rPr>
        <w:t>5</w:t>
      </w:r>
      <w:r w:rsidRPr="00154459">
        <w:rPr>
          <w:sz w:val="28"/>
          <w:szCs w:val="28"/>
        </w:rPr>
        <w:t>, без необходимости дополнительной подачи заявления в иной форме</w:t>
      </w:r>
      <w:r w:rsidRPr="00154459">
        <w:rPr>
          <w:color w:val="00B050"/>
          <w:sz w:val="28"/>
          <w:szCs w:val="28"/>
        </w:rPr>
        <w:t>.</w:t>
      </w:r>
    </w:p>
    <w:p w:rsidR="007F73E7" w:rsidRPr="00154459" w:rsidRDefault="007F73E7" w:rsidP="007F73E7">
      <w:pPr>
        <w:ind w:firstLine="709"/>
        <w:jc w:val="both"/>
        <w:rPr>
          <w:sz w:val="28"/>
          <w:szCs w:val="28"/>
        </w:rPr>
      </w:pPr>
      <w:r w:rsidRPr="00154459">
        <w:rPr>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F73E7" w:rsidRPr="00154459" w:rsidRDefault="007F73E7" w:rsidP="007F73E7">
      <w:pPr>
        <w:ind w:firstLine="709"/>
        <w:jc w:val="both"/>
        <w:rPr>
          <w:sz w:val="28"/>
          <w:szCs w:val="28"/>
        </w:rPr>
      </w:pPr>
      <w:r w:rsidRPr="00154459">
        <w:rPr>
          <w:sz w:val="28"/>
          <w:szCs w:val="28"/>
        </w:rPr>
        <w:t>При формировании заявления обеспечивается:</w:t>
      </w:r>
    </w:p>
    <w:p w:rsidR="007F73E7" w:rsidRPr="00154459" w:rsidRDefault="007F73E7" w:rsidP="007F73E7">
      <w:pPr>
        <w:ind w:firstLine="709"/>
        <w:jc w:val="both"/>
        <w:rPr>
          <w:sz w:val="28"/>
          <w:szCs w:val="28"/>
        </w:rPr>
      </w:pPr>
      <w:r w:rsidRPr="00154459">
        <w:rPr>
          <w:sz w:val="28"/>
          <w:szCs w:val="28"/>
        </w:rPr>
        <w:t>возможность копирования и сохранения заявления и иных документов, указанных в пунктах 2.6, 2.7 настоящего административного регламента, необходимых для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lastRenderedPageBreak/>
        <w:t>возможность печати на бумажном носителе копии электронной формы заявления;</w:t>
      </w:r>
    </w:p>
    <w:p w:rsidR="007F73E7" w:rsidRPr="00154459" w:rsidRDefault="007F73E7" w:rsidP="007F73E7">
      <w:pPr>
        <w:ind w:firstLine="709"/>
        <w:jc w:val="both"/>
        <w:rPr>
          <w:sz w:val="28"/>
          <w:szCs w:val="28"/>
        </w:rPr>
      </w:pPr>
      <w:r w:rsidRPr="00154459">
        <w:rPr>
          <w:sz w:val="28"/>
          <w:szCs w:val="28"/>
        </w:rPr>
        <w:t>в любой момент по желанию заявителя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7F73E7" w:rsidRPr="00154459" w:rsidRDefault="007F73E7" w:rsidP="007F73E7">
      <w:pPr>
        <w:ind w:firstLine="709"/>
        <w:jc w:val="both"/>
        <w:rPr>
          <w:sz w:val="28"/>
          <w:szCs w:val="28"/>
        </w:rPr>
      </w:pPr>
      <w:r w:rsidRPr="00154459">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7F73E7" w:rsidRPr="00154459" w:rsidRDefault="007F73E7" w:rsidP="007F73E7">
      <w:pPr>
        <w:ind w:firstLine="709"/>
        <w:jc w:val="both"/>
        <w:rPr>
          <w:sz w:val="28"/>
          <w:szCs w:val="28"/>
        </w:rPr>
      </w:pPr>
      <w:r w:rsidRPr="00154459">
        <w:rPr>
          <w:sz w:val="28"/>
          <w:szCs w:val="28"/>
        </w:rPr>
        <w:t xml:space="preserve">возможность вернуться на любой из этапов заполнения электронной формы заявления без </w:t>
      </w:r>
      <w:proofErr w:type="gramStart"/>
      <w:r w:rsidRPr="00154459">
        <w:rPr>
          <w:sz w:val="28"/>
          <w:szCs w:val="28"/>
        </w:rPr>
        <w:t>потери</w:t>
      </w:r>
      <w:proofErr w:type="gramEnd"/>
      <w:r w:rsidRPr="00154459">
        <w:rPr>
          <w:sz w:val="28"/>
          <w:szCs w:val="28"/>
        </w:rPr>
        <w:t xml:space="preserve"> ранее введенной информации;</w:t>
      </w:r>
    </w:p>
    <w:p w:rsidR="007F73E7" w:rsidRPr="00154459" w:rsidRDefault="007F73E7" w:rsidP="007F73E7">
      <w:pPr>
        <w:ind w:firstLine="709"/>
        <w:jc w:val="both"/>
        <w:rPr>
          <w:sz w:val="28"/>
          <w:szCs w:val="28"/>
        </w:rPr>
      </w:pPr>
      <w:r w:rsidRPr="00154459">
        <w:rPr>
          <w:sz w:val="28"/>
          <w:szCs w:val="28"/>
        </w:rPr>
        <w:t>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F73E7" w:rsidRPr="00154459" w:rsidRDefault="007F73E7" w:rsidP="007F73E7">
      <w:pPr>
        <w:ind w:firstLine="709"/>
        <w:jc w:val="both"/>
        <w:rPr>
          <w:sz w:val="28"/>
          <w:szCs w:val="28"/>
        </w:rPr>
      </w:pPr>
      <w:r w:rsidRPr="00154459">
        <w:rPr>
          <w:sz w:val="28"/>
          <w:szCs w:val="28"/>
        </w:rPr>
        <w:t xml:space="preserve">Сформированное и подписанное </w:t>
      </w:r>
      <w:proofErr w:type="gramStart"/>
      <w:r w:rsidRPr="00154459">
        <w:rPr>
          <w:sz w:val="28"/>
          <w:szCs w:val="28"/>
        </w:rPr>
        <w:t>заявление</w:t>
      </w:r>
      <w:proofErr w:type="gramEnd"/>
      <w:r w:rsidRPr="00154459">
        <w:rPr>
          <w:sz w:val="28"/>
          <w:szCs w:val="28"/>
        </w:rPr>
        <w:t xml:space="preserve"> и иные документы, необходимые для предоставления муниципальной услуги, направляются в МФЦ посредством регионального портала</w:t>
      </w:r>
      <w:r w:rsidRPr="00154459">
        <w:rPr>
          <w:rStyle w:val="afffb"/>
          <w:sz w:val="28"/>
          <w:szCs w:val="28"/>
        </w:rPr>
        <w:footnoteReference w:id="6"/>
      </w:r>
      <w:r w:rsidRPr="00154459">
        <w:rPr>
          <w:sz w:val="28"/>
          <w:szCs w:val="28"/>
        </w:rPr>
        <w:t xml:space="preserve"> </w:t>
      </w:r>
    </w:p>
    <w:p w:rsidR="007F73E7" w:rsidRPr="00154459" w:rsidRDefault="007F73E7" w:rsidP="007F73E7">
      <w:pPr>
        <w:ind w:firstLine="709"/>
        <w:jc w:val="both"/>
        <w:rPr>
          <w:i/>
          <w:sz w:val="28"/>
          <w:szCs w:val="28"/>
        </w:rPr>
      </w:pPr>
      <w:r w:rsidRPr="00154459">
        <w:rPr>
          <w:sz w:val="28"/>
          <w:szCs w:val="28"/>
        </w:rPr>
        <w:t xml:space="preserve">Прием и обработка документов, направленных заявителем через региональный портал, осуществляется МФЦ в системе межведомственного взаимодействия </w:t>
      </w:r>
      <w:r w:rsidRPr="00154459">
        <w:rPr>
          <w:bCs/>
          <w:sz w:val="28"/>
          <w:szCs w:val="28"/>
        </w:rPr>
        <w:t>(при наличии технической возможности)</w:t>
      </w:r>
      <w:r w:rsidRPr="00154459">
        <w:rPr>
          <w:sz w:val="28"/>
          <w:szCs w:val="28"/>
        </w:rPr>
        <w:t xml:space="preserve">. </w:t>
      </w:r>
    </w:p>
    <w:p w:rsidR="007F73E7" w:rsidRPr="00154459" w:rsidRDefault="007F73E7" w:rsidP="007F73E7">
      <w:pPr>
        <w:ind w:firstLine="709"/>
        <w:jc w:val="both"/>
        <w:rPr>
          <w:sz w:val="28"/>
          <w:szCs w:val="28"/>
        </w:rPr>
      </w:pPr>
      <w:r w:rsidRPr="00154459">
        <w:rPr>
          <w:sz w:val="28"/>
          <w:szCs w:val="28"/>
        </w:rPr>
        <w:t>3.3.5. Сотрудник МФЦ осуществляет следующие действия в ходе приема заявителя:</w:t>
      </w:r>
    </w:p>
    <w:p w:rsidR="007F73E7" w:rsidRPr="00154459" w:rsidRDefault="007F73E7" w:rsidP="007F73E7">
      <w:pPr>
        <w:ind w:firstLine="709"/>
        <w:jc w:val="both"/>
        <w:rPr>
          <w:sz w:val="28"/>
          <w:szCs w:val="28"/>
        </w:rPr>
      </w:pPr>
      <w:r w:rsidRPr="00154459">
        <w:rPr>
          <w:sz w:val="28"/>
          <w:szCs w:val="28"/>
        </w:rPr>
        <w:t xml:space="preserve">устанавливает предмет обращения; </w:t>
      </w:r>
    </w:p>
    <w:p w:rsidR="007F73E7" w:rsidRPr="00154459" w:rsidRDefault="007F73E7" w:rsidP="007F73E7">
      <w:pPr>
        <w:ind w:firstLine="709"/>
        <w:jc w:val="both"/>
        <w:rPr>
          <w:sz w:val="28"/>
          <w:szCs w:val="28"/>
        </w:rPr>
      </w:pPr>
      <w:r w:rsidRPr="00154459">
        <w:rPr>
          <w:sz w:val="28"/>
          <w:szCs w:val="28"/>
        </w:rPr>
        <w:t>устанавливает личность заявителя, в том числе проверяет наличие документа, удостоверяющего личность;</w:t>
      </w:r>
    </w:p>
    <w:p w:rsidR="007F73E7" w:rsidRPr="00154459" w:rsidRDefault="007F73E7" w:rsidP="007F73E7">
      <w:pPr>
        <w:ind w:firstLine="709"/>
        <w:jc w:val="both"/>
        <w:rPr>
          <w:sz w:val="28"/>
          <w:szCs w:val="28"/>
        </w:rPr>
      </w:pPr>
      <w:r w:rsidRPr="00154459">
        <w:rPr>
          <w:sz w:val="28"/>
          <w:szCs w:val="28"/>
        </w:rPr>
        <w:t>проверяет полномочия представителя</w:t>
      </w:r>
      <w:r w:rsidRPr="00154459">
        <w:rPr>
          <w:color w:val="00B050"/>
          <w:sz w:val="28"/>
          <w:szCs w:val="28"/>
        </w:rPr>
        <w:t xml:space="preserve"> </w:t>
      </w:r>
      <w:r w:rsidRPr="00154459">
        <w:rPr>
          <w:sz w:val="28"/>
          <w:szCs w:val="28"/>
        </w:rPr>
        <w:t>заявителя;</w:t>
      </w:r>
    </w:p>
    <w:p w:rsidR="007F73E7" w:rsidRPr="00154459" w:rsidRDefault="007F73E7" w:rsidP="007F73E7">
      <w:pPr>
        <w:ind w:firstLine="709"/>
        <w:jc w:val="both"/>
        <w:rPr>
          <w:sz w:val="28"/>
          <w:szCs w:val="28"/>
        </w:rPr>
      </w:pPr>
      <w:r w:rsidRPr="00154459">
        <w:rPr>
          <w:sz w:val="28"/>
          <w:szCs w:val="28"/>
        </w:rPr>
        <w:t xml:space="preserve">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w:t>
      </w:r>
      <w:hyperlink r:id="rId17" w:history="1">
        <w:r w:rsidRPr="00154459">
          <w:rPr>
            <w:sz w:val="28"/>
            <w:szCs w:val="28"/>
          </w:rPr>
          <w:t>пунктом 2.6</w:t>
        </w:r>
      </w:hyperlink>
      <w:r w:rsidRPr="00154459">
        <w:rPr>
          <w:sz w:val="28"/>
          <w:szCs w:val="28"/>
        </w:rPr>
        <w:t xml:space="preserve"> настоящего административного </w:t>
      </w:r>
      <w:proofErr w:type="gramStart"/>
      <w:r w:rsidRPr="00154459">
        <w:rPr>
          <w:sz w:val="28"/>
          <w:szCs w:val="28"/>
        </w:rPr>
        <w:t>регламента</w:t>
      </w:r>
      <w:proofErr w:type="gramEnd"/>
      <w:r w:rsidRPr="00154459">
        <w:rPr>
          <w:sz w:val="28"/>
          <w:szCs w:val="28"/>
        </w:rPr>
        <w:t xml:space="preserve"> и уточняет у заявителя возможность получения документов, предусмотренных пунктом 7.1. настоящего административного регламента посредством межведомственного взаимодействия;</w:t>
      </w:r>
    </w:p>
    <w:p w:rsidR="007F73E7" w:rsidRPr="00154459" w:rsidRDefault="007F73E7" w:rsidP="007F73E7">
      <w:pPr>
        <w:ind w:firstLine="709"/>
        <w:jc w:val="both"/>
        <w:rPr>
          <w:sz w:val="28"/>
          <w:szCs w:val="28"/>
        </w:rPr>
      </w:pPr>
      <w:r w:rsidRPr="00154459">
        <w:rPr>
          <w:sz w:val="28"/>
          <w:szCs w:val="28"/>
        </w:rPr>
        <w:t xml:space="preserve">в случае наличия оснований, предусмотренных пунктом 2.9.1. настоящего регламента для передачи документов заявителя в Комиссию для организации сопровождения заявок на </w:t>
      </w:r>
      <w:proofErr w:type="spellStart"/>
      <w:r w:rsidRPr="00154459">
        <w:rPr>
          <w:sz w:val="28"/>
          <w:szCs w:val="28"/>
        </w:rPr>
        <w:t>догазификацию</w:t>
      </w:r>
      <w:proofErr w:type="spellEnd"/>
      <w:r w:rsidRPr="00154459">
        <w:rPr>
          <w:sz w:val="28"/>
          <w:szCs w:val="28"/>
        </w:rPr>
        <w:t>, информирует о данном факте заявителя.</w:t>
      </w:r>
    </w:p>
    <w:p w:rsidR="007F73E7" w:rsidRPr="00154459" w:rsidRDefault="007F73E7" w:rsidP="007F73E7">
      <w:pPr>
        <w:ind w:firstLine="709"/>
        <w:jc w:val="both"/>
        <w:rPr>
          <w:sz w:val="28"/>
          <w:szCs w:val="28"/>
        </w:rPr>
      </w:pPr>
      <w:proofErr w:type="gramStart"/>
      <w:r w:rsidRPr="00154459">
        <w:rPr>
          <w:sz w:val="28"/>
          <w:szCs w:val="28"/>
        </w:rPr>
        <w:t xml:space="preserve">При отсутствии оснований, предусмотренных пунктом 2.9.1. настоящего регламента для передачи документов заявителя в Комиссию для организации сопровождения заявления на </w:t>
      </w:r>
      <w:proofErr w:type="spellStart"/>
      <w:r w:rsidRPr="00154459">
        <w:rPr>
          <w:sz w:val="28"/>
          <w:szCs w:val="28"/>
        </w:rPr>
        <w:t>догазификацию</w:t>
      </w:r>
      <w:proofErr w:type="spellEnd"/>
      <w:r w:rsidRPr="00154459">
        <w:rPr>
          <w:sz w:val="28"/>
          <w:szCs w:val="28"/>
        </w:rPr>
        <w:t>, сотрудник МФЦ принимает решение о приеме у заявителя представленных документов, осуществляет сканирование заявление и документов, представленных заявителем, и регистрирует заявление и представленные документы в ГИС СО «МФЦ» в день их поступления.</w:t>
      </w:r>
      <w:proofErr w:type="gramEnd"/>
    </w:p>
    <w:p w:rsidR="007F73E7" w:rsidRPr="00154459" w:rsidRDefault="007F73E7" w:rsidP="007F73E7">
      <w:pPr>
        <w:ind w:firstLine="709"/>
        <w:jc w:val="both"/>
        <w:rPr>
          <w:sz w:val="28"/>
          <w:szCs w:val="28"/>
        </w:rPr>
      </w:pPr>
      <w:r w:rsidRPr="00154459">
        <w:rPr>
          <w:sz w:val="28"/>
          <w:szCs w:val="28"/>
        </w:rPr>
        <w:t xml:space="preserve">3.3.6. При поступлении заявления о предоставлении муниципальной услуги в </w:t>
      </w:r>
      <w:r w:rsidRPr="00154459">
        <w:rPr>
          <w:sz w:val="28"/>
          <w:szCs w:val="28"/>
        </w:rPr>
        <w:lastRenderedPageBreak/>
        <w:t>МФЦ в электронной форме через региональный портал</w:t>
      </w:r>
      <w:r w:rsidRPr="00154459">
        <w:rPr>
          <w:rStyle w:val="afffb"/>
          <w:sz w:val="28"/>
          <w:szCs w:val="28"/>
        </w:rPr>
        <w:footnoteReference w:id="7"/>
      </w:r>
      <w:r w:rsidRPr="00154459">
        <w:rPr>
          <w:sz w:val="28"/>
          <w:szCs w:val="28"/>
        </w:rPr>
        <w:t xml:space="preserve"> заявлению присваивается статус «Получено ведомством». Информирование заявителя осуществляется через личный кабинет регионального портала (при наличии технической возможности).</w:t>
      </w:r>
    </w:p>
    <w:p w:rsidR="007F73E7" w:rsidRPr="00154459" w:rsidRDefault="007F73E7" w:rsidP="007F73E7">
      <w:pPr>
        <w:ind w:firstLine="709"/>
        <w:jc w:val="both"/>
        <w:rPr>
          <w:sz w:val="28"/>
          <w:szCs w:val="28"/>
        </w:rPr>
      </w:pPr>
      <w:r w:rsidRPr="00154459">
        <w:rPr>
          <w:sz w:val="28"/>
          <w:szCs w:val="28"/>
        </w:rPr>
        <w:t>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«Получено ведомством».</w:t>
      </w:r>
    </w:p>
    <w:p w:rsidR="007F73E7" w:rsidRPr="00154459" w:rsidRDefault="007F73E7" w:rsidP="007F73E7">
      <w:pPr>
        <w:ind w:firstLine="709"/>
        <w:jc w:val="both"/>
        <w:rPr>
          <w:sz w:val="28"/>
          <w:szCs w:val="28"/>
        </w:rPr>
      </w:pPr>
      <w:proofErr w:type="gramStart"/>
      <w:r w:rsidRPr="00154459">
        <w:rPr>
          <w:sz w:val="28"/>
          <w:szCs w:val="28"/>
        </w:rPr>
        <w:t>Сотрудник МФЦ регистрирует заявление и представленные документы, направленные через региональный портал</w:t>
      </w:r>
      <w:r w:rsidRPr="00154459">
        <w:rPr>
          <w:rStyle w:val="afffb"/>
          <w:sz w:val="28"/>
          <w:szCs w:val="28"/>
        </w:rPr>
        <w:footnoteReference w:id="8"/>
      </w:r>
      <w:r w:rsidRPr="00154459">
        <w:rPr>
          <w:sz w:val="28"/>
          <w:szCs w:val="28"/>
        </w:rPr>
        <w:t>, в ГИС СО «МФЦ» в день их поступления, а в случае поступления заявления в не рабочий день, в первый рабочий день и направляет через личный кабинет</w:t>
      </w:r>
      <w:r w:rsidRPr="00154459">
        <w:rPr>
          <w:color w:val="00B050"/>
          <w:sz w:val="28"/>
          <w:szCs w:val="28"/>
        </w:rPr>
        <w:t xml:space="preserve"> </w:t>
      </w:r>
      <w:r w:rsidRPr="00154459">
        <w:rPr>
          <w:sz w:val="28"/>
          <w:szCs w:val="28"/>
        </w:rPr>
        <w:t>заявителю расписку с описью представленных документов и указанием даты их принятия, подтверждающую принятие документов (при наличии технической возможности).</w:t>
      </w:r>
      <w:proofErr w:type="gramEnd"/>
    </w:p>
    <w:p w:rsidR="007F73E7" w:rsidRPr="00154459" w:rsidRDefault="007F73E7" w:rsidP="007F73E7">
      <w:pPr>
        <w:ind w:firstLine="709"/>
        <w:jc w:val="both"/>
        <w:rPr>
          <w:sz w:val="28"/>
          <w:szCs w:val="28"/>
        </w:rPr>
      </w:pPr>
      <w:r w:rsidRPr="00154459">
        <w:rPr>
          <w:sz w:val="28"/>
          <w:szCs w:val="28"/>
        </w:rPr>
        <w:t>3.3.7. При личном обращении заявителя в МФЦ при необходимости сотрудник МФЦ изготавливает копии представленных заявителем документов, выполняет на них надпись об их соответствии подлинным экземплярам, заверяют своей подписью с указанием фамилии и инициалов.</w:t>
      </w:r>
    </w:p>
    <w:p w:rsidR="007F73E7" w:rsidRPr="00154459" w:rsidRDefault="007F73E7" w:rsidP="007F73E7">
      <w:pPr>
        <w:ind w:firstLine="709"/>
        <w:jc w:val="both"/>
        <w:rPr>
          <w:color w:val="000000" w:themeColor="text1"/>
          <w:sz w:val="28"/>
          <w:szCs w:val="28"/>
        </w:rPr>
      </w:pPr>
      <w:r w:rsidRPr="00154459">
        <w:rPr>
          <w:color w:val="000000" w:themeColor="text1"/>
          <w:sz w:val="28"/>
          <w:szCs w:val="28"/>
        </w:rPr>
        <w:t xml:space="preserve">3.3.8. </w:t>
      </w:r>
      <w:proofErr w:type="gramStart"/>
      <w:r w:rsidRPr="00154459">
        <w:rPr>
          <w:color w:val="000000" w:themeColor="text1"/>
          <w:sz w:val="28"/>
          <w:szCs w:val="28"/>
        </w:rPr>
        <w:t>При необходимости (в случае непредставления заявителем и при наличии технической возможности), сотрудник МФЦ в присутствии заявителя готовит графическую схему, на которой указаны расположение планируемого к подключению объекта капитального строительства и границы земельного участка, на котором располагается или будет располагаться такой объект капитального строительства, наименование населенного пункта или муниципального образования (в случае расположения объекта капитального строительства вне населенного пункта), либо графическую</w:t>
      </w:r>
      <w:proofErr w:type="gramEnd"/>
      <w:r w:rsidRPr="00154459">
        <w:rPr>
          <w:color w:val="000000" w:themeColor="text1"/>
          <w:sz w:val="28"/>
          <w:szCs w:val="28"/>
        </w:rPr>
        <w:t xml:space="preserve"> </w:t>
      </w:r>
      <w:proofErr w:type="gramStart"/>
      <w:r w:rsidRPr="00154459">
        <w:rPr>
          <w:color w:val="000000" w:themeColor="text1"/>
          <w:sz w:val="28"/>
          <w:szCs w:val="28"/>
        </w:rPr>
        <w:t>схему, составленную с использованием фрагмента публичной кадастровой карты или карты поисковых систем информационно-телекоммуникационной сети «Интернет», на которой в случае отсутствия изображения объекта капитального строительства и (или) границ земельного участка на данном фрагменте указываются планируемый к подключению объект капитального строительства и границы земельного участка, на котором располагается или будет располагаться такой объект капитального строительства (ситуационный план).</w:t>
      </w:r>
      <w:proofErr w:type="gramEnd"/>
    </w:p>
    <w:p w:rsidR="007F73E7" w:rsidRPr="00154459" w:rsidRDefault="007F73E7" w:rsidP="007F73E7">
      <w:pPr>
        <w:ind w:firstLine="709"/>
        <w:jc w:val="both"/>
        <w:rPr>
          <w:sz w:val="28"/>
          <w:szCs w:val="28"/>
        </w:rPr>
      </w:pPr>
      <w:r w:rsidRPr="00154459">
        <w:rPr>
          <w:sz w:val="28"/>
          <w:szCs w:val="28"/>
        </w:rPr>
        <w:t>3.3.9. Заявителям предоставляется возможность предварительной записи для представления заявления о предоставлении муниципальной услуги и необходимых документов.</w:t>
      </w:r>
    </w:p>
    <w:p w:rsidR="007F73E7" w:rsidRPr="00154459" w:rsidRDefault="007F73E7" w:rsidP="007F73E7">
      <w:pPr>
        <w:ind w:firstLine="709"/>
        <w:jc w:val="both"/>
        <w:rPr>
          <w:sz w:val="28"/>
          <w:szCs w:val="28"/>
        </w:rPr>
      </w:pPr>
      <w:r w:rsidRPr="00154459">
        <w:rPr>
          <w:sz w:val="28"/>
          <w:szCs w:val="28"/>
        </w:rPr>
        <w:t>Предварительная запись может осуществляться следующими способами по выбору заявителя:</w:t>
      </w:r>
    </w:p>
    <w:p w:rsidR="007F73E7" w:rsidRPr="00154459" w:rsidRDefault="007F73E7" w:rsidP="007F73E7">
      <w:pPr>
        <w:ind w:firstLine="709"/>
        <w:jc w:val="both"/>
        <w:rPr>
          <w:sz w:val="28"/>
          <w:szCs w:val="28"/>
        </w:rPr>
      </w:pPr>
      <w:r w:rsidRPr="00154459">
        <w:rPr>
          <w:sz w:val="28"/>
          <w:szCs w:val="28"/>
        </w:rPr>
        <w:t>через терминал электронной очереди при личном обращении заявителя в МФЦ;</w:t>
      </w:r>
    </w:p>
    <w:p w:rsidR="007F73E7" w:rsidRPr="00154459" w:rsidRDefault="007F73E7" w:rsidP="007F73E7">
      <w:pPr>
        <w:ind w:firstLine="709"/>
        <w:jc w:val="both"/>
        <w:rPr>
          <w:sz w:val="28"/>
          <w:szCs w:val="28"/>
        </w:rPr>
      </w:pPr>
      <w:r w:rsidRPr="00154459">
        <w:rPr>
          <w:sz w:val="28"/>
          <w:szCs w:val="28"/>
        </w:rPr>
        <w:t>по телефону офиса МФЦ;</w:t>
      </w:r>
    </w:p>
    <w:p w:rsidR="007F73E7" w:rsidRPr="00154459" w:rsidRDefault="007F73E7" w:rsidP="007F73E7">
      <w:pPr>
        <w:ind w:firstLine="709"/>
        <w:jc w:val="both"/>
        <w:rPr>
          <w:sz w:val="28"/>
          <w:szCs w:val="28"/>
        </w:rPr>
      </w:pPr>
      <w:r w:rsidRPr="00154459">
        <w:rPr>
          <w:sz w:val="28"/>
          <w:szCs w:val="28"/>
        </w:rPr>
        <w:t xml:space="preserve">через </w:t>
      </w:r>
      <w:proofErr w:type="spellStart"/>
      <w:r w:rsidRPr="00154459">
        <w:rPr>
          <w:sz w:val="28"/>
          <w:szCs w:val="28"/>
        </w:rPr>
        <w:t>колл</w:t>
      </w:r>
      <w:proofErr w:type="spellEnd"/>
      <w:r w:rsidRPr="00154459">
        <w:rPr>
          <w:sz w:val="28"/>
          <w:szCs w:val="28"/>
        </w:rPr>
        <w:t>-центр;</w:t>
      </w:r>
    </w:p>
    <w:p w:rsidR="007F73E7" w:rsidRPr="00154459" w:rsidRDefault="007F73E7" w:rsidP="007F73E7">
      <w:pPr>
        <w:ind w:firstLine="709"/>
        <w:jc w:val="both"/>
        <w:rPr>
          <w:sz w:val="28"/>
          <w:szCs w:val="28"/>
        </w:rPr>
      </w:pPr>
      <w:r w:rsidRPr="00154459">
        <w:rPr>
          <w:sz w:val="28"/>
          <w:szCs w:val="28"/>
        </w:rPr>
        <w:t>через официальный сайт МФЦ.</w:t>
      </w:r>
    </w:p>
    <w:p w:rsidR="007F73E7" w:rsidRPr="00154459" w:rsidRDefault="007F73E7" w:rsidP="007F73E7">
      <w:pPr>
        <w:ind w:firstLine="709"/>
        <w:jc w:val="both"/>
        <w:rPr>
          <w:i/>
          <w:sz w:val="28"/>
          <w:szCs w:val="28"/>
        </w:rPr>
      </w:pPr>
      <w:r w:rsidRPr="00154459">
        <w:rPr>
          <w:sz w:val="28"/>
          <w:szCs w:val="28"/>
        </w:rPr>
        <w:lastRenderedPageBreak/>
        <w:t xml:space="preserve">Подробная информация о способах записи в МФЦ размещена на сайте МФЦ </w:t>
      </w:r>
      <w:hyperlink r:id="rId18" w:history="1">
        <w:r w:rsidRPr="00154459">
          <w:rPr>
            <w:rStyle w:val="af6"/>
            <w:rFonts w:eastAsia="MS Mincho"/>
            <w:sz w:val="28"/>
            <w:szCs w:val="28"/>
          </w:rPr>
          <w:t>https://mfc63.samregion.ru</w:t>
        </w:r>
      </w:hyperlink>
      <w:r w:rsidRPr="00154459">
        <w:rPr>
          <w:sz w:val="28"/>
          <w:szCs w:val="28"/>
        </w:rPr>
        <w:t xml:space="preserve">. </w:t>
      </w:r>
    </w:p>
    <w:p w:rsidR="007F73E7" w:rsidRPr="00154459" w:rsidRDefault="007F73E7" w:rsidP="007F73E7">
      <w:pPr>
        <w:ind w:firstLine="709"/>
        <w:jc w:val="both"/>
        <w:rPr>
          <w:sz w:val="28"/>
          <w:szCs w:val="28"/>
        </w:rPr>
      </w:pPr>
      <w:r w:rsidRPr="00154459">
        <w:rPr>
          <w:sz w:val="28"/>
          <w:szCs w:val="28"/>
        </w:rPr>
        <w:t>Запись на прием в МФЦ для подачи заявления с использованием единого портала, регионального портала не осуществляется.</w:t>
      </w:r>
    </w:p>
    <w:p w:rsidR="007F73E7" w:rsidRPr="00154459" w:rsidRDefault="007F73E7" w:rsidP="007F73E7">
      <w:pPr>
        <w:ind w:firstLine="709"/>
        <w:jc w:val="both"/>
        <w:rPr>
          <w:sz w:val="28"/>
          <w:szCs w:val="28"/>
        </w:rPr>
      </w:pPr>
      <w:r w:rsidRPr="00154459">
        <w:rPr>
          <w:sz w:val="28"/>
          <w:szCs w:val="28"/>
        </w:rPr>
        <w:t xml:space="preserve">3.3.10. Критерием принятия решения о приеме документов является наличие заявления и прилагаемых документов и отсутствие оснований, предусмотренных пунктом 2.9.1. настоящего регламента для передачи документов заявителя в Комиссию для организации сопровождения заявок на </w:t>
      </w:r>
      <w:proofErr w:type="spellStart"/>
      <w:r w:rsidRPr="00154459">
        <w:rPr>
          <w:sz w:val="28"/>
          <w:szCs w:val="28"/>
        </w:rPr>
        <w:t>догазификацию</w:t>
      </w:r>
      <w:proofErr w:type="spellEnd"/>
      <w:r w:rsidRPr="00154459">
        <w:rPr>
          <w:sz w:val="28"/>
          <w:szCs w:val="28"/>
        </w:rPr>
        <w:t>.</w:t>
      </w:r>
    </w:p>
    <w:p w:rsidR="007F73E7" w:rsidRPr="00154459" w:rsidRDefault="007F73E7" w:rsidP="007F73E7">
      <w:pPr>
        <w:ind w:firstLine="709"/>
        <w:jc w:val="both"/>
        <w:rPr>
          <w:strike/>
          <w:sz w:val="28"/>
          <w:szCs w:val="28"/>
        </w:rPr>
      </w:pPr>
      <w:r w:rsidRPr="00154459">
        <w:rPr>
          <w:sz w:val="28"/>
          <w:szCs w:val="28"/>
        </w:rPr>
        <w:t xml:space="preserve">3.3.11. Результатом административной процедуры является регистрация в МФЦ заявления и документов, представленных заявителем или уведомление заявителя о передаче документов заявителя в Комиссию для организации сопровождения заявок на </w:t>
      </w:r>
      <w:proofErr w:type="spellStart"/>
      <w:r w:rsidRPr="00154459">
        <w:rPr>
          <w:sz w:val="28"/>
          <w:szCs w:val="28"/>
        </w:rPr>
        <w:t>догазификацию</w:t>
      </w:r>
      <w:proofErr w:type="spellEnd"/>
      <w:r w:rsidRPr="00154459">
        <w:rPr>
          <w:sz w:val="28"/>
          <w:szCs w:val="28"/>
        </w:rPr>
        <w:t>.</w:t>
      </w:r>
    </w:p>
    <w:p w:rsidR="007F73E7" w:rsidRPr="00154459" w:rsidRDefault="007F73E7" w:rsidP="007F73E7">
      <w:pPr>
        <w:ind w:firstLine="709"/>
        <w:jc w:val="both"/>
        <w:rPr>
          <w:sz w:val="28"/>
          <w:szCs w:val="28"/>
        </w:rPr>
      </w:pPr>
      <w:r w:rsidRPr="00154459">
        <w:rPr>
          <w:sz w:val="28"/>
          <w:szCs w:val="28"/>
        </w:rPr>
        <w:t>3.3.12. Результат административной процедуры фиксируется в ГИС СО «МФЦ».</w:t>
      </w:r>
    </w:p>
    <w:p w:rsidR="007F73E7" w:rsidRDefault="007F73E7" w:rsidP="007F73E7">
      <w:pPr>
        <w:spacing w:before="120" w:after="120" w:line="240" w:lineRule="exact"/>
        <w:jc w:val="center"/>
        <w:rPr>
          <w:b/>
          <w:sz w:val="28"/>
          <w:szCs w:val="28"/>
        </w:rPr>
      </w:pPr>
    </w:p>
    <w:p w:rsidR="007F73E7" w:rsidRPr="00154459" w:rsidRDefault="007F73E7" w:rsidP="007F73E7">
      <w:pPr>
        <w:spacing w:before="120" w:after="120" w:line="240" w:lineRule="exact"/>
        <w:jc w:val="center"/>
        <w:rPr>
          <w:b/>
          <w:sz w:val="28"/>
          <w:szCs w:val="28"/>
        </w:rPr>
      </w:pPr>
      <w:r w:rsidRPr="00154459">
        <w:rPr>
          <w:b/>
          <w:sz w:val="28"/>
          <w:szCs w:val="28"/>
        </w:rPr>
        <w:t>3.4. Направление межведомственных запросов</w:t>
      </w:r>
    </w:p>
    <w:p w:rsidR="007F73E7" w:rsidRPr="00154459" w:rsidRDefault="007F73E7" w:rsidP="007F73E7">
      <w:pPr>
        <w:ind w:firstLine="709"/>
        <w:jc w:val="both"/>
        <w:rPr>
          <w:sz w:val="28"/>
          <w:szCs w:val="28"/>
        </w:rPr>
      </w:pPr>
      <w:r w:rsidRPr="00154459">
        <w:rPr>
          <w:sz w:val="28"/>
          <w:szCs w:val="28"/>
        </w:rPr>
        <w:t>3.4.1.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7F73E7" w:rsidRPr="00154459" w:rsidRDefault="007F73E7" w:rsidP="007F73E7">
      <w:pPr>
        <w:ind w:firstLine="709"/>
        <w:jc w:val="both"/>
        <w:rPr>
          <w:sz w:val="28"/>
          <w:szCs w:val="28"/>
        </w:rPr>
      </w:pPr>
      <w:r w:rsidRPr="00154459">
        <w:rPr>
          <w:sz w:val="28"/>
          <w:szCs w:val="28"/>
        </w:rPr>
        <w:t>3.4.2. Сотрудник МФЦ в день поступления заявления формирует и направляет межведомственные запросы в соответствующие органы (организации), в распоряжении которых находятся необходимые сведения.</w:t>
      </w:r>
    </w:p>
    <w:p w:rsidR="007F73E7" w:rsidRPr="00154459" w:rsidRDefault="007F73E7" w:rsidP="007F73E7">
      <w:pPr>
        <w:ind w:firstLine="709"/>
        <w:jc w:val="both"/>
        <w:rPr>
          <w:sz w:val="28"/>
          <w:szCs w:val="28"/>
        </w:rPr>
      </w:pPr>
      <w:r w:rsidRPr="00154459">
        <w:rPr>
          <w:sz w:val="28"/>
          <w:szCs w:val="28"/>
        </w:rPr>
        <w:t>3.4.3. Критерием принятия решения о направлении межведомственного запроса является отсутствие документов, указанных в пункте 2.7. настоящего административного регламента.</w:t>
      </w:r>
    </w:p>
    <w:p w:rsidR="007F73E7" w:rsidRPr="00154459" w:rsidRDefault="007F73E7" w:rsidP="007F73E7">
      <w:pPr>
        <w:ind w:firstLine="709"/>
        <w:jc w:val="both"/>
        <w:rPr>
          <w:sz w:val="28"/>
          <w:szCs w:val="28"/>
        </w:rPr>
      </w:pPr>
      <w:r w:rsidRPr="00154459">
        <w:rPr>
          <w:sz w:val="28"/>
          <w:szCs w:val="28"/>
        </w:rPr>
        <w:t>3.4.4. Результатом исполнения административной процедуры является направление межведомственных запросов.</w:t>
      </w:r>
    </w:p>
    <w:p w:rsidR="007F73E7" w:rsidRPr="00154459" w:rsidRDefault="007F73E7" w:rsidP="007F73E7">
      <w:pPr>
        <w:ind w:firstLine="709"/>
        <w:jc w:val="both"/>
        <w:rPr>
          <w:sz w:val="28"/>
          <w:szCs w:val="28"/>
        </w:rPr>
      </w:pPr>
      <w:r w:rsidRPr="00154459">
        <w:rPr>
          <w:sz w:val="28"/>
          <w:szCs w:val="28"/>
        </w:rPr>
        <w:t xml:space="preserve">3.4.5. Результат административной процедуры фиксируется в ГИС СО «МФЦ». </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rPr>
          <w:b/>
          <w:sz w:val="28"/>
          <w:szCs w:val="28"/>
        </w:rPr>
      </w:pPr>
      <w:r w:rsidRPr="00154459">
        <w:rPr>
          <w:b/>
          <w:sz w:val="28"/>
          <w:szCs w:val="28"/>
        </w:rPr>
        <w:t>3.5. Направление МФЦ пакета документов региональному оператору</w:t>
      </w:r>
    </w:p>
    <w:p w:rsidR="007F73E7" w:rsidRPr="00154459" w:rsidRDefault="007F73E7" w:rsidP="007F73E7">
      <w:pPr>
        <w:ind w:firstLine="709"/>
        <w:jc w:val="both"/>
        <w:rPr>
          <w:sz w:val="28"/>
          <w:szCs w:val="28"/>
        </w:rPr>
      </w:pPr>
      <w:bookmarkStart w:id="4" w:name="_Hlk133333383"/>
      <w:r w:rsidRPr="00154459">
        <w:rPr>
          <w:sz w:val="28"/>
          <w:szCs w:val="28"/>
        </w:rPr>
        <w:t>3.5.1. Основанием для начала административной процедуры является наличие полного пакета документов, необходимых для предоставления муниципальной услуги, или получение последнего ответа на направленный в соответствии с пунктом 3.4 настоящего административного регламента межведомственный запрос.</w:t>
      </w:r>
    </w:p>
    <w:p w:rsidR="007F73E7" w:rsidRPr="00154459" w:rsidRDefault="007F73E7" w:rsidP="007F73E7">
      <w:pPr>
        <w:ind w:firstLine="709"/>
        <w:jc w:val="both"/>
        <w:rPr>
          <w:sz w:val="28"/>
          <w:szCs w:val="28"/>
        </w:rPr>
      </w:pPr>
      <w:r w:rsidRPr="00154459">
        <w:rPr>
          <w:sz w:val="28"/>
          <w:szCs w:val="28"/>
        </w:rPr>
        <w:t>3.5.2. Сотрудник МФЦ после формирования полного пакета документов направляет указанный пакет документов региональному оператору в соответствии с порядком, определенным настоящим административным регламентом и соглашением о взаимодействии, заключенным между региональным оператором и МФЦ.</w:t>
      </w:r>
    </w:p>
    <w:p w:rsidR="007F73E7" w:rsidRPr="00154459" w:rsidRDefault="007F73E7" w:rsidP="007F73E7">
      <w:pPr>
        <w:ind w:firstLine="709"/>
        <w:jc w:val="both"/>
        <w:rPr>
          <w:sz w:val="28"/>
          <w:szCs w:val="28"/>
        </w:rPr>
      </w:pPr>
      <w:r w:rsidRPr="00154459">
        <w:rPr>
          <w:sz w:val="28"/>
          <w:szCs w:val="28"/>
        </w:rPr>
        <w:t>3.5.3. Критерием принятия решения о направлении пакета документов региональному оператору является формирование полного пакета документов, необходимых для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 xml:space="preserve">3.5.4. Результат административной процедуры - направление пакета </w:t>
      </w:r>
      <w:r w:rsidRPr="00154459">
        <w:rPr>
          <w:sz w:val="28"/>
          <w:szCs w:val="28"/>
        </w:rPr>
        <w:lastRenderedPageBreak/>
        <w:t>документов региональному оператору и получение подтверждения принятия и регистрации заявления и пакета документов региональным оператором.</w:t>
      </w:r>
    </w:p>
    <w:p w:rsidR="007F73E7" w:rsidRPr="00154459" w:rsidRDefault="007F73E7" w:rsidP="007F73E7">
      <w:pPr>
        <w:ind w:firstLine="709"/>
        <w:jc w:val="both"/>
        <w:rPr>
          <w:sz w:val="28"/>
          <w:szCs w:val="28"/>
        </w:rPr>
      </w:pPr>
      <w:r w:rsidRPr="00154459">
        <w:rPr>
          <w:sz w:val="28"/>
          <w:szCs w:val="28"/>
        </w:rPr>
        <w:t>3.5.5. Максимальный срок исполнения административной процедуры:</w:t>
      </w:r>
    </w:p>
    <w:p w:rsidR="007F73E7" w:rsidRPr="00154459" w:rsidRDefault="007F73E7" w:rsidP="007F73E7">
      <w:pPr>
        <w:ind w:firstLine="709"/>
        <w:jc w:val="both"/>
        <w:rPr>
          <w:sz w:val="28"/>
          <w:szCs w:val="28"/>
        </w:rPr>
      </w:pPr>
      <w:r w:rsidRPr="00154459">
        <w:rPr>
          <w:sz w:val="28"/>
          <w:szCs w:val="28"/>
        </w:rPr>
        <w:t>в случае предоставления заявителем по собственной инициативе документов, указанных в пункте 2.7 настоящего административного регламента, - не позднее одного рабочего дня, следующего за днем обращения заявителя в МФЦ;</w:t>
      </w:r>
    </w:p>
    <w:p w:rsidR="007F73E7" w:rsidRPr="00154459" w:rsidRDefault="007F73E7" w:rsidP="007F73E7">
      <w:pPr>
        <w:ind w:firstLine="709"/>
        <w:jc w:val="both"/>
        <w:rPr>
          <w:sz w:val="28"/>
          <w:szCs w:val="28"/>
        </w:rPr>
      </w:pPr>
      <w:r w:rsidRPr="00154459">
        <w:rPr>
          <w:sz w:val="28"/>
          <w:szCs w:val="28"/>
        </w:rPr>
        <w:t xml:space="preserve">в случае непредставления заявителем по собственной инициативе </w:t>
      </w:r>
      <w:bookmarkEnd w:id="4"/>
      <w:r w:rsidRPr="00154459">
        <w:rPr>
          <w:sz w:val="28"/>
          <w:szCs w:val="28"/>
        </w:rPr>
        <w:t>документов, указанных в пункте 2.7 настоящего административного регламента, - не позднее (двух) рабочих дней со дня получения ответа на последний межведомственный запрос.</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rPr>
          <w:b/>
          <w:sz w:val="28"/>
          <w:szCs w:val="28"/>
        </w:rPr>
      </w:pPr>
      <w:r w:rsidRPr="00154459">
        <w:rPr>
          <w:b/>
          <w:sz w:val="28"/>
          <w:szCs w:val="28"/>
        </w:rPr>
        <w:t>3.6. Информирование заявителя о результате предоставления муниципальной услуги</w:t>
      </w:r>
    </w:p>
    <w:p w:rsidR="007F73E7" w:rsidRPr="00154459" w:rsidRDefault="007F73E7" w:rsidP="007F73E7">
      <w:pPr>
        <w:ind w:firstLine="709"/>
        <w:jc w:val="both"/>
        <w:rPr>
          <w:strike/>
          <w:sz w:val="28"/>
          <w:szCs w:val="28"/>
        </w:rPr>
      </w:pPr>
      <w:r w:rsidRPr="00154459">
        <w:rPr>
          <w:sz w:val="28"/>
          <w:szCs w:val="28"/>
        </w:rPr>
        <w:t>3.6.1. Основанием для начала административной процедуры является поступление в МФЦ подтверждения принятия и регистрации заявления и пакета документов от регионального оператора.</w:t>
      </w:r>
      <w:r w:rsidRPr="00154459">
        <w:rPr>
          <w:strike/>
          <w:sz w:val="28"/>
          <w:szCs w:val="28"/>
        </w:rPr>
        <w:t xml:space="preserve"> </w:t>
      </w:r>
    </w:p>
    <w:p w:rsidR="007F73E7" w:rsidRPr="00154459" w:rsidRDefault="007F73E7" w:rsidP="007F73E7">
      <w:pPr>
        <w:ind w:firstLine="709"/>
        <w:jc w:val="both"/>
        <w:rPr>
          <w:sz w:val="28"/>
          <w:szCs w:val="28"/>
        </w:rPr>
      </w:pPr>
      <w:r w:rsidRPr="00154459">
        <w:rPr>
          <w:sz w:val="28"/>
          <w:szCs w:val="28"/>
        </w:rPr>
        <w:t>3.6.2. Сотрудник МФЦ информирует заявителя о готовности результата предоставления муниципальной услуги способом, указанным заявителем в заявлении о предоставлении муниципальной услуги.</w:t>
      </w:r>
    </w:p>
    <w:p w:rsidR="007F73E7" w:rsidRPr="00154459" w:rsidRDefault="007F73E7" w:rsidP="007F73E7">
      <w:pPr>
        <w:ind w:firstLine="709"/>
        <w:jc w:val="both"/>
        <w:rPr>
          <w:sz w:val="28"/>
          <w:szCs w:val="28"/>
        </w:rPr>
      </w:pPr>
      <w:r w:rsidRPr="00154459">
        <w:rPr>
          <w:sz w:val="28"/>
          <w:szCs w:val="28"/>
        </w:rPr>
        <w:t>3.6.3. Результатом выполнения административной процедуры является уведомление заявителя о регистрации заявления и пакета документов региональным оператором.</w:t>
      </w:r>
    </w:p>
    <w:p w:rsidR="007F73E7" w:rsidRPr="00154459" w:rsidRDefault="007F73E7" w:rsidP="007F73E7">
      <w:pPr>
        <w:ind w:firstLine="709"/>
        <w:jc w:val="both"/>
        <w:rPr>
          <w:sz w:val="28"/>
          <w:szCs w:val="28"/>
        </w:rPr>
      </w:pPr>
      <w:r w:rsidRPr="00154459">
        <w:rPr>
          <w:sz w:val="28"/>
          <w:szCs w:val="28"/>
        </w:rPr>
        <w:t>3.6.4. Максимальное время, затраченное на административное действие, не должно превышать 1 (одного) рабочего дня со дня поступления в МФЦ результата предоставления муниципальной услуги.</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ind w:firstLine="709"/>
        <w:jc w:val="center"/>
        <w:rPr>
          <w:b/>
          <w:sz w:val="28"/>
          <w:szCs w:val="28"/>
        </w:rPr>
      </w:pPr>
      <w:r w:rsidRPr="00154459">
        <w:rPr>
          <w:b/>
          <w:sz w:val="28"/>
          <w:szCs w:val="28"/>
        </w:rPr>
        <w:t>3.7. Взаимодействие МФЦ и регионального оператора при предоставлении муниципальной услуги</w:t>
      </w:r>
    </w:p>
    <w:p w:rsidR="007F73E7" w:rsidRPr="00154459" w:rsidRDefault="007F73E7" w:rsidP="007F73E7">
      <w:pPr>
        <w:ind w:firstLine="709"/>
        <w:jc w:val="both"/>
        <w:rPr>
          <w:sz w:val="28"/>
          <w:szCs w:val="28"/>
        </w:rPr>
      </w:pPr>
      <w:r w:rsidRPr="00154459">
        <w:rPr>
          <w:sz w:val="28"/>
          <w:szCs w:val="28"/>
        </w:rPr>
        <w:t>3.7.1. Основанием для начала административной процедуры является поступление в МФЦ заявления о предоставлении муниципальной услуги и формирование полного пакета документов, необходимых для предоставления муниципальной услуги.</w:t>
      </w:r>
    </w:p>
    <w:p w:rsidR="007F73E7" w:rsidRPr="00154459" w:rsidRDefault="007F73E7" w:rsidP="007F73E7">
      <w:pPr>
        <w:tabs>
          <w:tab w:val="left" w:pos="0"/>
          <w:tab w:val="left" w:pos="284"/>
          <w:tab w:val="left" w:pos="320"/>
          <w:tab w:val="left" w:pos="1134"/>
          <w:tab w:val="left" w:pos="1276"/>
        </w:tabs>
        <w:ind w:firstLine="709"/>
        <w:jc w:val="both"/>
        <w:rPr>
          <w:sz w:val="28"/>
          <w:szCs w:val="28"/>
        </w:rPr>
      </w:pPr>
      <w:r w:rsidRPr="00154459">
        <w:rPr>
          <w:sz w:val="28"/>
          <w:szCs w:val="28"/>
        </w:rPr>
        <w:t>3.7.2. Взаимодействие МФЦ и регионального оператора осуществляется в соответствии с настоящим административным регламентом и действующим Соглашением о взаимодействии заключенным между МФЦ и региональным оператором.</w:t>
      </w:r>
    </w:p>
    <w:p w:rsidR="007F73E7" w:rsidRPr="00154459" w:rsidRDefault="007F73E7" w:rsidP="007F73E7">
      <w:pPr>
        <w:tabs>
          <w:tab w:val="left" w:pos="0"/>
          <w:tab w:val="left" w:pos="284"/>
          <w:tab w:val="left" w:pos="320"/>
          <w:tab w:val="left" w:pos="1134"/>
          <w:tab w:val="left" w:pos="1276"/>
        </w:tabs>
        <w:ind w:firstLine="709"/>
        <w:jc w:val="both"/>
        <w:rPr>
          <w:sz w:val="28"/>
          <w:szCs w:val="28"/>
        </w:rPr>
      </w:pPr>
      <w:r w:rsidRPr="00154459">
        <w:rPr>
          <w:sz w:val="28"/>
          <w:szCs w:val="28"/>
        </w:rPr>
        <w:t>3.7.3. Специалист МФЦ обрабатывает документы, указанные в пунктах 2.6, 2.7 настоящего административного регламента, и осуществляет их направление в электронном виде в адрес регионального оператора через личный кабинет МФЦ на сайте регионального оператора, в срок, не превышающий 2 (двух) рабочих дней со дня получения ответа на последний межведомственный запрос.</w:t>
      </w:r>
    </w:p>
    <w:p w:rsidR="007F73E7" w:rsidRPr="00154459" w:rsidRDefault="007F73E7" w:rsidP="007F73E7">
      <w:pPr>
        <w:tabs>
          <w:tab w:val="left" w:pos="0"/>
          <w:tab w:val="left" w:pos="284"/>
          <w:tab w:val="left" w:pos="320"/>
          <w:tab w:val="left" w:pos="1134"/>
          <w:tab w:val="left" w:pos="1276"/>
        </w:tabs>
        <w:ind w:firstLine="709"/>
        <w:jc w:val="both"/>
        <w:rPr>
          <w:sz w:val="28"/>
          <w:szCs w:val="28"/>
          <w:u w:val="single"/>
        </w:rPr>
      </w:pPr>
      <w:r w:rsidRPr="00154459">
        <w:rPr>
          <w:sz w:val="28"/>
          <w:szCs w:val="28"/>
        </w:rPr>
        <w:t xml:space="preserve">Приём-передача пакетов документов, указанных в пунктах 2.6, 2.7 настоящего административного регламента, между МФЦ и региональным оператором осуществляется в электронном виде, через личный кабинет МФЦ на сайте </w:t>
      </w:r>
      <w:r w:rsidRPr="00154459">
        <w:rPr>
          <w:sz w:val="28"/>
          <w:szCs w:val="28"/>
        </w:rPr>
        <w:lastRenderedPageBreak/>
        <w:t xml:space="preserve">регионального оператора: </w:t>
      </w:r>
      <w:hyperlink r:id="rId19" w:history="1">
        <w:r w:rsidRPr="00154459">
          <w:rPr>
            <w:rStyle w:val="af6"/>
            <w:rFonts w:eastAsia="MS Mincho"/>
            <w:sz w:val="28"/>
            <w:szCs w:val="28"/>
          </w:rPr>
          <w:t>https://lk.svgk.ru/login</w:t>
        </w:r>
      </w:hyperlink>
      <w:r w:rsidRPr="00154459">
        <w:rPr>
          <w:sz w:val="28"/>
          <w:szCs w:val="28"/>
        </w:rPr>
        <w:t>.</w:t>
      </w:r>
    </w:p>
    <w:p w:rsidR="007F73E7" w:rsidRPr="00154459" w:rsidRDefault="007F73E7" w:rsidP="007F73E7">
      <w:pPr>
        <w:tabs>
          <w:tab w:val="left" w:pos="0"/>
          <w:tab w:val="left" w:pos="284"/>
          <w:tab w:val="left" w:pos="320"/>
          <w:tab w:val="left" w:pos="1134"/>
          <w:tab w:val="left" w:pos="1276"/>
        </w:tabs>
        <w:ind w:firstLine="709"/>
        <w:jc w:val="both"/>
        <w:rPr>
          <w:sz w:val="28"/>
          <w:szCs w:val="28"/>
        </w:rPr>
      </w:pPr>
      <w:r w:rsidRPr="00154459">
        <w:rPr>
          <w:sz w:val="28"/>
          <w:szCs w:val="28"/>
        </w:rPr>
        <w:t>3.7.4. Уполномоченный представитель регионального оператора по результатам рассмотрения полученного пакета документов, но не позднее 2 (двух) рабочих дней со дня получения такого пакета документов посредством МФЦ уведомляет заявителя о принятии заявления способом, позволяющим подтвердить отправку такого уведомления.</w:t>
      </w:r>
    </w:p>
    <w:p w:rsidR="007F73E7" w:rsidRPr="00154459" w:rsidRDefault="007F73E7" w:rsidP="007F73E7">
      <w:pPr>
        <w:tabs>
          <w:tab w:val="left" w:pos="0"/>
          <w:tab w:val="left" w:pos="284"/>
          <w:tab w:val="left" w:pos="320"/>
          <w:tab w:val="left" w:pos="1134"/>
          <w:tab w:val="left" w:pos="1276"/>
        </w:tabs>
        <w:jc w:val="center"/>
        <w:rPr>
          <w:b/>
          <w:sz w:val="28"/>
          <w:szCs w:val="28"/>
        </w:rPr>
      </w:pPr>
    </w:p>
    <w:p w:rsidR="007F73E7" w:rsidRPr="00154459" w:rsidRDefault="007F73E7" w:rsidP="007F73E7">
      <w:pPr>
        <w:tabs>
          <w:tab w:val="left" w:pos="0"/>
          <w:tab w:val="left" w:pos="284"/>
          <w:tab w:val="left" w:pos="320"/>
          <w:tab w:val="left" w:pos="1134"/>
          <w:tab w:val="left" w:pos="1276"/>
        </w:tabs>
        <w:jc w:val="center"/>
        <w:rPr>
          <w:b/>
          <w:sz w:val="28"/>
          <w:szCs w:val="28"/>
        </w:rPr>
      </w:pPr>
      <w:r w:rsidRPr="00154459">
        <w:rPr>
          <w:b/>
          <w:sz w:val="28"/>
          <w:szCs w:val="28"/>
        </w:rPr>
        <w:t>3.8.  Взаимодействие МФЦ с Комиссией</w:t>
      </w:r>
    </w:p>
    <w:p w:rsidR="007F73E7" w:rsidRPr="00154459" w:rsidRDefault="007F73E7" w:rsidP="007F73E7">
      <w:pPr>
        <w:tabs>
          <w:tab w:val="left" w:pos="0"/>
          <w:tab w:val="left" w:pos="284"/>
          <w:tab w:val="left" w:pos="320"/>
          <w:tab w:val="left" w:pos="1134"/>
          <w:tab w:val="left" w:pos="1276"/>
        </w:tabs>
        <w:ind w:firstLine="709"/>
        <w:jc w:val="both"/>
        <w:rPr>
          <w:bCs/>
          <w:sz w:val="28"/>
          <w:szCs w:val="28"/>
        </w:rPr>
      </w:pPr>
      <w:r w:rsidRPr="00154459">
        <w:rPr>
          <w:bCs/>
          <w:sz w:val="28"/>
          <w:szCs w:val="28"/>
        </w:rPr>
        <w:t xml:space="preserve">3.8.1. В случае наличия оснований, предусмотренных пунктом 2.9.1. настоящего регламента для передачи документов заявителя в Комиссию для организации сопровождения заявления на </w:t>
      </w:r>
      <w:proofErr w:type="spellStart"/>
      <w:r w:rsidRPr="00154459">
        <w:rPr>
          <w:bCs/>
          <w:sz w:val="28"/>
          <w:szCs w:val="28"/>
        </w:rPr>
        <w:t>догазификацию</w:t>
      </w:r>
      <w:proofErr w:type="spellEnd"/>
      <w:r w:rsidRPr="00154459">
        <w:rPr>
          <w:bCs/>
          <w:sz w:val="28"/>
          <w:szCs w:val="28"/>
        </w:rPr>
        <w:t xml:space="preserve"> МФЦ получает письменное согласие заявителя на передачу его персональных данных в Комиссию по форме согласно приложению № 2 к настоящему регламенту. </w:t>
      </w:r>
    </w:p>
    <w:p w:rsidR="007F73E7" w:rsidRPr="00154459" w:rsidRDefault="007F73E7" w:rsidP="007F73E7">
      <w:pPr>
        <w:tabs>
          <w:tab w:val="left" w:pos="0"/>
          <w:tab w:val="left" w:pos="284"/>
          <w:tab w:val="left" w:pos="320"/>
          <w:tab w:val="left" w:pos="1134"/>
          <w:tab w:val="left" w:pos="1276"/>
        </w:tabs>
        <w:ind w:firstLine="709"/>
        <w:jc w:val="both"/>
        <w:rPr>
          <w:bCs/>
          <w:sz w:val="28"/>
          <w:szCs w:val="28"/>
        </w:rPr>
      </w:pPr>
      <w:r w:rsidRPr="00154459">
        <w:rPr>
          <w:bCs/>
          <w:sz w:val="28"/>
          <w:szCs w:val="28"/>
        </w:rPr>
        <w:t>3.8.2. После получения согласия заявителя, предусмотренного п. 3.8.1. настоящего регламента, МФЦ в течение 2 (двух) рабочих дней со дня приема документов у заявителя, передает в Комиссию документы заявителя.</w:t>
      </w:r>
    </w:p>
    <w:p w:rsidR="007F73E7" w:rsidRPr="00154459" w:rsidRDefault="007F73E7" w:rsidP="007F73E7">
      <w:pPr>
        <w:tabs>
          <w:tab w:val="left" w:pos="0"/>
          <w:tab w:val="left" w:pos="284"/>
          <w:tab w:val="left" w:pos="320"/>
          <w:tab w:val="left" w:pos="1134"/>
          <w:tab w:val="left" w:pos="1276"/>
        </w:tabs>
        <w:ind w:firstLine="709"/>
        <w:jc w:val="both"/>
        <w:rPr>
          <w:bCs/>
          <w:sz w:val="28"/>
          <w:szCs w:val="28"/>
        </w:rPr>
      </w:pPr>
      <w:r w:rsidRPr="00154459">
        <w:rPr>
          <w:bCs/>
          <w:sz w:val="28"/>
          <w:szCs w:val="28"/>
        </w:rPr>
        <w:t>Передача документов заявителя в Комиссию осуществляется путем направления МФЦ уведомления, по форме согласно приложению № 3 к настоящему регламенту, с приложением копий предоставленных заявителем документов.</w:t>
      </w:r>
    </w:p>
    <w:p w:rsidR="007F73E7" w:rsidRPr="00154459" w:rsidRDefault="007F73E7" w:rsidP="007F73E7">
      <w:pPr>
        <w:tabs>
          <w:tab w:val="left" w:pos="0"/>
          <w:tab w:val="left" w:pos="284"/>
          <w:tab w:val="left" w:pos="320"/>
          <w:tab w:val="left" w:pos="1134"/>
          <w:tab w:val="left" w:pos="1276"/>
        </w:tabs>
        <w:ind w:firstLine="709"/>
        <w:jc w:val="both"/>
        <w:rPr>
          <w:bCs/>
          <w:sz w:val="28"/>
          <w:szCs w:val="28"/>
        </w:rPr>
      </w:pPr>
      <w:r w:rsidRPr="00154459">
        <w:rPr>
          <w:bCs/>
          <w:sz w:val="28"/>
          <w:szCs w:val="28"/>
        </w:rPr>
        <w:t xml:space="preserve">Копии документов и заявление на </w:t>
      </w:r>
      <w:proofErr w:type="spellStart"/>
      <w:r w:rsidRPr="00154459">
        <w:rPr>
          <w:bCs/>
          <w:sz w:val="28"/>
          <w:szCs w:val="28"/>
        </w:rPr>
        <w:t>догазификацию</w:t>
      </w:r>
      <w:proofErr w:type="spellEnd"/>
      <w:r w:rsidRPr="00154459">
        <w:rPr>
          <w:bCs/>
          <w:sz w:val="28"/>
          <w:szCs w:val="28"/>
        </w:rPr>
        <w:t xml:space="preserve"> принятые от заявителя передаются в Комиссию по реестру, на бумажном носителе. Реестр составляется в двух экземплярах и подписывается уполномоченными специалистами МФЦ и уполномоченным членом Комиссии. Одни экземпляр хранится в МФЦ, другой – в Комиссии. Хранение реестра в МФЦ осуществляется в течение срока, установленного номенклатурой дел МФЦ.</w:t>
      </w:r>
    </w:p>
    <w:p w:rsidR="007F73E7" w:rsidRPr="00154459" w:rsidRDefault="007F73E7" w:rsidP="007F73E7">
      <w:pPr>
        <w:tabs>
          <w:tab w:val="left" w:pos="0"/>
          <w:tab w:val="left" w:pos="284"/>
          <w:tab w:val="left" w:pos="320"/>
          <w:tab w:val="left" w:pos="1134"/>
          <w:tab w:val="left" w:pos="1276"/>
        </w:tabs>
        <w:ind w:firstLine="709"/>
        <w:jc w:val="both"/>
        <w:rPr>
          <w:bCs/>
          <w:sz w:val="28"/>
          <w:szCs w:val="28"/>
        </w:rPr>
      </w:pPr>
      <w:r w:rsidRPr="00154459">
        <w:rPr>
          <w:bCs/>
          <w:sz w:val="28"/>
          <w:szCs w:val="28"/>
        </w:rPr>
        <w:t xml:space="preserve">3.8.3. В случае отказа заявителя предоставить согласие, указанное                   в п. 3.8.1 настоящего регламента, документы и заявление на </w:t>
      </w:r>
      <w:proofErr w:type="spellStart"/>
      <w:r w:rsidRPr="00154459">
        <w:rPr>
          <w:bCs/>
          <w:sz w:val="28"/>
          <w:szCs w:val="28"/>
        </w:rPr>
        <w:t>догазификацию</w:t>
      </w:r>
      <w:proofErr w:type="spellEnd"/>
      <w:r w:rsidRPr="00154459">
        <w:rPr>
          <w:bCs/>
          <w:sz w:val="28"/>
          <w:szCs w:val="28"/>
        </w:rPr>
        <w:t xml:space="preserve"> от заявителя не принимаются и в Комиссию не направляются.</w:t>
      </w:r>
    </w:p>
    <w:p w:rsidR="007F73E7" w:rsidRPr="00154459" w:rsidRDefault="007F73E7" w:rsidP="007F73E7">
      <w:pPr>
        <w:tabs>
          <w:tab w:val="left" w:pos="0"/>
          <w:tab w:val="left" w:pos="284"/>
          <w:tab w:val="left" w:pos="320"/>
          <w:tab w:val="left" w:pos="1134"/>
          <w:tab w:val="left" w:pos="1276"/>
        </w:tabs>
        <w:ind w:firstLine="709"/>
        <w:jc w:val="both"/>
        <w:rPr>
          <w:bCs/>
          <w:sz w:val="28"/>
          <w:szCs w:val="28"/>
        </w:rPr>
      </w:pPr>
      <w:r w:rsidRPr="00154459">
        <w:rPr>
          <w:bCs/>
          <w:sz w:val="28"/>
          <w:szCs w:val="28"/>
        </w:rPr>
        <w:t xml:space="preserve">3.8.4. Уполномоченный член Комиссии, по результатам проведенной работы по сопровождению </w:t>
      </w:r>
      <w:proofErr w:type="spellStart"/>
      <w:r w:rsidRPr="00154459">
        <w:rPr>
          <w:bCs/>
          <w:sz w:val="28"/>
          <w:szCs w:val="28"/>
        </w:rPr>
        <w:t>доформирования</w:t>
      </w:r>
      <w:proofErr w:type="spellEnd"/>
      <w:r w:rsidRPr="00154459">
        <w:rPr>
          <w:bCs/>
          <w:sz w:val="28"/>
          <w:szCs w:val="28"/>
        </w:rPr>
        <w:t xml:space="preserve"> заявления и документов для оказания муниципальной услуги на </w:t>
      </w:r>
      <w:proofErr w:type="spellStart"/>
      <w:r w:rsidRPr="00154459">
        <w:rPr>
          <w:bCs/>
          <w:sz w:val="28"/>
          <w:szCs w:val="28"/>
        </w:rPr>
        <w:t>догазификацию</w:t>
      </w:r>
      <w:proofErr w:type="spellEnd"/>
      <w:r w:rsidRPr="00154459">
        <w:rPr>
          <w:bCs/>
          <w:sz w:val="28"/>
          <w:szCs w:val="28"/>
        </w:rPr>
        <w:t>, не реже одного раза в 30 календарных дней направляет в МФЦ уведомление о проведенной работе, для информирования МФЦ.</w:t>
      </w:r>
    </w:p>
    <w:p w:rsidR="007F73E7" w:rsidRPr="00154459" w:rsidRDefault="007F73E7" w:rsidP="007F73E7">
      <w:pPr>
        <w:tabs>
          <w:tab w:val="left" w:pos="0"/>
          <w:tab w:val="left" w:pos="284"/>
          <w:tab w:val="left" w:pos="320"/>
          <w:tab w:val="left" w:pos="1134"/>
          <w:tab w:val="left" w:pos="1276"/>
        </w:tabs>
        <w:ind w:firstLine="709"/>
        <w:jc w:val="both"/>
        <w:rPr>
          <w:bCs/>
          <w:sz w:val="28"/>
          <w:szCs w:val="28"/>
        </w:rPr>
      </w:pPr>
      <w:r w:rsidRPr="00154459">
        <w:rPr>
          <w:bCs/>
          <w:sz w:val="28"/>
          <w:szCs w:val="28"/>
        </w:rPr>
        <w:t>3.8.5. Комиссия после проведения работы с заявителем по сопровождению деформирования заявления и документов для оказания муниципальной услуги предлагает заявителю повторно подать заявление и документы на получение муниципальной услуги в МФЦ.</w:t>
      </w:r>
    </w:p>
    <w:p w:rsidR="007F73E7" w:rsidRPr="00154459" w:rsidRDefault="007F73E7" w:rsidP="007F73E7">
      <w:pPr>
        <w:ind w:firstLine="709"/>
        <w:jc w:val="both"/>
        <w:rPr>
          <w:b/>
          <w:color w:val="00B050"/>
          <w:sz w:val="28"/>
          <w:szCs w:val="28"/>
        </w:rPr>
      </w:pPr>
    </w:p>
    <w:p w:rsidR="007F73E7" w:rsidRPr="00154459" w:rsidRDefault="007F73E7" w:rsidP="007F73E7">
      <w:pPr>
        <w:spacing w:before="120" w:afterAutospacing="1" w:line="240" w:lineRule="exact"/>
        <w:ind w:firstLine="539"/>
        <w:jc w:val="center"/>
        <w:rPr>
          <w:b/>
          <w:sz w:val="28"/>
          <w:szCs w:val="28"/>
        </w:rPr>
      </w:pPr>
      <w:r w:rsidRPr="00154459">
        <w:rPr>
          <w:b/>
          <w:sz w:val="28"/>
          <w:szCs w:val="28"/>
        </w:rPr>
        <w:t xml:space="preserve">IV. ФОРМЫ </w:t>
      </w:r>
      <w:proofErr w:type="gramStart"/>
      <w:r w:rsidRPr="00154459">
        <w:rPr>
          <w:b/>
          <w:sz w:val="28"/>
          <w:szCs w:val="28"/>
        </w:rPr>
        <w:t>КОНТРОЛЯ ЗА</w:t>
      </w:r>
      <w:proofErr w:type="gramEnd"/>
      <w:r w:rsidRPr="00154459">
        <w:rPr>
          <w:b/>
          <w:sz w:val="28"/>
          <w:szCs w:val="28"/>
        </w:rPr>
        <w:t xml:space="preserve"> ИСПОЛНЕНИЕМ АДМИНИСТРАТИВНОГО РЕГЛАМЕНТА</w:t>
      </w:r>
    </w:p>
    <w:p w:rsidR="007F73E7" w:rsidRPr="00154459" w:rsidRDefault="007F73E7" w:rsidP="007F73E7">
      <w:pPr>
        <w:spacing w:after="120" w:line="240" w:lineRule="exact"/>
        <w:ind w:firstLine="720"/>
        <w:jc w:val="center"/>
        <w:rPr>
          <w:b/>
          <w:sz w:val="28"/>
          <w:szCs w:val="28"/>
        </w:rPr>
      </w:pPr>
      <w:r w:rsidRPr="00154459">
        <w:rPr>
          <w:b/>
          <w:sz w:val="28"/>
          <w:szCs w:val="28"/>
        </w:rPr>
        <w:t xml:space="preserve">4.1. Порядок осуществления текущего </w:t>
      </w:r>
      <w:proofErr w:type="gramStart"/>
      <w:r w:rsidRPr="00154459">
        <w:rPr>
          <w:b/>
          <w:sz w:val="28"/>
          <w:szCs w:val="28"/>
        </w:rPr>
        <w:t>контроля за</w:t>
      </w:r>
      <w:proofErr w:type="gramEnd"/>
      <w:r w:rsidRPr="00154459">
        <w:rPr>
          <w:b/>
          <w:sz w:val="28"/>
          <w:szCs w:val="28"/>
        </w:rPr>
        <w:t xml:space="preserve">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73E7" w:rsidRPr="00154459" w:rsidRDefault="007F73E7" w:rsidP="007F73E7">
      <w:pPr>
        <w:ind w:firstLine="709"/>
        <w:jc w:val="both"/>
        <w:rPr>
          <w:sz w:val="28"/>
          <w:szCs w:val="28"/>
        </w:rPr>
      </w:pPr>
      <w:r w:rsidRPr="00154459">
        <w:rPr>
          <w:sz w:val="28"/>
          <w:szCs w:val="28"/>
        </w:rPr>
        <w:lastRenderedPageBreak/>
        <w:t xml:space="preserve">4.1.1. Текущий контроль организуется МФЦ по каждой административной процедуре в соответствии с настоящим административным регламентом. </w:t>
      </w:r>
    </w:p>
    <w:p w:rsidR="007F73E7" w:rsidRPr="00154459" w:rsidRDefault="007F73E7" w:rsidP="007F73E7">
      <w:pPr>
        <w:ind w:firstLine="709"/>
        <w:jc w:val="both"/>
        <w:rPr>
          <w:sz w:val="28"/>
          <w:szCs w:val="28"/>
        </w:rPr>
      </w:pPr>
    </w:p>
    <w:p w:rsidR="007F73E7" w:rsidRPr="00154459" w:rsidRDefault="007F73E7" w:rsidP="007F73E7">
      <w:pPr>
        <w:spacing w:before="120" w:after="120" w:line="240" w:lineRule="exact"/>
        <w:jc w:val="center"/>
        <w:rPr>
          <w:b/>
          <w:sz w:val="28"/>
          <w:szCs w:val="28"/>
        </w:rPr>
      </w:pPr>
      <w:r w:rsidRPr="00154459">
        <w:rPr>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54459">
        <w:rPr>
          <w:b/>
          <w:sz w:val="28"/>
          <w:szCs w:val="28"/>
        </w:rPr>
        <w:t>контроля за</w:t>
      </w:r>
      <w:proofErr w:type="gramEnd"/>
      <w:r w:rsidRPr="00154459">
        <w:rPr>
          <w:b/>
          <w:sz w:val="28"/>
          <w:szCs w:val="28"/>
        </w:rPr>
        <w:t xml:space="preserve"> полнотой и качеством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 xml:space="preserve">4.2.1. </w:t>
      </w:r>
      <w:proofErr w:type="gramStart"/>
      <w:r w:rsidRPr="00154459">
        <w:rPr>
          <w:sz w:val="28"/>
          <w:szCs w:val="28"/>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муниципальных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roofErr w:type="gramEnd"/>
    </w:p>
    <w:p w:rsidR="007F73E7" w:rsidRPr="00154459" w:rsidRDefault="007F73E7" w:rsidP="007F73E7">
      <w:pPr>
        <w:ind w:firstLine="709"/>
        <w:jc w:val="both"/>
        <w:rPr>
          <w:sz w:val="28"/>
          <w:szCs w:val="28"/>
        </w:rPr>
      </w:pPr>
      <w:r w:rsidRPr="00154459">
        <w:rPr>
          <w:sz w:val="28"/>
          <w:szCs w:val="28"/>
        </w:rPr>
        <w:t>4.2.2. Проверки могут быть плановыми и внеплановыми.</w:t>
      </w:r>
    </w:p>
    <w:p w:rsidR="007F73E7" w:rsidRPr="00154459" w:rsidRDefault="007F73E7" w:rsidP="007F73E7">
      <w:pPr>
        <w:ind w:firstLine="709"/>
        <w:jc w:val="both"/>
        <w:rPr>
          <w:sz w:val="28"/>
          <w:szCs w:val="28"/>
        </w:rPr>
      </w:pPr>
      <w:r w:rsidRPr="00154459">
        <w:rPr>
          <w:sz w:val="28"/>
          <w:szCs w:val="28"/>
        </w:rPr>
        <w:t>Плановые проверки полноты и качества предоставления муниципальной услуги проводятся не реже одного раза в 3 года.</w:t>
      </w:r>
    </w:p>
    <w:p w:rsidR="007F73E7" w:rsidRPr="00154459" w:rsidRDefault="007F73E7" w:rsidP="007F73E7">
      <w:pPr>
        <w:ind w:firstLine="709"/>
        <w:jc w:val="both"/>
        <w:rPr>
          <w:sz w:val="28"/>
          <w:szCs w:val="28"/>
        </w:rPr>
      </w:pPr>
      <w:r w:rsidRPr="00154459">
        <w:rPr>
          <w:sz w:val="28"/>
          <w:szCs w:val="28"/>
        </w:rPr>
        <w:t>Внеплановые проверки проводятся по поручению руководителя МФЦ или лица, его замещающего, по конкретному обращению заинтересованных лиц.</w:t>
      </w:r>
    </w:p>
    <w:p w:rsidR="007F73E7" w:rsidRPr="00154459" w:rsidRDefault="007F73E7" w:rsidP="007F73E7">
      <w:pPr>
        <w:ind w:firstLine="709"/>
        <w:jc w:val="both"/>
        <w:rPr>
          <w:sz w:val="28"/>
          <w:szCs w:val="28"/>
        </w:rPr>
      </w:pPr>
      <w:r w:rsidRPr="00154459">
        <w:rPr>
          <w:sz w:val="28"/>
          <w:szCs w:val="28"/>
        </w:rPr>
        <w:t>Результаты проверки оформляются в виде акта, в котором отмечаются выявленные недостатки и предложения по их устранению.</w:t>
      </w:r>
    </w:p>
    <w:p w:rsidR="007F73E7" w:rsidRPr="00154459" w:rsidRDefault="007F73E7" w:rsidP="007F73E7">
      <w:pPr>
        <w:ind w:firstLine="709"/>
        <w:jc w:val="both"/>
        <w:rPr>
          <w:sz w:val="28"/>
          <w:szCs w:val="28"/>
        </w:rPr>
      </w:pPr>
    </w:p>
    <w:p w:rsidR="007F73E7" w:rsidRPr="00154459" w:rsidRDefault="007F73E7" w:rsidP="007F73E7">
      <w:pPr>
        <w:spacing w:after="120" w:line="240" w:lineRule="exact"/>
        <w:jc w:val="center"/>
        <w:rPr>
          <w:b/>
          <w:sz w:val="28"/>
          <w:szCs w:val="28"/>
        </w:rPr>
      </w:pPr>
      <w:bookmarkStart w:id="5" w:name="sub_283"/>
      <w:r w:rsidRPr="00154459">
        <w:rPr>
          <w:b/>
          <w:sz w:val="28"/>
          <w:szCs w:val="28"/>
        </w:rPr>
        <w:t>4.3. Ответственность сотрудников МФЦ,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 xml:space="preserve">4.3.1. Сотрудник МФЦ несет персональную ответственность </w:t>
      </w:r>
      <w:proofErr w:type="gramStart"/>
      <w:r w:rsidRPr="00154459">
        <w:rPr>
          <w:sz w:val="28"/>
          <w:szCs w:val="28"/>
        </w:rPr>
        <w:t>за</w:t>
      </w:r>
      <w:proofErr w:type="gramEnd"/>
      <w:r w:rsidRPr="00154459">
        <w:rPr>
          <w:sz w:val="28"/>
          <w:szCs w:val="28"/>
        </w:rPr>
        <w:t>:</w:t>
      </w:r>
    </w:p>
    <w:p w:rsidR="007F73E7" w:rsidRPr="00154459" w:rsidRDefault="007F73E7" w:rsidP="007F73E7">
      <w:pPr>
        <w:ind w:firstLine="709"/>
        <w:jc w:val="both"/>
        <w:rPr>
          <w:sz w:val="28"/>
          <w:szCs w:val="28"/>
        </w:rPr>
      </w:pPr>
      <w:r w:rsidRPr="00154459">
        <w:rPr>
          <w:sz w:val="28"/>
          <w:szCs w:val="28"/>
        </w:rPr>
        <w:t xml:space="preserve">-  соблюдение установленного порядка приема документов; </w:t>
      </w:r>
    </w:p>
    <w:p w:rsidR="007F73E7" w:rsidRPr="00154459" w:rsidRDefault="007F73E7" w:rsidP="007F73E7">
      <w:pPr>
        <w:ind w:firstLine="709"/>
        <w:jc w:val="both"/>
        <w:rPr>
          <w:sz w:val="28"/>
          <w:szCs w:val="28"/>
        </w:rPr>
      </w:pPr>
      <w:r>
        <w:rPr>
          <w:sz w:val="28"/>
          <w:szCs w:val="28"/>
        </w:rPr>
        <w:t xml:space="preserve">- </w:t>
      </w:r>
      <w:r w:rsidRPr="00154459">
        <w:rPr>
          <w:sz w:val="28"/>
          <w:szCs w:val="28"/>
        </w:rPr>
        <w:t xml:space="preserve">принятие надлежащих мер по полной и всесторонней проверке представленных документов; </w:t>
      </w:r>
    </w:p>
    <w:p w:rsidR="007F73E7" w:rsidRPr="00154459" w:rsidRDefault="007F73E7" w:rsidP="007F73E7">
      <w:pPr>
        <w:ind w:firstLine="709"/>
        <w:jc w:val="both"/>
        <w:rPr>
          <w:sz w:val="28"/>
          <w:szCs w:val="28"/>
        </w:rPr>
      </w:pPr>
      <w:r w:rsidRPr="00154459">
        <w:rPr>
          <w:sz w:val="28"/>
          <w:szCs w:val="28"/>
        </w:rPr>
        <w:t>-  соблюдение сроков рассмотрения документов, соблюдение порядка выдачи документов;</w:t>
      </w:r>
    </w:p>
    <w:p w:rsidR="007F73E7" w:rsidRPr="00154459" w:rsidRDefault="007F73E7" w:rsidP="007F73E7">
      <w:pPr>
        <w:ind w:firstLine="709"/>
        <w:jc w:val="both"/>
        <w:rPr>
          <w:sz w:val="28"/>
          <w:szCs w:val="28"/>
        </w:rPr>
      </w:pPr>
      <w:r w:rsidRPr="00154459">
        <w:rPr>
          <w:sz w:val="28"/>
          <w:szCs w:val="28"/>
        </w:rPr>
        <w:t xml:space="preserve">-  учет выданных документов; </w:t>
      </w:r>
    </w:p>
    <w:p w:rsidR="007F73E7" w:rsidRPr="00154459" w:rsidRDefault="007F73E7" w:rsidP="007F73E7">
      <w:pPr>
        <w:ind w:firstLine="709"/>
        <w:jc w:val="both"/>
        <w:rPr>
          <w:sz w:val="28"/>
          <w:szCs w:val="28"/>
        </w:rPr>
      </w:pPr>
      <w:r w:rsidRPr="00154459">
        <w:rPr>
          <w:sz w:val="28"/>
          <w:szCs w:val="28"/>
        </w:rPr>
        <w:t xml:space="preserve">- своевременное формирование, ведение и надлежащее хранение документов. </w:t>
      </w:r>
    </w:p>
    <w:p w:rsidR="007F73E7" w:rsidRPr="00154459" w:rsidRDefault="007F73E7" w:rsidP="007F73E7">
      <w:pPr>
        <w:ind w:firstLine="709"/>
        <w:jc w:val="both"/>
        <w:rPr>
          <w:sz w:val="28"/>
          <w:szCs w:val="28"/>
        </w:rPr>
      </w:pPr>
      <w:r w:rsidRPr="00154459">
        <w:rPr>
          <w:sz w:val="28"/>
          <w:szCs w:val="28"/>
        </w:rPr>
        <w:t>4.3.2. 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7F73E7" w:rsidRPr="00154459" w:rsidRDefault="007F73E7" w:rsidP="007F73E7">
      <w:pPr>
        <w:ind w:firstLine="709"/>
        <w:jc w:val="both"/>
        <w:rPr>
          <w:sz w:val="28"/>
          <w:szCs w:val="28"/>
        </w:rPr>
      </w:pPr>
      <w:r w:rsidRPr="00154459">
        <w:rPr>
          <w:sz w:val="28"/>
          <w:szCs w:val="28"/>
        </w:rPr>
        <w:t xml:space="preserve">4.3.3. Ответственность за нарушение сроков, предусмотренных пунктами 2.4.2, 2.4.3 настоящего административного регламента, в соответствии с законодательством Российской Федерации несет исполнитель. </w:t>
      </w:r>
    </w:p>
    <w:p w:rsidR="007F73E7" w:rsidRPr="00154459" w:rsidRDefault="007F73E7" w:rsidP="007F73E7">
      <w:pPr>
        <w:ind w:firstLine="709"/>
        <w:jc w:val="both"/>
        <w:rPr>
          <w:sz w:val="28"/>
          <w:szCs w:val="28"/>
        </w:rPr>
      </w:pPr>
    </w:p>
    <w:p w:rsidR="007F73E7" w:rsidRPr="00154459" w:rsidRDefault="007F73E7" w:rsidP="007F73E7">
      <w:pPr>
        <w:spacing w:after="120" w:line="240" w:lineRule="exact"/>
        <w:jc w:val="center"/>
        <w:rPr>
          <w:b/>
          <w:sz w:val="28"/>
          <w:szCs w:val="28"/>
        </w:rPr>
      </w:pPr>
      <w:r w:rsidRPr="00154459">
        <w:rPr>
          <w:b/>
          <w:sz w:val="28"/>
          <w:szCs w:val="28"/>
        </w:rPr>
        <w:t xml:space="preserve">4.4. Положения, характеризующие требования к порядку и формам </w:t>
      </w:r>
      <w:proofErr w:type="gramStart"/>
      <w:r w:rsidRPr="00154459">
        <w:rPr>
          <w:b/>
          <w:sz w:val="28"/>
          <w:szCs w:val="28"/>
        </w:rPr>
        <w:t>контроля за</w:t>
      </w:r>
      <w:proofErr w:type="gramEnd"/>
      <w:r w:rsidRPr="00154459">
        <w:rPr>
          <w:b/>
          <w:sz w:val="28"/>
          <w:szCs w:val="28"/>
        </w:rPr>
        <w:t xml:space="preserve"> предоставлением муниципальной услуги, в том числе со стороны граждан, их объединений и организаций</w:t>
      </w:r>
    </w:p>
    <w:bookmarkEnd w:id="5"/>
    <w:p w:rsidR="007F73E7" w:rsidRPr="00154459" w:rsidRDefault="007F73E7" w:rsidP="007F73E7">
      <w:pPr>
        <w:ind w:firstLine="709"/>
        <w:jc w:val="both"/>
        <w:rPr>
          <w:sz w:val="28"/>
          <w:szCs w:val="28"/>
        </w:rPr>
      </w:pPr>
      <w:r w:rsidRPr="00154459">
        <w:rPr>
          <w:sz w:val="28"/>
          <w:szCs w:val="28"/>
        </w:rPr>
        <w:t xml:space="preserve">Граждане, их объединения и организации имеют право на любые, предусмотренные действующим законодательством, формы </w:t>
      </w:r>
      <w:proofErr w:type="gramStart"/>
      <w:r w:rsidRPr="00154459">
        <w:rPr>
          <w:sz w:val="28"/>
          <w:szCs w:val="28"/>
        </w:rPr>
        <w:t>контроля за</w:t>
      </w:r>
      <w:proofErr w:type="gramEnd"/>
      <w:r w:rsidRPr="00154459">
        <w:rPr>
          <w:sz w:val="28"/>
          <w:szCs w:val="28"/>
        </w:rPr>
        <w:t xml:space="preserve"> деятельностью МФЦ при предоставлении муниципальной услуги.</w:t>
      </w:r>
    </w:p>
    <w:p w:rsidR="007F73E7" w:rsidRPr="00154459" w:rsidRDefault="007F73E7" w:rsidP="007F73E7">
      <w:pPr>
        <w:pStyle w:val="ConsPlusNormal1"/>
        <w:spacing w:before="120" w:after="120" w:line="240" w:lineRule="exact"/>
        <w:jc w:val="center"/>
        <w:outlineLvl w:val="1"/>
        <w:rPr>
          <w:rFonts w:ascii="Times New Roman" w:hAnsi="Times New Roman"/>
          <w:b/>
          <w:sz w:val="28"/>
          <w:szCs w:val="28"/>
        </w:rPr>
      </w:pPr>
      <w:r w:rsidRPr="00154459">
        <w:rPr>
          <w:rFonts w:ascii="Times New Roman" w:hAnsi="Times New Roman"/>
          <w:b/>
          <w:sz w:val="28"/>
          <w:szCs w:val="28"/>
        </w:rPr>
        <w:lastRenderedPageBreak/>
        <w:t xml:space="preserve">V. ДОСУДЕБНЫЙ (ВНЕСУДЕБНЫЙ) ПОРЯДОК ОБЖАЛОВАНИЯ РЕШЕНИЙ И ДЕЙСТВИЙ (БЕЗДЕЙСТВИЯ) ОРГАНА, ПРЕДОСТАВЛЯЮЩЕГО МУНИЦИПАЛЬНУЮ УСЛУГУ, ЕГО ДОЛЖНОСТНЫХ ЛИЦ, МФЦ, РАБОТНИКОВ МФЦ </w:t>
      </w:r>
    </w:p>
    <w:p w:rsidR="007F73E7" w:rsidRPr="00154459" w:rsidRDefault="007F73E7" w:rsidP="007F73E7">
      <w:pPr>
        <w:pStyle w:val="ConsPlusNormal1"/>
        <w:spacing w:before="120" w:after="120" w:line="240" w:lineRule="exact"/>
        <w:jc w:val="center"/>
        <w:outlineLvl w:val="1"/>
        <w:rPr>
          <w:rFonts w:ascii="Times New Roman" w:hAnsi="Times New Roman"/>
          <w:b/>
          <w:sz w:val="28"/>
          <w:szCs w:val="28"/>
        </w:rPr>
      </w:pPr>
    </w:p>
    <w:p w:rsidR="007F73E7" w:rsidRPr="00154459" w:rsidRDefault="007F73E7" w:rsidP="007F73E7">
      <w:pPr>
        <w:pStyle w:val="ConsPlusNormal1"/>
        <w:spacing w:before="120" w:after="120" w:line="240" w:lineRule="exact"/>
        <w:jc w:val="center"/>
        <w:outlineLvl w:val="1"/>
        <w:rPr>
          <w:rFonts w:ascii="Times New Roman" w:hAnsi="Times New Roman"/>
          <w:b/>
          <w:sz w:val="28"/>
          <w:szCs w:val="28"/>
        </w:rPr>
      </w:pPr>
      <w:r w:rsidRPr="00154459">
        <w:rPr>
          <w:rFonts w:ascii="Times New Roman" w:hAnsi="Times New Roman"/>
          <w:b/>
          <w:sz w:val="28"/>
          <w:szCs w:val="28"/>
        </w:rPr>
        <w:t xml:space="preserve">5.1. </w:t>
      </w:r>
      <w:proofErr w:type="gramStart"/>
      <w:r w:rsidRPr="00154459">
        <w:rPr>
          <w:rFonts w:ascii="Times New Roman" w:hAnsi="Times New Roman"/>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7F73E7" w:rsidRPr="00154459" w:rsidRDefault="007F73E7" w:rsidP="007F73E7">
      <w:pPr>
        <w:ind w:firstLine="709"/>
        <w:jc w:val="both"/>
        <w:rPr>
          <w:sz w:val="28"/>
          <w:szCs w:val="28"/>
        </w:rPr>
      </w:pPr>
      <w:r w:rsidRPr="00154459">
        <w:rPr>
          <w:sz w:val="28"/>
          <w:szCs w:val="28"/>
        </w:rPr>
        <w:t>5.1.1. Заявитель, права и законные интересы которого нарушены сотрудниками МФЦ (в том числе в случае ненадлежащего исполнения ими обязанностей при предоставлении муниципальной услуги), имеет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73E7" w:rsidRPr="00154459" w:rsidRDefault="007F73E7" w:rsidP="007F73E7">
      <w:pPr>
        <w:ind w:firstLine="709"/>
        <w:jc w:val="both"/>
        <w:rPr>
          <w:sz w:val="28"/>
          <w:szCs w:val="28"/>
        </w:rPr>
      </w:pPr>
    </w:p>
    <w:p w:rsidR="007F73E7" w:rsidRPr="00154459" w:rsidRDefault="007F73E7" w:rsidP="007F73E7">
      <w:pPr>
        <w:pStyle w:val="ConsPlusNormal1"/>
        <w:spacing w:before="120" w:after="120" w:line="240" w:lineRule="exact"/>
        <w:jc w:val="center"/>
        <w:outlineLvl w:val="1"/>
        <w:rPr>
          <w:rFonts w:ascii="Times New Roman" w:hAnsi="Times New Roman"/>
          <w:b/>
          <w:sz w:val="28"/>
          <w:szCs w:val="28"/>
        </w:rPr>
      </w:pPr>
      <w:r w:rsidRPr="00154459">
        <w:rPr>
          <w:rFonts w:ascii="Times New Roman" w:hAnsi="Times New Roman"/>
          <w:b/>
          <w:sz w:val="28"/>
          <w:szCs w:val="28"/>
        </w:rPr>
        <w:t>5.2. Органы и должностные лица, которым может быть направлена жалоба заявителя в досудебном (внесудебном) порядке</w:t>
      </w:r>
    </w:p>
    <w:p w:rsidR="007F73E7" w:rsidRPr="00154459" w:rsidRDefault="007F73E7" w:rsidP="007F73E7">
      <w:pPr>
        <w:ind w:firstLine="709"/>
        <w:jc w:val="both"/>
        <w:rPr>
          <w:sz w:val="28"/>
          <w:szCs w:val="28"/>
        </w:rPr>
      </w:pPr>
      <w:r w:rsidRPr="00154459">
        <w:rPr>
          <w:sz w:val="28"/>
          <w:szCs w:val="28"/>
        </w:rPr>
        <w:t>5.2.1. Заявители могут обжаловать решения и действия (бездействие), принятые (осуществляемые) в ходе предоставления муниципальной услуги:</w:t>
      </w:r>
    </w:p>
    <w:p w:rsidR="007F73E7" w:rsidRPr="00154459" w:rsidRDefault="007F73E7" w:rsidP="007F73E7">
      <w:pPr>
        <w:ind w:firstLine="709"/>
        <w:jc w:val="both"/>
        <w:rPr>
          <w:sz w:val="28"/>
          <w:szCs w:val="28"/>
        </w:rPr>
      </w:pPr>
      <w:r w:rsidRPr="00154459">
        <w:rPr>
          <w:sz w:val="28"/>
          <w:szCs w:val="28"/>
        </w:rPr>
        <w:t>Жалоба на решения и действия (бездействие) сотрудников МФЦ подается руководителю соответствующего структурного подразделения МФЦ.</w:t>
      </w:r>
    </w:p>
    <w:p w:rsidR="007F73E7" w:rsidRPr="00154459" w:rsidRDefault="007F73E7" w:rsidP="007F73E7">
      <w:pPr>
        <w:ind w:firstLine="709"/>
        <w:jc w:val="both"/>
        <w:rPr>
          <w:sz w:val="28"/>
          <w:szCs w:val="28"/>
        </w:rPr>
      </w:pPr>
      <w:r w:rsidRPr="00154459">
        <w:rPr>
          <w:sz w:val="28"/>
          <w:szCs w:val="28"/>
        </w:rPr>
        <w:t>Жалоба на решения и действия (бездействие) руководителя структурного подразделения МФЦ подается руководителю МФЦ.</w:t>
      </w:r>
    </w:p>
    <w:p w:rsidR="007F73E7" w:rsidRPr="00154459" w:rsidRDefault="007F73E7" w:rsidP="007F73E7">
      <w:pPr>
        <w:ind w:firstLine="709"/>
        <w:jc w:val="both"/>
        <w:rPr>
          <w:sz w:val="28"/>
          <w:szCs w:val="28"/>
        </w:rPr>
      </w:pPr>
      <w:r w:rsidRPr="00154459">
        <w:rPr>
          <w:sz w:val="28"/>
          <w:szCs w:val="28"/>
        </w:rPr>
        <w:t>Жалоба на решения и действия (бездействие) МФЦ, руководителя МФЦ подается в орган местного самоуправления, осуществляющий функции и полномочия учредителя МФЦ.</w:t>
      </w:r>
    </w:p>
    <w:p w:rsidR="007F73E7" w:rsidRPr="00154459" w:rsidRDefault="007F73E7" w:rsidP="007F73E7">
      <w:pPr>
        <w:pStyle w:val="ConsPlusNormal1"/>
        <w:spacing w:before="120" w:after="120" w:line="240" w:lineRule="exact"/>
        <w:jc w:val="center"/>
        <w:outlineLvl w:val="1"/>
        <w:rPr>
          <w:rFonts w:ascii="Times New Roman" w:hAnsi="Times New Roman"/>
          <w:b/>
          <w:sz w:val="28"/>
          <w:szCs w:val="28"/>
        </w:rPr>
      </w:pPr>
      <w:r w:rsidRPr="00154459">
        <w:rPr>
          <w:rFonts w:ascii="Times New Roman" w:hAnsi="Times New Roman"/>
          <w:b/>
          <w:sz w:val="28"/>
          <w:szCs w:val="28"/>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7F73E7" w:rsidRPr="00154459" w:rsidRDefault="007F73E7" w:rsidP="007F73E7">
      <w:pPr>
        <w:ind w:firstLine="709"/>
        <w:jc w:val="both"/>
        <w:rPr>
          <w:sz w:val="28"/>
          <w:szCs w:val="28"/>
        </w:rPr>
      </w:pPr>
      <w:r w:rsidRPr="00154459">
        <w:rPr>
          <w:sz w:val="28"/>
          <w:szCs w:val="28"/>
        </w:rPr>
        <w:t>5.3.1. Уполномоченный орган обеспечивает:</w:t>
      </w:r>
    </w:p>
    <w:p w:rsidR="007F73E7" w:rsidRPr="00154459" w:rsidRDefault="007F73E7" w:rsidP="007F73E7">
      <w:pPr>
        <w:ind w:firstLine="709"/>
        <w:jc w:val="both"/>
        <w:rPr>
          <w:sz w:val="28"/>
          <w:szCs w:val="28"/>
        </w:rPr>
      </w:pPr>
      <w:r w:rsidRPr="00154459">
        <w:rPr>
          <w:sz w:val="28"/>
          <w:szCs w:val="28"/>
        </w:rPr>
        <w:t>1) информирование заявителей о порядке обжалования действий (бездействия) МФЦ, работников МФЦ посредством размещения информации на стендах в помещениях Уполномоченного органа, МФЦ, едином портале, региональном портале, официальных сайтах Уполномоченного органа, МФЦ в сети «Интернет»;</w:t>
      </w:r>
    </w:p>
    <w:p w:rsidR="007F73E7" w:rsidRPr="00154459" w:rsidRDefault="007F73E7" w:rsidP="007F73E7">
      <w:pPr>
        <w:ind w:firstLine="709"/>
        <w:jc w:val="both"/>
        <w:rPr>
          <w:sz w:val="28"/>
          <w:szCs w:val="28"/>
        </w:rPr>
      </w:pPr>
      <w:r w:rsidRPr="00154459">
        <w:rPr>
          <w:sz w:val="28"/>
          <w:szCs w:val="28"/>
        </w:rPr>
        <w:t>2) консультирование заявителей о порядке обжалования решений и действий (бездействия) МФЦ, его сотрудников, в том числе по телефону, электронной почте, при личном приеме.</w:t>
      </w:r>
    </w:p>
    <w:p w:rsidR="007F73E7" w:rsidRPr="00154459" w:rsidRDefault="007F73E7" w:rsidP="007F73E7">
      <w:pPr>
        <w:pStyle w:val="ConsPlusNormal1"/>
        <w:spacing w:before="120" w:after="120" w:line="240" w:lineRule="exact"/>
        <w:jc w:val="center"/>
        <w:outlineLvl w:val="1"/>
        <w:rPr>
          <w:rFonts w:ascii="Times New Roman" w:hAnsi="Times New Roman"/>
          <w:b/>
          <w:sz w:val="28"/>
          <w:szCs w:val="28"/>
        </w:rPr>
      </w:pPr>
      <w:r w:rsidRPr="00154459">
        <w:rPr>
          <w:rFonts w:ascii="Times New Roman" w:hAnsi="Times New Roman"/>
          <w:b/>
          <w:sz w:val="28"/>
          <w:szCs w:val="28"/>
        </w:rPr>
        <w:t>5.4.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w:t>
      </w:r>
    </w:p>
    <w:p w:rsidR="007F73E7" w:rsidRPr="00154459" w:rsidRDefault="007F73E7" w:rsidP="007F73E7">
      <w:pPr>
        <w:ind w:firstLine="709"/>
        <w:jc w:val="both"/>
        <w:rPr>
          <w:sz w:val="28"/>
          <w:szCs w:val="28"/>
        </w:rPr>
      </w:pPr>
      <w:r w:rsidRPr="00154459">
        <w:rPr>
          <w:sz w:val="28"/>
          <w:szCs w:val="28"/>
        </w:rPr>
        <w:t>5.4.1. Досудебное (внесудебное) обжалование решений и действий (бездействий) Уполномоченного органа, его должностных лиц, МФЦ, работников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F73E7" w:rsidRPr="00154459" w:rsidRDefault="007F73E7" w:rsidP="007F73E7">
      <w:pPr>
        <w:ind w:firstLine="709"/>
        <w:jc w:val="both"/>
        <w:rPr>
          <w:sz w:val="28"/>
          <w:szCs w:val="28"/>
        </w:rPr>
        <w:sectPr w:rsidR="007F73E7" w:rsidRPr="00154459" w:rsidSect="006D0AAC">
          <w:headerReference w:type="default" r:id="rId20"/>
          <w:pgSz w:w="11910" w:h="16840"/>
          <w:pgMar w:top="1134" w:right="567" w:bottom="1134" w:left="1134" w:header="720" w:footer="720" w:gutter="0"/>
          <w:cols w:space="720"/>
          <w:titlePg/>
        </w:sectPr>
      </w:pPr>
      <w:r w:rsidRPr="00154459">
        <w:rPr>
          <w:sz w:val="28"/>
          <w:szCs w:val="28"/>
        </w:rPr>
        <w:t xml:space="preserve">Информация, указанная в данном разделе, подлежит обязательному </w:t>
      </w:r>
      <w:r w:rsidRPr="00154459">
        <w:rPr>
          <w:sz w:val="28"/>
          <w:szCs w:val="28"/>
        </w:rPr>
        <w:lastRenderedPageBreak/>
        <w:t>размещению на едином портале и региональном портале</w:t>
      </w:r>
    </w:p>
    <w:p w:rsidR="007F73E7" w:rsidRPr="00154459" w:rsidRDefault="007F73E7" w:rsidP="007F73E7">
      <w:pPr>
        <w:jc w:val="right"/>
        <w:rPr>
          <w:sz w:val="28"/>
          <w:szCs w:val="28"/>
        </w:rPr>
      </w:pPr>
      <w:r w:rsidRPr="00154459">
        <w:rPr>
          <w:sz w:val="28"/>
          <w:szCs w:val="28"/>
        </w:rPr>
        <w:lastRenderedPageBreak/>
        <w:t>Приложение № 1</w:t>
      </w:r>
    </w:p>
    <w:p w:rsidR="007F73E7" w:rsidRPr="00154459" w:rsidRDefault="007F73E7" w:rsidP="007F73E7">
      <w:pPr>
        <w:jc w:val="right"/>
        <w:rPr>
          <w:sz w:val="28"/>
          <w:szCs w:val="28"/>
        </w:rPr>
      </w:pP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rPr>
        <w:tab/>
        <w:t xml:space="preserve">к административному регламенту </w:t>
      </w:r>
    </w:p>
    <w:p w:rsidR="007F73E7" w:rsidRPr="00154459" w:rsidRDefault="007F73E7" w:rsidP="007F73E7">
      <w:pPr>
        <w:jc w:val="right"/>
        <w:rPr>
          <w:sz w:val="28"/>
          <w:szCs w:val="28"/>
        </w:rPr>
      </w:pPr>
      <w:r w:rsidRPr="00154459">
        <w:rPr>
          <w:sz w:val="28"/>
          <w:szCs w:val="28"/>
        </w:rPr>
        <w:t xml:space="preserve">«Организация газоснабжения населения в границах </w:t>
      </w:r>
    </w:p>
    <w:p w:rsidR="007F73E7" w:rsidRPr="00154459" w:rsidRDefault="007F73E7" w:rsidP="007F73E7">
      <w:pPr>
        <w:jc w:val="right"/>
        <w:rPr>
          <w:sz w:val="28"/>
          <w:szCs w:val="28"/>
        </w:rPr>
      </w:pPr>
      <w:r w:rsidRPr="00154459">
        <w:rPr>
          <w:sz w:val="28"/>
          <w:szCs w:val="28"/>
        </w:rPr>
        <w:t xml:space="preserve">  сельского поселения в пределах полномочий, </w:t>
      </w:r>
    </w:p>
    <w:p w:rsidR="007F73E7" w:rsidRPr="00154459" w:rsidRDefault="007F73E7" w:rsidP="007F73E7">
      <w:pPr>
        <w:jc w:val="right"/>
        <w:rPr>
          <w:sz w:val="28"/>
          <w:szCs w:val="28"/>
        </w:rPr>
      </w:pPr>
      <w:proofErr w:type="gramStart"/>
      <w:r w:rsidRPr="00154459">
        <w:rPr>
          <w:sz w:val="28"/>
          <w:szCs w:val="28"/>
        </w:rPr>
        <w:t>установленных</w:t>
      </w:r>
      <w:proofErr w:type="gramEnd"/>
      <w:r w:rsidRPr="00154459">
        <w:rPr>
          <w:sz w:val="28"/>
          <w:szCs w:val="28"/>
        </w:rPr>
        <w:t xml:space="preserve"> законодательством Российской Федерации»</w:t>
      </w:r>
    </w:p>
    <w:p w:rsidR="007F73E7" w:rsidRPr="00154459" w:rsidRDefault="007F73E7" w:rsidP="007F73E7">
      <w:pPr>
        <w:rPr>
          <w:color w:val="00B0F0"/>
          <w:sz w:val="28"/>
          <w:szCs w:val="28"/>
        </w:rPr>
      </w:pPr>
    </w:p>
    <w:p w:rsidR="007F73E7" w:rsidRPr="00154459" w:rsidRDefault="007F73E7" w:rsidP="007F73E7">
      <w:pPr>
        <w:rPr>
          <w:color w:val="00B0F0"/>
          <w:sz w:val="28"/>
          <w:szCs w:val="28"/>
        </w:rPr>
      </w:pPr>
    </w:p>
    <w:p w:rsidR="007F73E7" w:rsidRPr="00154459" w:rsidRDefault="007F73E7" w:rsidP="007F73E7">
      <w:pPr>
        <w:jc w:val="center"/>
        <w:rPr>
          <w:b/>
          <w:sz w:val="28"/>
          <w:szCs w:val="28"/>
        </w:rPr>
      </w:pPr>
    </w:p>
    <w:p w:rsidR="007F73E7" w:rsidRPr="00154459" w:rsidRDefault="007F73E7" w:rsidP="007F73E7">
      <w:pPr>
        <w:jc w:val="center"/>
        <w:rPr>
          <w:b/>
          <w:sz w:val="28"/>
          <w:szCs w:val="28"/>
        </w:rPr>
      </w:pPr>
    </w:p>
    <w:p w:rsidR="007F73E7" w:rsidRPr="00154459" w:rsidRDefault="007F73E7" w:rsidP="007F73E7">
      <w:pPr>
        <w:jc w:val="center"/>
        <w:rPr>
          <w:b/>
          <w:sz w:val="28"/>
          <w:szCs w:val="28"/>
        </w:rPr>
      </w:pPr>
    </w:p>
    <w:p w:rsidR="007F73E7" w:rsidRPr="00154459" w:rsidRDefault="007F73E7" w:rsidP="007F73E7">
      <w:pPr>
        <w:ind w:left="4820"/>
        <w:jc w:val="center"/>
        <w:rPr>
          <w:sz w:val="28"/>
          <w:szCs w:val="28"/>
        </w:rPr>
      </w:pPr>
    </w:p>
    <w:p w:rsidR="007F73E7" w:rsidRPr="00154459" w:rsidRDefault="007F73E7" w:rsidP="007F73E7">
      <w:pPr>
        <w:pBdr>
          <w:top w:val="single" w:sz="4" w:space="0" w:color="auto"/>
        </w:pBdr>
        <w:spacing w:after="240"/>
        <w:ind w:left="4820"/>
        <w:jc w:val="center"/>
        <w:rPr>
          <w:sz w:val="28"/>
          <w:szCs w:val="28"/>
        </w:rPr>
      </w:pPr>
      <w:r w:rsidRPr="00154459">
        <w:rPr>
          <w:sz w:val="28"/>
          <w:szCs w:val="28"/>
        </w:rPr>
        <w:t>(наименование регионального оператора газификации)</w:t>
      </w:r>
    </w:p>
    <w:p w:rsidR="007F73E7" w:rsidRPr="00154459" w:rsidRDefault="007F73E7" w:rsidP="007F73E7">
      <w:pPr>
        <w:spacing w:after="120"/>
        <w:jc w:val="center"/>
        <w:rPr>
          <w:b/>
          <w:spacing w:val="60"/>
          <w:sz w:val="28"/>
          <w:szCs w:val="28"/>
        </w:rPr>
      </w:pPr>
      <w:r w:rsidRPr="00154459">
        <w:rPr>
          <w:b/>
          <w:spacing w:val="60"/>
          <w:sz w:val="28"/>
          <w:szCs w:val="28"/>
        </w:rPr>
        <w:t>ЗАЯВКА</w:t>
      </w:r>
    </w:p>
    <w:p w:rsidR="007F73E7" w:rsidRPr="00154459" w:rsidRDefault="007F73E7" w:rsidP="007F73E7">
      <w:pPr>
        <w:ind w:firstLine="567"/>
        <w:rPr>
          <w:b/>
          <w:sz w:val="28"/>
          <w:szCs w:val="28"/>
        </w:rPr>
      </w:pPr>
    </w:p>
    <w:p w:rsidR="007F73E7" w:rsidRPr="00154459" w:rsidRDefault="007F73E7" w:rsidP="007F73E7">
      <w:pPr>
        <w:ind w:firstLine="567"/>
        <w:rPr>
          <w:sz w:val="28"/>
          <w:szCs w:val="28"/>
        </w:rPr>
      </w:pPr>
      <w:r w:rsidRPr="00154459">
        <w:rPr>
          <w:sz w:val="28"/>
          <w:szCs w:val="28"/>
        </w:rPr>
        <w:t xml:space="preserve">1.  </w:t>
      </w:r>
    </w:p>
    <w:p w:rsidR="007F73E7" w:rsidRPr="00154459" w:rsidRDefault="007F73E7" w:rsidP="007F73E7">
      <w:pPr>
        <w:pBdr>
          <w:top w:val="single" w:sz="4" w:space="1" w:color="auto"/>
        </w:pBdr>
        <w:spacing w:after="240"/>
        <w:ind w:left="851"/>
        <w:jc w:val="center"/>
        <w:rPr>
          <w:sz w:val="28"/>
          <w:szCs w:val="28"/>
        </w:rPr>
      </w:pPr>
      <w:r w:rsidRPr="00154459">
        <w:rPr>
          <w:sz w:val="28"/>
          <w:szCs w:val="28"/>
        </w:rPr>
        <w:t xml:space="preserve">фамилия, имя, отчество (при наличии) заявителя </w:t>
      </w:r>
      <w:r w:rsidRPr="00154459">
        <w:rPr>
          <w:sz w:val="28"/>
          <w:szCs w:val="28"/>
        </w:rPr>
        <w:br/>
      </w:r>
    </w:p>
    <w:p w:rsidR="007F73E7" w:rsidRPr="00154459" w:rsidRDefault="007F73E7" w:rsidP="007F73E7">
      <w:pPr>
        <w:tabs>
          <w:tab w:val="right" w:pos="9922"/>
        </w:tabs>
        <w:ind w:firstLine="567"/>
        <w:jc w:val="both"/>
        <w:rPr>
          <w:sz w:val="28"/>
          <w:szCs w:val="28"/>
        </w:rPr>
      </w:pPr>
      <w:r w:rsidRPr="00154459">
        <w:rPr>
          <w:sz w:val="28"/>
          <w:szCs w:val="28"/>
        </w:rPr>
        <w:t>2. Реквизиты документа, удостоверяющего личность (вид документа, серия, номер, кем и когда выдан) заявителя – физического лица, номер записи в Едином государственном реестре юридических лиц и дата ее внесения в реестр заявителя – юридического лица</w:t>
      </w:r>
    </w:p>
    <w:p w:rsidR="007F73E7" w:rsidRPr="00154459" w:rsidRDefault="007F73E7" w:rsidP="007F73E7">
      <w:pPr>
        <w:tabs>
          <w:tab w:val="right" w:pos="9922"/>
        </w:tabs>
        <w:jc w:val="both"/>
        <w:rPr>
          <w:sz w:val="28"/>
          <w:szCs w:val="28"/>
        </w:rPr>
      </w:pPr>
      <w:r w:rsidRPr="00154459">
        <w:rPr>
          <w:sz w:val="28"/>
          <w:szCs w:val="28"/>
        </w:rPr>
        <w:t>______________________________________________________________________________________________________________________________________________________________________________</w:t>
      </w:r>
    </w:p>
    <w:p w:rsidR="007F73E7" w:rsidRPr="00154459" w:rsidRDefault="007F73E7" w:rsidP="007F73E7">
      <w:pPr>
        <w:spacing w:before="120"/>
        <w:ind w:firstLine="567"/>
        <w:jc w:val="both"/>
        <w:rPr>
          <w:sz w:val="28"/>
          <w:szCs w:val="28"/>
        </w:rPr>
      </w:pPr>
      <w:r w:rsidRPr="00154459">
        <w:rPr>
          <w:sz w:val="28"/>
          <w:szCs w:val="28"/>
        </w:rPr>
        <w:t>3. Кадастровый номер земельного участка</w:t>
      </w:r>
    </w:p>
    <w:p w:rsidR="007F73E7" w:rsidRPr="00154459" w:rsidRDefault="007F73E7" w:rsidP="007F73E7">
      <w:pPr>
        <w:jc w:val="both"/>
        <w:rPr>
          <w:sz w:val="28"/>
          <w:szCs w:val="28"/>
        </w:rPr>
      </w:pPr>
    </w:p>
    <w:p w:rsidR="007F73E7" w:rsidRPr="00154459" w:rsidRDefault="007F73E7" w:rsidP="007F73E7">
      <w:pPr>
        <w:pBdr>
          <w:top w:val="single" w:sz="4" w:space="1" w:color="auto"/>
        </w:pBdr>
        <w:rPr>
          <w:sz w:val="28"/>
          <w:szCs w:val="28"/>
        </w:rPr>
      </w:pPr>
    </w:p>
    <w:p w:rsidR="007F73E7" w:rsidRPr="00154459" w:rsidRDefault="007F73E7" w:rsidP="007F73E7">
      <w:pPr>
        <w:spacing w:before="120"/>
        <w:ind w:firstLine="567"/>
        <w:jc w:val="both"/>
        <w:rPr>
          <w:sz w:val="28"/>
          <w:szCs w:val="28"/>
        </w:rPr>
      </w:pPr>
      <w:r w:rsidRPr="00154459">
        <w:rPr>
          <w:sz w:val="28"/>
          <w:szCs w:val="28"/>
        </w:rPr>
        <w:t>4. Адрес для корреспонденции</w:t>
      </w:r>
    </w:p>
    <w:p w:rsidR="007F73E7" w:rsidRPr="00154459" w:rsidRDefault="007F73E7" w:rsidP="007F73E7">
      <w:pPr>
        <w:rPr>
          <w:sz w:val="28"/>
          <w:szCs w:val="28"/>
        </w:rPr>
      </w:pPr>
    </w:p>
    <w:p w:rsidR="007F73E7" w:rsidRPr="00154459" w:rsidRDefault="007F73E7" w:rsidP="007F73E7">
      <w:pPr>
        <w:pBdr>
          <w:top w:val="single" w:sz="4" w:space="1" w:color="auto"/>
        </w:pBdr>
        <w:rPr>
          <w:sz w:val="28"/>
          <w:szCs w:val="28"/>
        </w:rPr>
      </w:pPr>
    </w:p>
    <w:p w:rsidR="007F73E7" w:rsidRPr="00154459" w:rsidRDefault="007F73E7" w:rsidP="007F73E7">
      <w:pPr>
        <w:spacing w:before="120"/>
        <w:ind w:firstLine="567"/>
        <w:jc w:val="both"/>
        <w:rPr>
          <w:sz w:val="28"/>
          <w:szCs w:val="28"/>
        </w:rPr>
      </w:pPr>
      <w:r w:rsidRPr="00154459">
        <w:rPr>
          <w:sz w:val="28"/>
          <w:szCs w:val="28"/>
        </w:rPr>
        <w:t>5. Мобильный телефон</w:t>
      </w:r>
    </w:p>
    <w:p w:rsidR="007F73E7" w:rsidRPr="00154459" w:rsidRDefault="007F73E7" w:rsidP="007F73E7">
      <w:pPr>
        <w:jc w:val="both"/>
        <w:rPr>
          <w:sz w:val="28"/>
          <w:szCs w:val="28"/>
        </w:rPr>
      </w:pPr>
    </w:p>
    <w:p w:rsidR="007F73E7" w:rsidRPr="00154459" w:rsidRDefault="007F73E7" w:rsidP="007F73E7">
      <w:pPr>
        <w:pBdr>
          <w:top w:val="single" w:sz="4" w:space="1" w:color="auto"/>
        </w:pBdr>
        <w:rPr>
          <w:sz w:val="28"/>
          <w:szCs w:val="28"/>
        </w:rPr>
      </w:pPr>
    </w:p>
    <w:p w:rsidR="007F73E7" w:rsidRPr="00154459" w:rsidRDefault="007F73E7" w:rsidP="007F73E7">
      <w:pPr>
        <w:spacing w:before="120"/>
        <w:ind w:firstLine="567"/>
        <w:jc w:val="both"/>
        <w:rPr>
          <w:sz w:val="28"/>
          <w:szCs w:val="28"/>
        </w:rPr>
      </w:pPr>
      <w:r w:rsidRPr="00154459">
        <w:rPr>
          <w:sz w:val="28"/>
          <w:szCs w:val="28"/>
        </w:rPr>
        <w:t>6. Адрес электронной почты</w:t>
      </w:r>
    </w:p>
    <w:p w:rsidR="007F73E7" w:rsidRPr="00154459" w:rsidRDefault="007F73E7" w:rsidP="007F73E7">
      <w:pPr>
        <w:jc w:val="both"/>
        <w:rPr>
          <w:sz w:val="28"/>
          <w:szCs w:val="28"/>
        </w:rPr>
      </w:pPr>
    </w:p>
    <w:p w:rsidR="007F73E7" w:rsidRPr="00154459" w:rsidRDefault="007F73E7" w:rsidP="007F73E7">
      <w:pPr>
        <w:pBdr>
          <w:top w:val="single" w:sz="4" w:space="1" w:color="auto"/>
        </w:pBdr>
        <w:rPr>
          <w:sz w:val="28"/>
          <w:szCs w:val="28"/>
        </w:rPr>
      </w:pPr>
    </w:p>
    <w:p w:rsidR="007F73E7" w:rsidRPr="00154459" w:rsidRDefault="007F73E7" w:rsidP="007F73E7">
      <w:pPr>
        <w:spacing w:before="120"/>
        <w:ind w:firstLine="567"/>
        <w:jc w:val="both"/>
        <w:rPr>
          <w:sz w:val="28"/>
          <w:szCs w:val="28"/>
        </w:rPr>
      </w:pPr>
      <w:r w:rsidRPr="00154459">
        <w:rPr>
          <w:sz w:val="28"/>
          <w:szCs w:val="28"/>
        </w:rPr>
        <w:t>7. Необходимость выполнения исполнителем дополнительно следующих мероприятий:</w:t>
      </w:r>
    </w:p>
    <w:p w:rsidR="007F73E7" w:rsidRPr="00154459" w:rsidRDefault="007F73E7" w:rsidP="007F73E7">
      <w:pPr>
        <w:spacing w:before="120"/>
        <w:ind w:firstLine="567"/>
        <w:jc w:val="both"/>
        <w:rPr>
          <w:sz w:val="28"/>
          <w:szCs w:val="28"/>
        </w:rPr>
      </w:pPr>
      <w:r w:rsidRPr="00154459">
        <w:rPr>
          <w:sz w:val="28"/>
          <w:szCs w:val="28"/>
        </w:rPr>
        <w:t xml:space="preserve">по подключению (технологическому присоединению) в пределах границ </w:t>
      </w:r>
      <w:r w:rsidRPr="00154459">
        <w:rPr>
          <w:sz w:val="28"/>
          <w:szCs w:val="28"/>
        </w:rPr>
        <w:lastRenderedPageBreak/>
        <w:t>его земельного участка</w:t>
      </w: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(да, нет – указать нужное)</w:t>
      </w:r>
    </w:p>
    <w:p w:rsidR="007F73E7" w:rsidRPr="00154459" w:rsidRDefault="007F73E7" w:rsidP="007F73E7">
      <w:pPr>
        <w:spacing w:before="120"/>
        <w:ind w:firstLine="567"/>
        <w:jc w:val="both"/>
        <w:rPr>
          <w:sz w:val="28"/>
          <w:szCs w:val="28"/>
        </w:rPr>
      </w:pPr>
      <w:r w:rsidRPr="00154459">
        <w:rPr>
          <w:sz w:val="28"/>
          <w:szCs w:val="28"/>
        </w:rPr>
        <w:t xml:space="preserve">по строительству газопровода от границ земельного участка до объекта капитального строительства  </w:t>
      </w:r>
    </w:p>
    <w:p w:rsidR="007F73E7" w:rsidRPr="00154459" w:rsidRDefault="007F73E7" w:rsidP="007F73E7">
      <w:pPr>
        <w:pBdr>
          <w:top w:val="single" w:sz="4" w:space="1" w:color="auto"/>
        </w:pBdr>
        <w:ind w:left="1571"/>
        <w:jc w:val="both"/>
        <w:rPr>
          <w:sz w:val="28"/>
          <w:szCs w:val="28"/>
        </w:rPr>
      </w:pP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(да, нет – указать нужное)</w:t>
      </w:r>
    </w:p>
    <w:p w:rsidR="007F73E7" w:rsidRPr="00154459" w:rsidRDefault="007F73E7" w:rsidP="007F73E7">
      <w:pPr>
        <w:spacing w:before="120"/>
        <w:ind w:firstLine="567"/>
        <w:jc w:val="both"/>
        <w:rPr>
          <w:sz w:val="28"/>
          <w:szCs w:val="28"/>
        </w:rPr>
      </w:pPr>
      <w:r w:rsidRPr="00154459">
        <w:rPr>
          <w:sz w:val="28"/>
          <w:szCs w:val="28"/>
        </w:rPr>
        <w:t xml:space="preserve">по установке газоиспользующего оборудования  </w:t>
      </w:r>
    </w:p>
    <w:p w:rsidR="007F73E7" w:rsidRPr="00154459" w:rsidRDefault="007F73E7" w:rsidP="007F73E7">
      <w:pPr>
        <w:pBdr>
          <w:top w:val="single" w:sz="4" w:space="1" w:color="auto"/>
        </w:pBdr>
        <w:ind w:left="5613"/>
        <w:jc w:val="both"/>
        <w:rPr>
          <w:sz w:val="28"/>
          <w:szCs w:val="28"/>
        </w:rPr>
      </w:pP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(да, нет – указать нужное)</w:t>
      </w:r>
    </w:p>
    <w:p w:rsidR="007F73E7" w:rsidRPr="00154459" w:rsidRDefault="007F73E7" w:rsidP="007F73E7">
      <w:pPr>
        <w:spacing w:before="120"/>
        <w:ind w:firstLine="567"/>
        <w:jc w:val="both"/>
        <w:rPr>
          <w:sz w:val="28"/>
          <w:szCs w:val="28"/>
        </w:rPr>
      </w:pPr>
      <w:r w:rsidRPr="00154459">
        <w:rPr>
          <w:sz w:val="28"/>
          <w:szCs w:val="28"/>
        </w:rPr>
        <w:t xml:space="preserve">по проектированию сети </w:t>
      </w:r>
      <w:proofErr w:type="spellStart"/>
      <w:r w:rsidRPr="00154459">
        <w:rPr>
          <w:sz w:val="28"/>
          <w:szCs w:val="28"/>
        </w:rPr>
        <w:t>газопотребления</w:t>
      </w:r>
      <w:proofErr w:type="spellEnd"/>
      <w:r w:rsidRPr="00154459">
        <w:rPr>
          <w:sz w:val="28"/>
          <w:szCs w:val="28"/>
        </w:rPr>
        <w:t xml:space="preserve"> </w:t>
      </w:r>
      <w:r w:rsidRPr="00154459">
        <w:rPr>
          <w:sz w:val="28"/>
          <w:szCs w:val="28"/>
          <w:vertAlign w:val="superscript"/>
        </w:rPr>
        <w:t>1</w:t>
      </w:r>
      <w:r w:rsidRPr="00154459">
        <w:rPr>
          <w:sz w:val="28"/>
          <w:szCs w:val="28"/>
        </w:rPr>
        <w:t xml:space="preserve">  </w:t>
      </w:r>
    </w:p>
    <w:p w:rsidR="007F73E7" w:rsidRPr="00154459" w:rsidRDefault="007F73E7" w:rsidP="007F73E7">
      <w:pPr>
        <w:pBdr>
          <w:top w:val="single" w:sz="4" w:space="1" w:color="auto"/>
        </w:pBdr>
        <w:ind w:left="5103"/>
        <w:jc w:val="both"/>
        <w:rPr>
          <w:sz w:val="28"/>
          <w:szCs w:val="28"/>
        </w:rPr>
      </w:pP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(да, нет – указать нужное)</w:t>
      </w:r>
    </w:p>
    <w:p w:rsidR="007F73E7" w:rsidRPr="00154459" w:rsidRDefault="007F73E7" w:rsidP="007F73E7">
      <w:pPr>
        <w:spacing w:before="120"/>
        <w:ind w:firstLine="567"/>
        <w:jc w:val="both"/>
        <w:rPr>
          <w:sz w:val="28"/>
          <w:szCs w:val="28"/>
        </w:rPr>
      </w:pPr>
      <w:r w:rsidRPr="00154459">
        <w:rPr>
          <w:sz w:val="28"/>
          <w:szCs w:val="28"/>
        </w:rPr>
        <w:t xml:space="preserve">по строительству либо реконструкции внутреннего газопровода объекта капитального строительства  </w:t>
      </w:r>
    </w:p>
    <w:p w:rsidR="007F73E7" w:rsidRPr="00154459" w:rsidRDefault="007F73E7" w:rsidP="007F73E7">
      <w:pPr>
        <w:pBdr>
          <w:top w:val="single" w:sz="4" w:space="1" w:color="auto"/>
        </w:pBdr>
        <w:ind w:left="1588"/>
        <w:jc w:val="both"/>
        <w:rPr>
          <w:sz w:val="28"/>
          <w:szCs w:val="28"/>
        </w:rPr>
      </w:pP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(да, нет – указать нужное)</w:t>
      </w:r>
    </w:p>
    <w:p w:rsidR="007F73E7" w:rsidRPr="00154459" w:rsidRDefault="007F73E7" w:rsidP="007F73E7">
      <w:pPr>
        <w:spacing w:before="120"/>
        <w:ind w:firstLine="567"/>
        <w:jc w:val="both"/>
        <w:rPr>
          <w:sz w:val="28"/>
          <w:szCs w:val="28"/>
        </w:rPr>
      </w:pPr>
      <w:r w:rsidRPr="00154459">
        <w:rPr>
          <w:sz w:val="28"/>
          <w:szCs w:val="28"/>
        </w:rPr>
        <w:t xml:space="preserve">по поставке газоиспользующего оборудования  </w:t>
      </w:r>
    </w:p>
    <w:p w:rsidR="007F73E7" w:rsidRPr="00154459" w:rsidRDefault="007F73E7" w:rsidP="007F73E7">
      <w:pPr>
        <w:pBdr>
          <w:top w:val="single" w:sz="4" w:space="1" w:color="auto"/>
        </w:pBdr>
        <w:ind w:left="5500"/>
        <w:jc w:val="both"/>
        <w:rPr>
          <w:sz w:val="28"/>
          <w:szCs w:val="28"/>
        </w:rPr>
      </w:pP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(да, нет – указать нужное)</w:t>
      </w:r>
    </w:p>
    <w:p w:rsidR="007F73E7" w:rsidRPr="00154459" w:rsidRDefault="007F73E7" w:rsidP="007F73E7">
      <w:pPr>
        <w:spacing w:before="120"/>
        <w:ind w:firstLine="567"/>
        <w:jc w:val="both"/>
        <w:rPr>
          <w:sz w:val="28"/>
          <w:szCs w:val="28"/>
        </w:rPr>
      </w:pPr>
      <w:r w:rsidRPr="00154459">
        <w:rPr>
          <w:sz w:val="28"/>
          <w:szCs w:val="28"/>
        </w:rPr>
        <w:t xml:space="preserve">по установке прибора учета газа  </w:t>
      </w:r>
    </w:p>
    <w:p w:rsidR="007F73E7" w:rsidRPr="00154459" w:rsidRDefault="007F73E7" w:rsidP="007F73E7">
      <w:pPr>
        <w:pBdr>
          <w:top w:val="single" w:sz="4" w:space="1" w:color="auto"/>
        </w:pBdr>
        <w:ind w:left="4026"/>
        <w:jc w:val="both"/>
        <w:rPr>
          <w:sz w:val="28"/>
          <w:szCs w:val="28"/>
        </w:rPr>
      </w:pP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(да, нет – указать нужное)</w:t>
      </w:r>
    </w:p>
    <w:p w:rsidR="007F73E7" w:rsidRPr="00154459" w:rsidRDefault="007F73E7" w:rsidP="007F73E7">
      <w:pPr>
        <w:keepNext/>
        <w:spacing w:before="120"/>
        <w:ind w:firstLine="567"/>
        <w:jc w:val="both"/>
        <w:rPr>
          <w:sz w:val="28"/>
          <w:szCs w:val="28"/>
        </w:rPr>
      </w:pPr>
      <w:r w:rsidRPr="00154459">
        <w:rPr>
          <w:sz w:val="28"/>
          <w:szCs w:val="28"/>
        </w:rPr>
        <w:t xml:space="preserve">по поставке прибора учета газа  </w:t>
      </w:r>
    </w:p>
    <w:p w:rsidR="007F73E7" w:rsidRPr="00154459" w:rsidRDefault="007F73E7" w:rsidP="007F73E7">
      <w:pPr>
        <w:keepNext/>
        <w:pBdr>
          <w:top w:val="single" w:sz="4" w:space="1" w:color="auto"/>
        </w:pBdr>
        <w:ind w:left="3912"/>
        <w:jc w:val="both"/>
        <w:rPr>
          <w:sz w:val="28"/>
          <w:szCs w:val="28"/>
        </w:rPr>
      </w:pPr>
    </w:p>
    <w:p w:rsidR="007F73E7" w:rsidRPr="00154459" w:rsidRDefault="007F73E7" w:rsidP="007F73E7">
      <w:pPr>
        <w:keepNext/>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(да, нет – указать нужное)</w:t>
      </w:r>
    </w:p>
    <w:p w:rsidR="007F73E7" w:rsidRPr="00154459" w:rsidRDefault="007F73E7" w:rsidP="007F73E7">
      <w:pPr>
        <w:keepNext/>
        <w:spacing w:before="120"/>
        <w:ind w:firstLine="567"/>
        <w:jc w:val="both"/>
        <w:rPr>
          <w:sz w:val="28"/>
          <w:szCs w:val="28"/>
        </w:rPr>
      </w:pPr>
      <w:r w:rsidRPr="00154459">
        <w:rPr>
          <w:sz w:val="28"/>
          <w:szCs w:val="28"/>
        </w:rPr>
        <w:t xml:space="preserve">по поставке газа (газоснабжению) на объект заявителя и по техническому обслуживанию и ремонту внутридомового (внутриквартирного) газового оборудования; </w:t>
      </w:r>
    </w:p>
    <w:p w:rsidR="007F73E7" w:rsidRPr="00154459" w:rsidRDefault="007F73E7" w:rsidP="007F73E7">
      <w:pPr>
        <w:keepNext/>
        <w:spacing w:before="120"/>
        <w:ind w:firstLine="567"/>
        <w:jc w:val="both"/>
        <w:rPr>
          <w:sz w:val="28"/>
          <w:szCs w:val="28"/>
        </w:rPr>
      </w:pPr>
    </w:p>
    <w:p w:rsidR="007F73E7" w:rsidRPr="00154459" w:rsidRDefault="007F73E7" w:rsidP="007F73E7">
      <w:pPr>
        <w:keepNext/>
        <w:rPr>
          <w:sz w:val="28"/>
          <w:szCs w:val="28"/>
        </w:rPr>
      </w:pPr>
    </w:p>
    <w:p w:rsidR="007F73E7" w:rsidRPr="00154459" w:rsidRDefault="007F73E7" w:rsidP="007F73E7">
      <w:pPr>
        <w:pBdr>
          <w:top w:val="single" w:sz="4" w:space="1" w:color="auto"/>
        </w:pBdr>
        <w:spacing w:after="360"/>
        <w:jc w:val="center"/>
        <w:rPr>
          <w:sz w:val="28"/>
          <w:szCs w:val="28"/>
        </w:rPr>
      </w:pPr>
      <w:r w:rsidRPr="00154459">
        <w:rPr>
          <w:sz w:val="28"/>
          <w:szCs w:val="28"/>
        </w:rPr>
        <w:t>(да, нет – указать нужное)</w:t>
      </w:r>
    </w:p>
    <w:p w:rsidR="007F73E7" w:rsidRPr="00154459" w:rsidRDefault="007F73E7" w:rsidP="007F73E7">
      <w:pPr>
        <w:pBdr>
          <w:top w:val="single" w:sz="4" w:space="1" w:color="auto"/>
        </w:pBdr>
        <w:spacing w:after="120"/>
        <w:ind w:firstLine="567"/>
        <w:jc w:val="both"/>
        <w:rPr>
          <w:sz w:val="28"/>
          <w:szCs w:val="28"/>
        </w:rPr>
      </w:pPr>
      <w:r w:rsidRPr="00154459">
        <w:rPr>
          <w:sz w:val="28"/>
          <w:szCs w:val="28"/>
        </w:rPr>
        <w:lastRenderedPageBreak/>
        <w:t>8. Тип помещения, газоснабжение которого необходимо обеспечить (жилой дом, надворные постройки домовладения______________________________________________;</w:t>
      </w:r>
    </w:p>
    <w:p w:rsidR="007F73E7" w:rsidRPr="00154459" w:rsidRDefault="007F73E7" w:rsidP="007F73E7">
      <w:pPr>
        <w:pBdr>
          <w:top w:val="single" w:sz="4" w:space="1" w:color="auto"/>
        </w:pBdr>
        <w:spacing w:after="120"/>
        <w:ind w:firstLine="567"/>
        <w:jc w:val="both"/>
        <w:rPr>
          <w:sz w:val="28"/>
          <w:szCs w:val="28"/>
        </w:rPr>
      </w:pPr>
      <w:r w:rsidRPr="00154459">
        <w:rPr>
          <w:sz w:val="28"/>
          <w:szCs w:val="28"/>
        </w:rPr>
        <w:t>9. Виды потребления газа (приготовление пищи, отопление, в том числе нежилых помещений, подогрев воды, приготовление кормов для животных) _____________________</w:t>
      </w:r>
    </w:p>
    <w:p w:rsidR="007F73E7" w:rsidRPr="00154459" w:rsidRDefault="007F73E7" w:rsidP="007F73E7">
      <w:pPr>
        <w:pBdr>
          <w:top w:val="single" w:sz="4" w:space="1" w:color="auto"/>
        </w:pBdr>
        <w:spacing w:after="120"/>
        <w:jc w:val="both"/>
        <w:rPr>
          <w:sz w:val="28"/>
          <w:szCs w:val="28"/>
        </w:rPr>
      </w:pPr>
      <w:r w:rsidRPr="00154459">
        <w:rPr>
          <w:sz w:val="28"/>
          <w:szCs w:val="28"/>
        </w:rPr>
        <w:t>_____________________________________________________________________________</w:t>
      </w:r>
    </w:p>
    <w:p w:rsidR="007F73E7" w:rsidRPr="00154459" w:rsidRDefault="007F73E7" w:rsidP="007F73E7">
      <w:pPr>
        <w:pBdr>
          <w:top w:val="single" w:sz="4" w:space="1" w:color="auto"/>
        </w:pBdr>
        <w:spacing w:after="120"/>
        <w:ind w:firstLine="567"/>
        <w:jc w:val="both"/>
        <w:rPr>
          <w:sz w:val="28"/>
          <w:szCs w:val="28"/>
        </w:rPr>
      </w:pPr>
      <w:r w:rsidRPr="00154459">
        <w:rPr>
          <w:sz w:val="28"/>
          <w:szCs w:val="28"/>
        </w:rPr>
        <w:t>10. Количество лиц, проживающих в помещении, газоснабжение которого необходимо обеспечить_________________________________________________________;</w:t>
      </w:r>
    </w:p>
    <w:p w:rsidR="007F73E7" w:rsidRPr="00154459" w:rsidRDefault="007F73E7" w:rsidP="007F73E7">
      <w:pPr>
        <w:pBdr>
          <w:top w:val="single" w:sz="4" w:space="1" w:color="auto"/>
        </w:pBdr>
        <w:spacing w:after="120"/>
        <w:ind w:firstLine="567"/>
        <w:jc w:val="both"/>
        <w:rPr>
          <w:sz w:val="28"/>
          <w:szCs w:val="28"/>
        </w:rPr>
      </w:pPr>
      <w:r w:rsidRPr="00154459">
        <w:rPr>
          <w:sz w:val="28"/>
          <w:szCs w:val="28"/>
        </w:rPr>
        <w:t>11 Размер (объем, площадь) жилых и нежилых отапливаемых помещений___________________________________________________________________;</w:t>
      </w:r>
    </w:p>
    <w:p w:rsidR="007F73E7" w:rsidRPr="00154459" w:rsidRDefault="007F73E7" w:rsidP="007F73E7">
      <w:pPr>
        <w:pBdr>
          <w:top w:val="single" w:sz="4" w:space="1" w:color="auto"/>
        </w:pBdr>
        <w:spacing w:after="120"/>
        <w:ind w:firstLine="567"/>
        <w:jc w:val="both"/>
        <w:rPr>
          <w:sz w:val="28"/>
          <w:szCs w:val="28"/>
        </w:rPr>
      </w:pPr>
      <w:r w:rsidRPr="00154459">
        <w:rPr>
          <w:sz w:val="28"/>
          <w:szCs w:val="28"/>
        </w:rPr>
        <w:t>12. Вид и количество сельскохозяйственных животных и домашней птицы, содержащихся в личном подсобном хозяйстве (при наличии) __________________________________________________________________________________________________________________________________________________________;</w:t>
      </w:r>
    </w:p>
    <w:p w:rsidR="007F73E7" w:rsidRPr="00154459" w:rsidRDefault="007F73E7" w:rsidP="007F73E7">
      <w:pPr>
        <w:pBdr>
          <w:top w:val="single" w:sz="4" w:space="1" w:color="auto"/>
        </w:pBdr>
        <w:spacing w:after="120"/>
        <w:ind w:firstLine="567"/>
        <w:jc w:val="both"/>
        <w:rPr>
          <w:sz w:val="28"/>
          <w:szCs w:val="28"/>
        </w:rPr>
      </w:pPr>
      <w:r w:rsidRPr="00154459">
        <w:rPr>
          <w:sz w:val="28"/>
          <w:szCs w:val="28"/>
        </w:rPr>
        <w:t>13.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а также установленный срок проведения очередной поверки (при наличии) __________________________________________________________________________________________________________________________________________________________;</w:t>
      </w:r>
    </w:p>
    <w:p w:rsidR="007F73E7" w:rsidRPr="00154459" w:rsidRDefault="007F73E7" w:rsidP="007F73E7">
      <w:pPr>
        <w:pBdr>
          <w:top w:val="single" w:sz="4" w:space="1" w:color="auto"/>
        </w:pBdr>
        <w:spacing w:after="120"/>
        <w:ind w:firstLine="567"/>
        <w:jc w:val="both"/>
        <w:rPr>
          <w:sz w:val="28"/>
          <w:szCs w:val="28"/>
        </w:rPr>
      </w:pPr>
      <w:r w:rsidRPr="00154459">
        <w:rPr>
          <w:sz w:val="28"/>
          <w:szCs w:val="28"/>
        </w:rPr>
        <w:t>14.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 __________________________________________________________________________________________________________________________________________________________</w:t>
      </w:r>
    </w:p>
    <w:p w:rsidR="007F73E7" w:rsidRPr="00154459" w:rsidRDefault="007F73E7" w:rsidP="007F73E7">
      <w:pPr>
        <w:pBdr>
          <w:top w:val="single" w:sz="4" w:space="1" w:color="auto"/>
        </w:pBdr>
        <w:spacing w:after="120"/>
        <w:ind w:firstLine="567"/>
        <w:jc w:val="both"/>
        <w:rPr>
          <w:sz w:val="28"/>
          <w:szCs w:val="28"/>
        </w:rPr>
      </w:pPr>
    </w:p>
    <w:p w:rsidR="007F73E7" w:rsidRPr="00154459" w:rsidRDefault="007F73E7" w:rsidP="007F73E7">
      <w:pPr>
        <w:pBdr>
          <w:top w:val="single" w:sz="4" w:space="1" w:color="auto"/>
        </w:pBdr>
        <w:spacing w:after="120"/>
        <w:ind w:firstLine="567"/>
        <w:jc w:val="both"/>
        <w:rPr>
          <w:sz w:val="28"/>
          <w:szCs w:val="28"/>
        </w:rPr>
      </w:pPr>
      <w:r w:rsidRPr="00154459">
        <w:rPr>
          <w:sz w:val="28"/>
          <w:szCs w:val="28"/>
        </w:rPr>
        <w:t>15. Планируемое к установке внутридомовое газовое оборудование (отметить нужное);</w:t>
      </w:r>
    </w:p>
    <w:tbl>
      <w:tblPr>
        <w:tblW w:w="0" w:type="auto"/>
        <w:tblLook w:val="04A0" w:firstRow="1" w:lastRow="0" w:firstColumn="1" w:lastColumn="0" w:noHBand="0" w:noVBand="1"/>
      </w:tblPr>
      <w:tblGrid>
        <w:gridCol w:w="548"/>
        <w:gridCol w:w="3047"/>
        <w:gridCol w:w="1713"/>
        <w:gridCol w:w="2796"/>
        <w:gridCol w:w="1465"/>
      </w:tblGrid>
      <w:tr w:rsidR="007F73E7" w:rsidRPr="00154459" w:rsidTr="0017401E">
        <w:tc>
          <w:tcPr>
            <w:tcW w:w="562" w:type="dxa"/>
          </w:tcPr>
          <w:p w:rsidR="007F73E7" w:rsidRPr="00154459" w:rsidRDefault="007F73E7" w:rsidP="0017401E">
            <w:pPr>
              <w:jc w:val="both"/>
              <w:rPr>
                <w:sz w:val="28"/>
                <w:szCs w:val="28"/>
              </w:rPr>
            </w:pPr>
            <w:r w:rsidRPr="00154459">
              <w:rPr>
                <w:sz w:val="28"/>
                <w:szCs w:val="28"/>
              </w:rPr>
              <w:t>№</w:t>
            </w:r>
          </w:p>
        </w:tc>
        <w:tc>
          <w:tcPr>
            <w:tcW w:w="3119" w:type="dxa"/>
          </w:tcPr>
          <w:p w:rsidR="007F73E7" w:rsidRPr="00154459" w:rsidRDefault="007F73E7" w:rsidP="0017401E">
            <w:pPr>
              <w:spacing w:after="120"/>
              <w:jc w:val="center"/>
              <w:rPr>
                <w:b/>
                <w:sz w:val="28"/>
                <w:szCs w:val="28"/>
              </w:rPr>
            </w:pPr>
            <w:r w:rsidRPr="00154459">
              <w:rPr>
                <w:b/>
                <w:sz w:val="28"/>
                <w:szCs w:val="28"/>
              </w:rPr>
              <w:t xml:space="preserve">Наименование газового </w:t>
            </w:r>
            <w:r w:rsidRPr="00154459">
              <w:rPr>
                <w:b/>
                <w:sz w:val="28"/>
                <w:szCs w:val="28"/>
              </w:rPr>
              <w:lastRenderedPageBreak/>
              <w:t>оборудования</w:t>
            </w:r>
          </w:p>
        </w:tc>
        <w:tc>
          <w:tcPr>
            <w:tcW w:w="1701" w:type="dxa"/>
          </w:tcPr>
          <w:p w:rsidR="007F73E7" w:rsidRPr="00154459" w:rsidRDefault="007F73E7" w:rsidP="0017401E">
            <w:pPr>
              <w:spacing w:after="120"/>
              <w:jc w:val="center"/>
              <w:rPr>
                <w:b/>
                <w:sz w:val="28"/>
                <w:szCs w:val="28"/>
              </w:rPr>
            </w:pPr>
            <w:r w:rsidRPr="00154459">
              <w:rPr>
                <w:b/>
                <w:sz w:val="28"/>
                <w:szCs w:val="28"/>
              </w:rPr>
              <w:lastRenderedPageBreak/>
              <w:t>Количество (шт.)</w:t>
            </w:r>
          </w:p>
        </w:tc>
        <w:tc>
          <w:tcPr>
            <w:tcW w:w="2977" w:type="dxa"/>
          </w:tcPr>
          <w:p w:rsidR="007F73E7" w:rsidRPr="00154459" w:rsidRDefault="007F73E7" w:rsidP="0017401E">
            <w:pPr>
              <w:spacing w:after="120"/>
              <w:jc w:val="center"/>
              <w:rPr>
                <w:b/>
                <w:sz w:val="28"/>
                <w:szCs w:val="28"/>
              </w:rPr>
            </w:pPr>
            <w:r w:rsidRPr="00154459">
              <w:rPr>
                <w:b/>
                <w:sz w:val="28"/>
                <w:szCs w:val="28"/>
              </w:rPr>
              <w:t xml:space="preserve">Марка и модель (при наличии </w:t>
            </w:r>
            <w:r w:rsidRPr="00154459">
              <w:rPr>
                <w:b/>
                <w:sz w:val="28"/>
                <w:szCs w:val="28"/>
              </w:rPr>
              <w:lastRenderedPageBreak/>
              <w:t>информации)</w:t>
            </w:r>
          </w:p>
        </w:tc>
        <w:tc>
          <w:tcPr>
            <w:tcW w:w="1552" w:type="dxa"/>
          </w:tcPr>
          <w:p w:rsidR="007F73E7" w:rsidRPr="00154459" w:rsidRDefault="007F73E7" w:rsidP="0017401E">
            <w:pPr>
              <w:spacing w:after="120"/>
              <w:jc w:val="center"/>
              <w:rPr>
                <w:b/>
                <w:sz w:val="28"/>
                <w:szCs w:val="28"/>
              </w:rPr>
            </w:pPr>
            <w:r w:rsidRPr="00154459">
              <w:rPr>
                <w:b/>
                <w:sz w:val="28"/>
                <w:szCs w:val="28"/>
              </w:rPr>
              <w:lastRenderedPageBreak/>
              <w:t>Да/нет</w:t>
            </w: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Плита газовая 2-х конфорочная</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Плита газовая 3-х конфорочная</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Плита газовая 4-х конфорочная</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Плита газовая повышенной комфортности</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Варочная панель газовая 2-х конфорочная</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Варочная панель газовая 3-х конфорочная</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Варочная панель газовая 4-х конфорочная</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Варочная панель газовая 5-ти конфорочная и более</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Духовой газовый шкаф</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Проточный автоматический водонагреватель</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Проточный полуавтоматический водонагреватель</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Емкостный водонагреватель (отопительный котёл) типа АГВ</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Емкостный водонагреватель (отопительный котёл) типа АОГВ</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 xml:space="preserve">Емкостный водонагреватель (отопительный котёл) </w:t>
            </w:r>
            <w:r w:rsidRPr="00154459">
              <w:rPr>
                <w:sz w:val="28"/>
                <w:szCs w:val="28"/>
              </w:rPr>
              <w:lastRenderedPageBreak/>
              <w:t>импортного или отечественного производства, с высокой степенью автоматизации *</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r w:rsidR="007F73E7" w:rsidRPr="00154459" w:rsidTr="0017401E">
        <w:tc>
          <w:tcPr>
            <w:tcW w:w="562" w:type="dxa"/>
          </w:tcPr>
          <w:p w:rsidR="007F73E7" w:rsidRPr="00154459" w:rsidRDefault="007F73E7" w:rsidP="007F73E7">
            <w:pPr>
              <w:numPr>
                <w:ilvl w:val="0"/>
                <w:numId w:val="23"/>
              </w:numPr>
              <w:adjustRightInd/>
              <w:contextualSpacing/>
              <w:jc w:val="both"/>
              <w:rPr>
                <w:sz w:val="28"/>
                <w:szCs w:val="28"/>
              </w:rPr>
            </w:pPr>
          </w:p>
        </w:tc>
        <w:tc>
          <w:tcPr>
            <w:tcW w:w="3119" w:type="dxa"/>
          </w:tcPr>
          <w:p w:rsidR="007F73E7" w:rsidRPr="00154459" w:rsidRDefault="007F73E7" w:rsidP="0017401E">
            <w:pPr>
              <w:spacing w:after="120"/>
              <w:jc w:val="both"/>
              <w:rPr>
                <w:sz w:val="28"/>
                <w:szCs w:val="28"/>
              </w:rPr>
            </w:pPr>
            <w:r w:rsidRPr="00154459">
              <w:rPr>
                <w:sz w:val="28"/>
                <w:szCs w:val="28"/>
              </w:rPr>
              <w:t>Печь отопительная</w:t>
            </w:r>
          </w:p>
        </w:tc>
        <w:tc>
          <w:tcPr>
            <w:tcW w:w="1701" w:type="dxa"/>
          </w:tcPr>
          <w:p w:rsidR="007F73E7" w:rsidRPr="00154459" w:rsidRDefault="007F73E7" w:rsidP="0017401E">
            <w:pPr>
              <w:spacing w:after="120"/>
              <w:jc w:val="both"/>
              <w:rPr>
                <w:sz w:val="28"/>
                <w:szCs w:val="28"/>
              </w:rPr>
            </w:pPr>
          </w:p>
        </w:tc>
        <w:tc>
          <w:tcPr>
            <w:tcW w:w="2977" w:type="dxa"/>
          </w:tcPr>
          <w:p w:rsidR="007F73E7" w:rsidRPr="00154459" w:rsidRDefault="007F73E7" w:rsidP="0017401E">
            <w:pPr>
              <w:spacing w:after="120"/>
              <w:jc w:val="both"/>
              <w:rPr>
                <w:sz w:val="28"/>
                <w:szCs w:val="28"/>
              </w:rPr>
            </w:pPr>
          </w:p>
        </w:tc>
        <w:tc>
          <w:tcPr>
            <w:tcW w:w="1552" w:type="dxa"/>
          </w:tcPr>
          <w:p w:rsidR="007F73E7" w:rsidRPr="00154459" w:rsidRDefault="007F73E7" w:rsidP="0017401E">
            <w:pPr>
              <w:spacing w:after="120"/>
              <w:jc w:val="both"/>
              <w:rPr>
                <w:sz w:val="28"/>
                <w:szCs w:val="28"/>
              </w:rPr>
            </w:pPr>
          </w:p>
        </w:tc>
      </w:tr>
    </w:tbl>
    <w:p w:rsidR="007F73E7" w:rsidRPr="00154459" w:rsidRDefault="007F73E7" w:rsidP="007F73E7">
      <w:pPr>
        <w:pBdr>
          <w:top w:val="single" w:sz="4" w:space="1" w:color="auto"/>
        </w:pBdr>
        <w:spacing w:after="120"/>
        <w:ind w:firstLine="567"/>
        <w:jc w:val="both"/>
        <w:rPr>
          <w:sz w:val="28"/>
          <w:szCs w:val="28"/>
        </w:rPr>
      </w:pPr>
    </w:p>
    <w:p w:rsidR="007F73E7" w:rsidRPr="00154459" w:rsidRDefault="007F73E7" w:rsidP="007F73E7">
      <w:pPr>
        <w:spacing w:before="120"/>
        <w:ind w:firstLine="567"/>
        <w:jc w:val="both"/>
        <w:rPr>
          <w:sz w:val="28"/>
          <w:szCs w:val="28"/>
        </w:rPr>
      </w:pPr>
      <w:r w:rsidRPr="00154459">
        <w:rPr>
          <w:sz w:val="28"/>
          <w:szCs w:val="28"/>
        </w:rPr>
        <w:t>Приложения:</w:t>
      </w:r>
      <w:r w:rsidRPr="00154459">
        <w:rPr>
          <w:sz w:val="28"/>
          <w:szCs w:val="28"/>
          <w:vertAlign w:val="superscript"/>
        </w:rPr>
        <w:t>2</w:t>
      </w:r>
    </w:p>
    <w:p w:rsidR="007F73E7" w:rsidRPr="00154459" w:rsidRDefault="007F73E7" w:rsidP="007F73E7">
      <w:pPr>
        <w:ind w:firstLine="567"/>
        <w:jc w:val="both"/>
        <w:rPr>
          <w:sz w:val="28"/>
          <w:szCs w:val="28"/>
        </w:rPr>
      </w:pPr>
    </w:p>
    <w:p w:rsidR="007F73E7" w:rsidRPr="00154459" w:rsidRDefault="007F73E7" w:rsidP="007F73E7">
      <w:pPr>
        <w:ind w:firstLine="567"/>
        <w:jc w:val="both"/>
        <w:rPr>
          <w:sz w:val="28"/>
          <w:szCs w:val="28"/>
        </w:rPr>
      </w:pPr>
      <w:r w:rsidRPr="00154459">
        <w:rPr>
          <w:sz w:val="28"/>
          <w:szCs w:val="28"/>
        </w:rPr>
        <w:t>Подписывая указанную заявку, я,</w:t>
      </w:r>
    </w:p>
    <w:p w:rsidR="007F73E7" w:rsidRPr="00154459" w:rsidRDefault="007F73E7" w:rsidP="007F73E7">
      <w:pPr>
        <w:tabs>
          <w:tab w:val="right" w:pos="9923"/>
        </w:tabs>
        <w:jc w:val="both"/>
        <w:rPr>
          <w:sz w:val="28"/>
          <w:szCs w:val="28"/>
        </w:rPr>
      </w:pPr>
      <w:r w:rsidRPr="00154459">
        <w:rPr>
          <w:sz w:val="28"/>
          <w:szCs w:val="28"/>
        </w:rPr>
        <w:tab/>
        <w:t>,</w:t>
      </w:r>
    </w:p>
    <w:p w:rsidR="007F73E7" w:rsidRPr="00154459" w:rsidRDefault="007F73E7" w:rsidP="007F73E7">
      <w:pPr>
        <w:pBdr>
          <w:top w:val="single" w:sz="4" w:space="1" w:color="auto"/>
        </w:pBdr>
        <w:ind w:right="113"/>
        <w:jc w:val="center"/>
        <w:rPr>
          <w:sz w:val="28"/>
          <w:szCs w:val="28"/>
        </w:rPr>
      </w:pPr>
      <w:proofErr w:type="gramStart"/>
      <w:r w:rsidRPr="00154459">
        <w:rPr>
          <w:sz w:val="28"/>
          <w:szCs w:val="28"/>
        </w:rPr>
        <w:t>(указывается фамилия, имя, отчество (при наличии) полностью заявителя – физического лица, лица,</w:t>
      </w:r>
      <w:r w:rsidRPr="00154459">
        <w:rPr>
          <w:sz w:val="28"/>
          <w:szCs w:val="28"/>
        </w:rPr>
        <w:br/>
        <w:t>действующего от имени заявителя – юридического лица, полное и сокращенное (при наличии)</w:t>
      </w:r>
      <w:r w:rsidRPr="00154459">
        <w:rPr>
          <w:sz w:val="28"/>
          <w:szCs w:val="28"/>
        </w:rPr>
        <w:br/>
        <w:t>наименование, организационно-правовая форма заявителя – юридического лица)</w:t>
      </w:r>
      <w:proofErr w:type="gramEnd"/>
    </w:p>
    <w:p w:rsidR="007F73E7" w:rsidRPr="00154459" w:rsidRDefault="007F73E7" w:rsidP="007F73E7">
      <w:pPr>
        <w:jc w:val="both"/>
        <w:rPr>
          <w:sz w:val="28"/>
          <w:szCs w:val="28"/>
        </w:rPr>
      </w:pPr>
    </w:p>
    <w:p w:rsidR="007F73E7" w:rsidRPr="00154459" w:rsidRDefault="007F73E7" w:rsidP="007F73E7">
      <w:pPr>
        <w:pBdr>
          <w:top w:val="single" w:sz="4" w:space="1" w:color="auto"/>
        </w:pBdr>
        <w:spacing w:after="240"/>
        <w:ind w:firstLine="567"/>
        <w:jc w:val="both"/>
        <w:rPr>
          <w:sz w:val="28"/>
          <w:szCs w:val="28"/>
        </w:rPr>
      </w:pPr>
      <w:r w:rsidRPr="00154459">
        <w:rPr>
          <w:sz w:val="28"/>
          <w:szCs w:val="28"/>
        </w:rPr>
        <w:t>даю свое согласие на обработку, в том числе получение, хранение, комбинирование, передачу или любое другое использование моих персональных данных, исключительно для целей, связанных с исполнением настоящей заявки</w:t>
      </w:r>
    </w:p>
    <w:p w:rsidR="007F73E7" w:rsidRPr="00154459" w:rsidRDefault="007F73E7" w:rsidP="007F73E7">
      <w:pPr>
        <w:ind w:firstLine="567"/>
        <w:jc w:val="both"/>
        <w:rPr>
          <w:sz w:val="28"/>
          <w:szCs w:val="28"/>
        </w:rPr>
      </w:pPr>
      <w:r w:rsidRPr="00154459">
        <w:rPr>
          <w:sz w:val="28"/>
          <w:szCs w:val="28"/>
        </w:rPr>
        <w:t>Заявитель</w:t>
      </w: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r w:rsidRPr="00154459">
        <w:rPr>
          <w:sz w:val="28"/>
          <w:szCs w:val="28"/>
        </w:rPr>
        <w:t>(подпись)</w:t>
      </w:r>
    </w:p>
    <w:p w:rsidR="007F73E7" w:rsidRPr="00154459" w:rsidRDefault="007F73E7" w:rsidP="007F73E7">
      <w:pPr>
        <w:jc w:val="both"/>
        <w:rPr>
          <w:sz w:val="28"/>
          <w:szCs w:val="28"/>
        </w:rPr>
      </w:pPr>
    </w:p>
    <w:p w:rsidR="007F73E7" w:rsidRPr="00154459" w:rsidRDefault="007F73E7" w:rsidP="007F73E7">
      <w:pPr>
        <w:pBdr>
          <w:top w:val="single" w:sz="4" w:space="1" w:color="auto"/>
        </w:pBdr>
        <w:jc w:val="center"/>
        <w:rPr>
          <w:sz w:val="28"/>
          <w:szCs w:val="28"/>
        </w:rPr>
      </w:pPr>
      <w:proofErr w:type="gramStart"/>
      <w:r w:rsidRPr="00154459">
        <w:rPr>
          <w:sz w:val="28"/>
          <w:szCs w:val="28"/>
        </w:rPr>
        <w:t>(фамилия, имя, отчество (при наличии) заявителя физического лица, лица, действующего</w:t>
      </w:r>
      <w:r w:rsidRPr="00154459">
        <w:rPr>
          <w:sz w:val="28"/>
          <w:szCs w:val="28"/>
        </w:rPr>
        <w:br/>
        <w:t>от имени заявителя – юридического лица, полное и сокращенное (при наличии) наименование,</w:t>
      </w:r>
      <w:r w:rsidRPr="00154459">
        <w:rPr>
          <w:sz w:val="28"/>
          <w:szCs w:val="28"/>
        </w:rPr>
        <w:br/>
        <w:t>организационно-правовая форма заявителя – юридического лица)</w:t>
      </w:r>
      <w:proofErr w:type="gramEnd"/>
    </w:p>
    <w:p w:rsidR="007F73E7" w:rsidRPr="00154459" w:rsidRDefault="007F73E7" w:rsidP="007F73E7">
      <w:pPr>
        <w:spacing w:after="160" w:line="259" w:lineRule="auto"/>
        <w:rPr>
          <w:rFonts w:eastAsia="Calibri"/>
          <w:b/>
          <w:sz w:val="28"/>
          <w:szCs w:val="28"/>
        </w:rPr>
      </w:pPr>
      <w:r w:rsidRPr="00154459">
        <w:rPr>
          <w:rFonts w:eastAsia="Calibri"/>
          <w:b/>
          <w:sz w:val="28"/>
          <w:szCs w:val="28"/>
        </w:rPr>
        <w:t>_____________________________________________________________________________</w:t>
      </w:r>
    </w:p>
    <w:p w:rsidR="007F73E7" w:rsidRPr="00154459" w:rsidRDefault="007F73E7" w:rsidP="007F73E7">
      <w:pPr>
        <w:ind w:firstLine="567"/>
        <w:jc w:val="both"/>
        <w:rPr>
          <w:sz w:val="28"/>
          <w:szCs w:val="28"/>
        </w:rPr>
      </w:pPr>
      <w:r w:rsidRPr="00154459">
        <w:rPr>
          <w:sz w:val="28"/>
          <w:szCs w:val="28"/>
          <w:vertAlign w:val="superscript"/>
        </w:rPr>
        <w:t>1</w:t>
      </w:r>
      <w:proofErr w:type="gramStart"/>
      <w:r w:rsidRPr="00154459">
        <w:rPr>
          <w:sz w:val="28"/>
          <w:szCs w:val="28"/>
        </w:rPr>
        <w:t> В</w:t>
      </w:r>
      <w:proofErr w:type="gramEnd"/>
      <w:r w:rsidRPr="00154459">
        <w:rPr>
          <w:sz w:val="28"/>
          <w:szCs w:val="28"/>
        </w:rPr>
        <w:t>ыбирается в случае, предусмотренном законодательством о градостроительной деятельности.</w:t>
      </w:r>
    </w:p>
    <w:p w:rsidR="007F73E7" w:rsidRPr="00154459" w:rsidRDefault="007F73E7" w:rsidP="007F73E7">
      <w:pPr>
        <w:ind w:firstLine="567"/>
        <w:jc w:val="both"/>
        <w:rPr>
          <w:sz w:val="28"/>
          <w:szCs w:val="28"/>
        </w:rPr>
      </w:pPr>
      <w:r w:rsidRPr="00154459">
        <w:rPr>
          <w:sz w:val="28"/>
          <w:szCs w:val="28"/>
          <w:vertAlign w:val="superscript"/>
        </w:rPr>
        <w:t>2</w:t>
      </w:r>
      <w:proofErr w:type="gramStart"/>
      <w:r w:rsidRPr="00154459">
        <w:rPr>
          <w:sz w:val="28"/>
          <w:szCs w:val="28"/>
          <w:vertAlign w:val="superscript"/>
        </w:rPr>
        <w:t xml:space="preserve"> </w:t>
      </w:r>
      <w:r w:rsidRPr="00154459">
        <w:rPr>
          <w:sz w:val="28"/>
          <w:szCs w:val="28"/>
        </w:rPr>
        <w:t>В</w:t>
      </w:r>
      <w:proofErr w:type="gramEnd"/>
      <w:r w:rsidRPr="00154459">
        <w:rPr>
          <w:sz w:val="28"/>
          <w:szCs w:val="28"/>
        </w:rPr>
        <w:t xml:space="preserve"> целях заключения договора о подключении (технологическом присоединении) газоиспользующего оборудования к сети газораспределения в рамках </w:t>
      </w:r>
      <w:proofErr w:type="spellStart"/>
      <w:r w:rsidRPr="00154459">
        <w:rPr>
          <w:sz w:val="28"/>
          <w:szCs w:val="28"/>
        </w:rPr>
        <w:t>догазификации</w:t>
      </w:r>
      <w:proofErr w:type="spellEnd"/>
      <w:r w:rsidRPr="00154459">
        <w:rPr>
          <w:sz w:val="28"/>
          <w:szCs w:val="28"/>
        </w:rPr>
        <w:t xml:space="preserve"> к настоящей заявке прилагаются документы, предусмотренные пунктом 16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 1547 «Об </w:t>
      </w:r>
      <w:r w:rsidRPr="00154459">
        <w:rPr>
          <w:sz w:val="28"/>
          <w:szCs w:val="28"/>
        </w:rPr>
        <w:lastRenderedPageBreak/>
        <w:t xml:space="preserve">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w:t>
      </w:r>
      <w:proofErr w:type="gramStart"/>
      <w:r w:rsidRPr="00154459">
        <w:rPr>
          <w:sz w:val="28"/>
          <w:szCs w:val="28"/>
        </w:rPr>
        <w:t>утратившими</w:t>
      </w:r>
      <w:proofErr w:type="gramEnd"/>
      <w:r w:rsidRPr="00154459">
        <w:rPr>
          <w:sz w:val="28"/>
          <w:szCs w:val="28"/>
        </w:rPr>
        <w:t xml:space="preserve"> силу некоторых актов Правительства Российской Федерации».</w:t>
      </w:r>
    </w:p>
    <w:p w:rsidR="007F73E7" w:rsidRPr="00154459" w:rsidRDefault="007F73E7" w:rsidP="007F73E7">
      <w:pPr>
        <w:rPr>
          <w:color w:val="00B0F0"/>
          <w:sz w:val="28"/>
          <w:szCs w:val="28"/>
        </w:rPr>
      </w:pPr>
    </w:p>
    <w:p w:rsidR="007F73E7" w:rsidRPr="00154459" w:rsidRDefault="007F73E7" w:rsidP="007F73E7">
      <w:pPr>
        <w:rPr>
          <w:color w:val="00B0F0"/>
          <w:sz w:val="28"/>
          <w:szCs w:val="28"/>
        </w:rPr>
      </w:pPr>
      <w:r w:rsidRPr="00154459">
        <w:rPr>
          <w:color w:val="00B0F0"/>
          <w:sz w:val="28"/>
          <w:szCs w:val="28"/>
        </w:rPr>
        <w:br w:type="page"/>
      </w:r>
    </w:p>
    <w:p w:rsidR="007F73E7" w:rsidRPr="00154459" w:rsidRDefault="007F73E7" w:rsidP="007F73E7">
      <w:pPr>
        <w:jc w:val="right"/>
        <w:rPr>
          <w:sz w:val="28"/>
          <w:szCs w:val="28"/>
        </w:rPr>
      </w:pPr>
      <w:r w:rsidRPr="00154459">
        <w:rPr>
          <w:sz w:val="28"/>
          <w:szCs w:val="28"/>
        </w:rPr>
        <w:lastRenderedPageBreak/>
        <w:t>Приложение № 2</w:t>
      </w:r>
    </w:p>
    <w:p w:rsidR="007F73E7" w:rsidRPr="00154459" w:rsidRDefault="007F73E7" w:rsidP="007F73E7">
      <w:pPr>
        <w:jc w:val="right"/>
        <w:rPr>
          <w:sz w:val="28"/>
          <w:szCs w:val="28"/>
        </w:rPr>
      </w:pP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rPr>
        <w:tab/>
        <w:t xml:space="preserve">к административному регламенту </w:t>
      </w:r>
    </w:p>
    <w:p w:rsidR="007F73E7" w:rsidRPr="00154459" w:rsidRDefault="007F73E7" w:rsidP="007F73E7">
      <w:pPr>
        <w:jc w:val="right"/>
        <w:rPr>
          <w:sz w:val="28"/>
          <w:szCs w:val="28"/>
        </w:rPr>
      </w:pPr>
      <w:r w:rsidRPr="00154459">
        <w:rPr>
          <w:sz w:val="28"/>
          <w:szCs w:val="28"/>
        </w:rPr>
        <w:t xml:space="preserve">«Организация газоснабжения населения в границах </w:t>
      </w:r>
    </w:p>
    <w:p w:rsidR="007F73E7" w:rsidRPr="00154459" w:rsidRDefault="007F73E7" w:rsidP="007F73E7">
      <w:pPr>
        <w:jc w:val="right"/>
        <w:rPr>
          <w:sz w:val="28"/>
          <w:szCs w:val="28"/>
        </w:rPr>
      </w:pPr>
      <w:r w:rsidRPr="00154459">
        <w:rPr>
          <w:sz w:val="28"/>
          <w:szCs w:val="28"/>
        </w:rPr>
        <w:t xml:space="preserve">сельского поселения </w:t>
      </w:r>
    </w:p>
    <w:p w:rsidR="007F73E7" w:rsidRPr="00154459" w:rsidRDefault="007F73E7" w:rsidP="007F73E7">
      <w:pPr>
        <w:jc w:val="right"/>
        <w:rPr>
          <w:sz w:val="28"/>
          <w:szCs w:val="28"/>
        </w:rPr>
      </w:pPr>
      <w:r w:rsidRPr="00154459">
        <w:rPr>
          <w:sz w:val="28"/>
          <w:szCs w:val="28"/>
        </w:rPr>
        <w:t xml:space="preserve">в пределах полномочий, </w:t>
      </w:r>
    </w:p>
    <w:p w:rsidR="007F73E7" w:rsidRPr="00154459" w:rsidRDefault="007F73E7" w:rsidP="007F73E7">
      <w:pPr>
        <w:jc w:val="right"/>
        <w:rPr>
          <w:sz w:val="28"/>
          <w:szCs w:val="28"/>
        </w:rPr>
      </w:pPr>
      <w:proofErr w:type="gramStart"/>
      <w:r w:rsidRPr="00154459">
        <w:rPr>
          <w:sz w:val="28"/>
          <w:szCs w:val="28"/>
        </w:rPr>
        <w:t>установленных</w:t>
      </w:r>
      <w:proofErr w:type="gramEnd"/>
      <w:r w:rsidRPr="00154459">
        <w:rPr>
          <w:sz w:val="28"/>
          <w:szCs w:val="28"/>
        </w:rPr>
        <w:t xml:space="preserve"> законодательством Российской Федерации»</w:t>
      </w:r>
    </w:p>
    <w:p w:rsidR="007F73E7" w:rsidRPr="00154459" w:rsidRDefault="007F73E7" w:rsidP="007F73E7">
      <w:pPr>
        <w:jc w:val="center"/>
        <w:rPr>
          <w:sz w:val="28"/>
          <w:szCs w:val="28"/>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144"/>
        <w:gridCol w:w="9212"/>
      </w:tblGrid>
      <w:tr w:rsidR="007F73E7" w:rsidRPr="00154459" w:rsidTr="0017401E">
        <w:tc>
          <w:tcPr>
            <w:tcW w:w="9356" w:type="dxa"/>
            <w:gridSpan w:val="2"/>
            <w:tcBorders>
              <w:top w:val="nil"/>
              <w:left w:val="nil"/>
              <w:bottom w:val="nil"/>
              <w:right w:val="nil"/>
            </w:tcBorders>
          </w:tcPr>
          <w:p w:rsidR="007F73E7" w:rsidRPr="00154459" w:rsidRDefault="007F73E7" w:rsidP="0017401E">
            <w:pPr>
              <w:pStyle w:val="ConsPlusNormal1"/>
              <w:jc w:val="center"/>
              <w:outlineLvl w:val="2"/>
              <w:rPr>
                <w:rFonts w:ascii="Times New Roman" w:hAnsi="Times New Roman"/>
                <w:sz w:val="28"/>
                <w:szCs w:val="28"/>
              </w:rPr>
            </w:pPr>
          </w:p>
          <w:p w:rsidR="007F73E7" w:rsidRPr="00154459" w:rsidRDefault="007F73E7" w:rsidP="0017401E">
            <w:pPr>
              <w:pStyle w:val="ConsPlusNormal1"/>
              <w:jc w:val="center"/>
              <w:outlineLvl w:val="2"/>
              <w:rPr>
                <w:rFonts w:ascii="Times New Roman" w:hAnsi="Times New Roman"/>
                <w:sz w:val="28"/>
                <w:szCs w:val="28"/>
              </w:rPr>
            </w:pPr>
            <w:r w:rsidRPr="00154459">
              <w:rPr>
                <w:rFonts w:ascii="Times New Roman" w:hAnsi="Times New Roman"/>
                <w:sz w:val="28"/>
                <w:szCs w:val="28"/>
              </w:rPr>
              <w:t>Типовая форма</w:t>
            </w:r>
          </w:p>
          <w:p w:rsidR="007F73E7" w:rsidRPr="00154459" w:rsidRDefault="007F73E7" w:rsidP="0017401E">
            <w:pPr>
              <w:pStyle w:val="ConsPlusNormal1"/>
              <w:jc w:val="center"/>
              <w:outlineLvl w:val="2"/>
              <w:rPr>
                <w:rFonts w:ascii="Times New Roman" w:hAnsi="Times New Roman"/>
                <w:sz w:val="28"/>
                <w:szCs w:val="28"/>
              </w:rPr>
            </w:pPr>
            <w:r w:rsidRPr="00154459">
              <w:rPr>
                <w:rFonts w:ascii="Times New Roman" w:hAnsi="Times New Roman"/>
                <w:sz w:val="28"/>
                <w:szCs w:val="28"/>
              </w:rPr>
              <w:t xml:space="preserve">Согласия субъекта персональных данных </w:t>
            </w:r>
            <w:r w:rsidRPr="00154459">
              <w:rPr>
                <w:rFonts w:ascii="Times New Roman" w:hAnsi="Times New Roman"/>
                <w:sz w:val="28"/>
                <w:szCs w:val="28"/>
              </w:rPr>
              <w:br/>
              <w:t xml:space="preserve"> на обработку и передачу</w:t>
            </w:r>
          </w:p>
          <w:p w:rsidR="007F73E7" w:rsidRPr="00154459" w:rsidRDefault="007F73E7" w:rsidP="0017401E">
            <w:pPr>
              <w:pStyle w:val="ConsPlusNormal1"/>
              <w:jc w:val="center"/>
              <w:outlineLvl w:val="2"/>
              <w:rPr>
                <w:rFonts w:ascii="Times New Roman" w:hAnsi="Times New Roman"/>
                <w:sz w:val="28"/>
                <w:szCs w:val="28"/>
              </w:rPr>
            </w:pPr>
            <w:r w:rsidRPr="00154459">
              <w:rPr>
                <w:rFonts w:ascii="Times New Roman" w:hAnsi="Times New Roman"/>
                <w:sz w:val="28"/>
                <w:szCs w:val="28"/>
              </w:rPr>
              <w:t>персональных данных третьей стороне</w:t>
            </w:r>
          </w:p>
        </w:tc>
      </w:tr>
      <w:tr w:rsidR="007F73E7" w:rsidRPr="00154459" w:rsidTr="0017401E">
        <w:tc>
          <w:tcPr>
            <w:tcW w:w="144" w:type="dxa"/>
            <w:tcBorders>
              <w:top w:val="nil"/>
              <w:left w:val="nil"/>
              <w:bottom w:val="nil"/>
              <w:right w:val="nil"/>
            </w:tcBorders>
          </w:tcPr>
          <w:p w:rsidR="007F73E7" w:rsidRPr="00154459" w:rsidRDefault="007F73E7" w:rsidP="0017401E">
            <w:pPr>
              <w:pStyle w:val="ConsPlusNormal1"/>
              <w:jc w:val="both"/>
              <w:rPr>
                <w:sz w:val="28"/>
                <w:szCs w:val="28"/>
              </w:rPr>
            </w:pPr>
          </w:p>
          <w:p w:rsidR="007F73E7" w:rsidRPr="00154459" w:rsidRDefault="007F73E7" w:rsidP="0017401E">
            <w:pPr>
              <w:pStyle w:val="ConsPlusNormal1"/>
              <w:jc w:val="both"/>
              <w:rPr>
                <w:sz w:val="28"/>
                <w:szCs w:val="28"/>
              </w:rPr>
            </w:pPr>
          </w:p>
          <w:p w:rsidR="007F73E7" w:rsidRPr="00154459" w:rsidRDefault="007F73E7" w:rsidP="0017401E">
            <w:pPr>
              <w:pStyle w:val="ConsPlusNormal1"/>
              <w:jc w:val="both"/>
              <w:rPr>
                <w:sz w:val="28"/>
                <w:szCs w:val="28"/>
              </w:rPr>
            </w:pPr>
          </w:p>
          <w:p w:rsidR="007F73E7" w:rsidRPr="00154459" w:rsidRDefault="007F73E7" w:rsidP="0017401E">
            <w:pPr>
              <w:pStyle w:val="ConsPlusNormal1"/>
              <w:jc w:val="both"/>
              <w:rPr>
                <w:sz w:val="28"/>
                <w:szCs w:val="28"/>
              </w:rPr>
            </w:pPr>
            <w:r w:rsidRPr="00154459">
              <w:rPr>
                <w:sz w:val="28"/>
                <w:szCs w:val="28"/>
              </w:rPr>
              <w:t>Я,</w:t>
            </w:r>
          </w:p>
        </w:tc>
        <w:tc>
          <w:tcPr>
            <w:tcW w:w="9212" w:type="dxa"/>
            <w:tcBorders>
              <w:top w:val="nil"/>
              <w:left w:val="nil"/>
              <w:bottom w:val="single" w:sz="4" w:space="0" w:color="auto"/>
              <w:right w:val="nil"/>
            </w:tcBorders>
          </w:tcPr>
          <w:p w:rsidR="007F73E7" w:rsidRPr="00154459" w:rsidRDefault="007F73E7" w:rsidP="0017401E">
            <w:pPr>
              <w:jc w:val="both"/>
              <w:rPr>
                <w:sz w:val="28"/>
                <w:szCs w:val="28"/>
              </w:rPr>
            </w:pPr>
            <w:r w:rsidRPr="00154459">
              <w:rPr>
                <w:sz w:val="28"/>
                <w:szCs w:val="28"/>
              </w:rPr>
              <w:t xml:space="preserve">Я, _______________________________________________________________, </w:t>
            </w:r>
          </w:p>
          <w:p w:rsidR="007F73E7" w:rsidRPr="00154459" w:rsidRDefault="007F73E7" w:rsidP="0017401E">
            <w:pPr>
              <w:jc w:val="center"/>
              <w:rPr>
                <w:i/>
                <w:sz w:val="28"/>
                <w:szCs w:val="28"/>
              </w:rPr>
            </w:pPr>
            <w:r w:rsidRPr="00154459">
              <w:rPr>
                <w:i/>
                <w:sz w:val="28"/>
                <w:szCs w:val="28"/>
              </w:rPr>
              <w:t>(ФИО)</w:t>
            </w:r>
          </w:p>
          <w:p w:rsidR="007F73E7" w:rsidRPr="00154459" w:rsidRDefault="007F73E7" w:rsidP="0017401E">
            <w:pPr>
              <w:jc w:val="center"/>
              <w:rPr>
                <w:sz w:val="28"/>
                <w:szCs w:val="28"/>
              </w:rPr>
            </w:pPr>
            <w:r w:rsidRPr="00154459">
              <w:rPr>
                <w:sz w:val="28"/>
                <w:szCs w:val="28"/>
              </w:rPr>
              <w:t xml:space="preserve">паспорт ___________ выдан _______________________________________________, </w:t>
            </w:r>
          </w:p>
          <w:p w:rsidR="007F73E7" w:rsidRPr="00154459" w:rsidRDefault="007F73E7" w:rsidP="0017401E">
            <w:pPr>
              <w:jc w:val="center"/>
              <w:rPr>
                <w:i/>
                <w:sz w:val="28"/>
                <w:szCs w:val="28"/>
              </w:rPr>
            </w:pPr>
            <w:r w:rsidRPr="00154459">
              <w:rPr>
                <w:i/>
                <w:sz w:val="28"/>
                <w:szCs w:val="28"/>
              </w:rPr>
              <w:t>(серия, номер)</w:t>
            </w:r>
            <w:r w:rsidRPr="00154459">
              <w:rPr>
                <w:i/>
                <w:sz w:val="28"/>
                <w:szCs w:val="28"/>
              </w:rPr>
              <w:tab/>
            </w:r>
            <w:r w:rsidRPr="00154459">
              <w:rPr>
                <w:i/>
                <w:sz w:val="28"/>
                <w:szCs w:val="28"/>
              </w:rPr>
              <w:tab/>
            </w:r>
            <w:r w:rsidRPr="00154459">
              <w:rPr>
                <w:i/>
                <w:sz w:val="28"/>
                <w:szCs w:val="28"/>
              </w:rPr>
              <w:tab/>
            </w:r>
            <w:r w:rsidRPr="00154459">
              <w:rPr>
                <w:i/>
                <w:sz w:val="28"/>
                <w:szCs w:val="28"/>
              </w:rPr>
              <w:tab/>
            </w:r>
            <w:r w:rsidRPr="00154459">
              <w:rPr>
                <w:i/>
                <w:sz w:val="28"/>
                <w:szCs w:val="28"/>
              </w:rPr>
              <w:tab/>
            </w:r>
            <w:r w:rsidRPr="00154459">
              <w:rPr>
                <w:i/>
                <w:sz w:val="28"/>
                <w:szCs w:val="28"/>
              </w:rPr>
              <w:tab/>
              <w:t xml:space="preserve"> (когда и кем выдан)</w:t>
            </w:r>
          </w:p>
          <w:p w:rsidR="007F73E7" w:rsidRPr="00154459" w:rsidRDefault="007F73E7" w:rsidP="0017401E">
            <w:pPr>
              <w:jc w:val="both"/>
              <w:rPr>
                <w:sz w:val="28"/>
                <w:szCs w:val="28"/>
              </w:rPr>
            </w:pPr>
            <w:r w:rsidRPr="00154459">
              <w:rPr>
                <w:sz w:val="28"/>
                <w:szCs w:val="28"/>
              </w:rPr>
              <w:t xml:space="preserve">адрес регистрации: _______________________________________________________, </w:t>
            </w:r>
          </w:p>
          <w:p w:rsidR="007F73E7" w:rsidRPr="00154459" w:rsidRDefault="007F73E7" w:rsidP="0017401E">
            <w:pPr>
              <w:jc w:val="both"/>
              <w:rPr>
                <w:sz w:val="28"/>
                <w:szCs w:val="28"/>
              </w:rPr>
            </w:pPr>
          </w:p>
          <w:p w:rsidR="007F73E7" w:rsidRPr="00154459" w:rsidRDefault="007F73E7" w:rsidP="0017401E">
            <w:pPr>
              <w:jc w:val="both"/>
              <w:rPr>
                <w:sz w:val="28"/>
                <w:szCs w:val="28"/>
              </w:rPr>
            </w:pPr>
            <w:r w:rsidRPr="00154459">
              <w:rPr>
                <w:sz w:val="28"/>
                <w:szCs w:val="28"/>
              </w:rPr>
              <w:t xml:space="preserve">данные документа, подтверждающего полномочия законного представителя </w:t>
            </w:r>
            <w:r w:rsidRPr="00154459">
              <w:rPr>
                <w:i/>
                <w:sz w:val="28"/>
                <w:szCs w:val="28"/>
              </w:rPr>
              <w:t>(заполняются в том случае, если согласие заполняет законный представитель)</w:t>
            </w:r>
            <w:r w:rsidRPr="00154459">
              <w:rPr>
                <w:sz w:val="28"/>
                <w:szCs w:val="28"/>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8"/>
            </w:tblGrid>
            <w:tr w:rsidR="007F73E7" w:rsidRPr="00154459" w:rsidTr="0017401E">
              <w:trPr>
                <w:trHeight w:val="278"/>
              </w:trPr>
              <w:tc>
                <w:tcPr>
                  <w:tcW w:w="5000" w:type="pct"/>
                  <w:tcBorders>
                    <w:top w:val="nil"/>
                    <w:left w:val="nil"/>
                    <w:bottom w:val="single" w:sz="4" w:space="0" w:color="auto"/>
                    <w:right w:val="nil"/>
                  </w:tcBorders>
                </w:tcPr>
                <w:p w:rsidR="007F73E7" w:rsidRPr="00154459" w:rsidRDefault="007F73E7" w:rsidP="0017401E">
                  <w:pPr>
                    <w:ind w:left="-78"/>
                    <w:jc w:val="both"/>
                    <w:rPr>
                      <w:sz w:val="28"/>
                      <w:szCs w:val="28"/>
                    </w:rPr>
                  </w:pPr>
                </w:p>
              </w:tc>
            </w:tr>
            <w:tr w:rsidR="007F73E7" w:rsidRPr="00154459" w:rsidTr="0017401E">
              <w:trPr>
                <w:trHeight w:val="278"/>
              </w:trPr>
              <w:tc>
                <w:tcPr>
                  <w:tcW w:w="5000" w:type="pct"/>
                  <w:tcBorders>
                    <w:top w:val="nil"/>
                    <w:left w:val="nil"/>
                    <w:bottom w:val="single" w:sz="4" w:space="0" w:color="auto"/>
                    <w:right w:val="nil"/>
                  </w:tcBorders>
                </w:tcPr>
                <w:p w:rsidR="007F73E7" w:rsidRPr="00154459" w:rsidRDefault="007F73E7" w:rsidP="0017401E">
                  <w:pPr>
                    <w:ind w:left="-78"/>
                    <w:jc w:val="both"/>
                    <w:rPr>
                      <w:sz w:val="28"/>
                      <w:szCs w:val="28"/>
                    </w:rPr>
                  </w:pPr>
                </w:p>
              </w:tc>
            </w:tr>
          </w:tbl>
          <w:p w:rsidR="007F73E7" w:rsidRPr="00154459" w:rsidRDefault="007F73E7" w:rsidP="0017401E">
            <w:pPr>
              <w:jc w:val="both"/>
              <w:rPr>
                <w:sz w:val="28"/>
                <w:szCs w:val="28"/>
              </w:rPr>
            </w:pPr>
          </w:p>
          <w:p w:rsidR="007F73E7" w:rsidRPr="00154459" w:rsidRDefault="007F73E7" w:rsidP="0017401E">
            <w:pPr>
              <w:ind w:firstLine="708"/>
              <w:jc w:val="both"/>
              <w:rPr>
                <w:sz w:val="28"/>
                <w:szCs w:val="28"/>
              </w:rPr>
            </w:pPr>
            <w:r w:rsidRPr="00154459">
              <w:rPr>
                <w:sz w:val="28"/>
                <w:szCs w:val="28"/>
              </w:rPr>
              <w:t xml:space="preserve">являюсь </w:t>
            </w:r>
            <w:r w:rsidRPr="00154459">
              <w:rPr>
                <w:b/>
                <w:sz w:val="28"/>
                <w:szCs w:val="28"/>
              </w:rPr>
              <w:t xml:space="preserve">субъектом </w:t>
            </w:r>
            <w:proofErr w:type="spellStart"/>
            <w:r w:rsidRPr="00154459">
              <w:rPr>
                <w:b/>
                <w:sz w:val="28"/>
                <w:szCs w:val="28"/>
              </w:rPr>
              <w:t>ПДн</w:t>
            </w:r>
            <w:proofErr w:type="spellEnd"/>
            <w:r w:rsidRPr="00154459">
              <w:rPr>
                <w:sz w:val="28"/>
                <w:szCs w:val="28"/>
              </w:rPr>
              <w:t xml:space="preserve"> / </w:t>
            </w:r>
            <w:r w:rsidRPr="00154459">
              <w:rPr>
                <w:b/>
                <w:sz w:val="28"/>
                <w:szCs w:val="28"/>
              </w:rPr>
              <w:t xml:space="preserve">законным представителем субъекта </w:t>
            </w:r>
            <w:proofErr w:type="spellStart"/>
            <w:r w:rsidRPr="00154459">
              <w:rPr>
                <w:b/>
                <w:sz w:val="28"/>
                <w:szCs w:val="28"/>
              </w:rPr>
              <w:t>ПДн</w:t>
            </w:r>
            <w:proofErr w:type="spellEnd"/>
            <w:r w:rsidRPr="00154459">
              <w:rPr>
                <w:sz w:val="28"/>
                <w:szCs w:val="28"/>
              </w:rPr>
              <w:t xml:space="preserve"> и даю согласие на обработку его персональных данных </w:t>
            </w:r>
            <w:r w:rsidRPr="00154459">
              <w:rPr>
                <w:i/>
                <w:sz w:val="28"/>
                <w:szCs w:val="28"/>
              </w:rPr>
              <w:t>(нужное подчеркнуть)</w:t>
            </w:r>
            <w:r w:rsidRPr="00154459">
              <w:rPr>
                <w:sz w:val="28"/>
                <w:szCs w:val="28"/>
              </w:rPr>
              <w:t>:</w:t>
            </w:r>
          </w:p>
          <w:p w:rsidR="007F73E7" w:rsidRPr="00154459" w:rsidRDefault="007F73E7" w:rsidP="0017401E">
            <w:pPr>
              <w:jc w:val="both"/>
              <w:rPr>
                <w:sz w:val="28"/>
                <w:szCs w:val="28"/>
              </w:rPr>
            </w:pPr>
          </w:p>
          <w:p w:rsidR="007F73E7" w:rsidRPr="00154459" w:rsidRDefault="007F73E7" w:rsidP="0017401E">
            <w:pPr>
              <w:jc w:val="center"/>
              <w:rPr>
                <w:b/>
                <w:i/>
                <w:sz w:val="28"/>
                <w:szCs w:val="28"/>
              </w:rPr>
            </w:pPr>
            <w:r w:rsidRPr="00154459">
              <w:rPr>
                <w:b/>
                <w:i/>
                <w:sz w:val="28"/>
                <w:szCs w:val="28"/>
              </w:rPr>
              <w:t>ВНИМАНИЕ!</w:t>
            </w:r>
          </w:p>
          <w:p w:rsidR="007F73E7" w:rsidRPr="00154459" w:rsidRDefault="007F73E7" w:rsidP="0017401E">
            <w:pPr>
              <w:jc w:val="center"/>
              <w:rPr>
                <w:b/>
                <w:i/>
                <w:sz w:val="28"/>
                <w:szCs w:val="28"/>
              </w:rPr>
            </w:pPr>
            <w:r w:rsidRPr="00154459">
              <w:rPr>
                <w:b/>
                <w:i/>
                <w:sz w:val="28"/>
                <w:szCs w:val="28"/>
              </w:rPr>
              <w:t xml:space="preserve">Сведения о субъекте </w:t>
            </w:r>
            <w:proofErr w:type="spellStart"/>
            <w:r w:rsidRPr="00154459">
              <w:rPr>
                <w:b/>
                <w:i/>
                <w:sz w:val="28"/>
                <w:szCs w:val="28"/>
              </w:rPr>
              <w:t>ПДн</w:t>
            </w:r>
            <w:proofErr w:type="spellEnd"/>
            <w:r w:rsidRPr="00154459">
              <w:rPr>
                <w:b/>
                <w:i/>
                <w:sz w:val="28"/>
                <w:szCs w:val="28"/>
              </w:rPr>
              <w:t xml:space="preserve"> заполняются в том случае, если согласие заполняет законный представитель гражданина Российской Федерации</w:t>
            </w:r>
          </w:p>
          <w:p w:rsidR="007F73E7" w:rsidRPr="00154459" w:rsidRDefault="007F73E7" w:rsidP="0017401E">
            <w:pPr>
              <w:jc w:val="center"/>
              <w:rPr>
                <w:sz w:val="28"/>
                <w:szCs w:val="28"/>
              </w:rPr>
            </w:pPr>
          </w:p>
          <w:tbl>
            <w:tblPr>
              <w:tblpPr w:leftFromText="180" w:rightFromText="180" w:vertAnchor="text" w:horzAnchor="margin" w:tblpY="105"/>
              <w:tblOverlap w:val="never"/>
              <w:tblW w:w="5000" w:type="pct"/>
              <w:tblLayout w:type="fixed"/>
              <w:tblLook w:val="04A0" w:firstRow="1" w:lastRow="0" w:firstColumn="1" w:lastColumn="0" w:noHBand="0" w:noVBand="1"/>
            </w:tblPr>
            <w:tblGrid>
              <w:gridCol w:w="1385"/>
              <w:gridCol w:w="505"/>
              <w:gridCol w:w="2747"/>
              <w:gridCol w:w="4441"/>
            </w:tblGrid>
            <w:tr w:rsidR="007F73E7" w:rsidRPr="00154459" w:rsidTr="0017401E">
              <w:trPr>
                <w:trHeight w:val="465"/>
              </w:trPr>
              <w:tc>
                <w:tcPr>
                  <w:tcW w:w="5000" w:type="pct"/>
                  <w:gridSpan w:val="4"/>
                  <w:tcBorders>
                    <w:top w:val="single" w:sz="4" w:space="0" w:color="auto"/>
                    <w:left w:val="single" w:sz="4" w:space="0" w:color="auto"/>
                    <w:right w:val="single" w:sz="4" w:space="0" w:color="auto"/>
                  </w:tcBorders>
                  <w:shd w:val="clear" w:color="auto" w:fill="auto"/>
                </w:tcPr>
                <w:p w:rsidR="007F73E7" w:rsidRPr="00154459" w:rsidRDefault="007F73E7" w:rsidP="0017401E">
                  <w:pPr>
                    <w:jc w:val="center"/>
                    <w:rPr>
                      <w:b/>
                      <w:sz w:val="28"/>
                      <w:szCs w:val="28"/>
                    </w:rPr>
                  </w:pPr>
                  <w:r w:rsidRPr="00154459">
                    <w:rPr>
                      <w:b/>
                      <w:sz w:val="28"/>
                      <w:szCs w:val="28"/>
                    </w:rPr>
                    <w:t xml:space="preserve">Сведения о субъекте </w:t>
                  </w:r>
                  <w:proofErr w:type="spellStart"/>
                  <w:r w:rsidRPr="00154459">
                    <w:rPr>
                      <w:b/>
                      <w:sz w:val="28"/>
                      <w:szCs w:val="28"/>
                    </w:rPr>
                    <w:t>ПДн</w:t>
                  </w:r>
                  <w:proofErr w:type="spellEnd"/>
                  <w:r w:rsidRPr="00154459">
                    <w:rPr>
                      <w:b/>
                      <w:sz w:val="28"/>
                      <w:szCs w:val="28"/>
                    </w:rPr>
                    <w:t xml:space="preserve"> (категория субъекта </w:t>
                  </w:r>
                  <w:proofErr w:type="spellStart"/>
                  <w:r w:rsidRPr="00154459">
                    <w:rPr>
                      <w:b/>
                      <w:sz w:val="28"/>
                      <w:szCs w:val="28"/>
                    </w:rPr>
                    <w:t>ПДн</w:t>
                  </w:r>
                  <w:proofErr w:type="spellEnd"/>
                  <w:r w:rsidRPr="00154459">
                    <w:rPr>
                      <w:b/>
                      <w:sz w:val="28"/>
                      <w:szCs w:val="28"/>
                    </w:rPr>
                    <w:t>):</w:t>
                  </w:r>
                </w:p>
              </w:tc>
            </w:tr>
            <w:tr w:rsidR="007F73E7" w:rsidRPr="00154459" w:rsidTr="0017401E">
              <w:trPr>
                <w:trHeight w:val="257"/>
              </w:trPr>
              <w:tc>
                <w:tcPr>
                  <w:tcW w:w="763" w:type="pct"/>
                  <w:tcBorders>
                    <w:left w:val="single" w:sz="4" w:space="0" w:color="auto"/>
                  </w:tcBorders>
                  <w:shd w:val="clear" w:color="auto" w:fill="auto"/>
                </w:tcPr>
                <w:p w:rsidR="007F73E7" w:rsidRPr="00154459" w:rsidRDefault="007F73E7" w:rsidP="0017401E">
                  <w:pPr>
                    <w:ind w:firstLine="22"/>
                    <w:jc w:val="both"/>
                    <w:rPr>
                      <w:sz w:val="28"/>
                      <w:szCs w:val="28"/>
                    </w:rPr>
                  </w:pPr>
                  <w:r w:rsidRPr="00154459">
                    <w:rPr>
                      <w:sz w:val="28"/>
                      <w:szCs w:val="28"/>
                    </w:rPr>
                    <w:t>ФИО</w:t>
                  </w:r>
                </w:p>
              </w:tc>
              <w:tc>
                <w:tcPr>
                  <w:tcW w:w="4237" w:type="pct"/>
                  <w:gridSpan w:val="3"/>
                  <w:tcBorders>
                    <w:bottom w:val="single" w:sz="4" w:space="0" w:color="auto"/>
                    <w:right w:val="single" w:sz="4" w:space="0" w:color="auto"/>
                  </w:tcBorders>
                  <w:shd w:val="clear" w:color="auto" w:fill="auto"/>
                </w:tcPr>
                <w:p w:rsidR="007F73E7" w:rsidRPr="00154459" w:rsidRDefault="007F73E7" w:rsidP="0017401E">
                  <w:pPr>
                    <w:rPr>
                      <w:sz w:val="28"/>
                      <w:szCs w:val="28"/>
                    </w:rPr>
                  </w:pPr>
                </w:p>
              </w:tc>
            </w:tr>
            <w:tr w:rsidR="007F73E7" w:rsidRPr="00154459" w:rsidTr="0017401E">
              <w:trPr>
                <w:trHeight w:val="266"/>
              </w:trPr>
              <w:tc>
                <w:tcPr>
                  <w:tcW w:w="1041" w:type="pct"/>
                  <w:gridSpan w:val="2"/>
                  <w:tcBorders>
                    <w:left w:val="single" w:sz="4" w:space="0" w:color="auto"/>
                  </w:tcBorders>
                  <w:shd w:val="clear" w:color="auto" w:fill="auto"/>
                </w:tcPr>
                <w:p w:rsidR="007F73E7" w:rsidRPr="00154459" w:rsidRDefault="007F73E7" w:rsidP="0017401E">
                  <w:pPr>
                    <w:ind w:firstLine="22"/>
                    <w:jc w:val="both"/>
                    <w:rPr>
                      <w:sz w:val="28"/>
                      <w:szCs w:val="28"/>
                    </w:rPr>
                  </w:pPr>
                  <w:r w:rsidRPr="00154459">
                    <w:rPr>
                      <w:sz w:val="28"/>
                      <w:szCs w:val="28"/>
                    </w:rPr>
                    <w:t>адрес проживания</w:t>
                  </w:r>
                </w:p>
              </w:tc>
              <w:tc>
                <w:tcPr>
                  <w:tcW w:w="3959" w:type="pct"/>
                  <w:gridSpan w:val="2"/>
                  <w:tcBorders>
                    <w:bottom w:val="single" w:sz="4" w:space="0" w:color="auto"/>
                    <w:right w:val="single" w:sz="4" w:space="0" w:color="auto"/>
                  </w:tcBorders>
                  <w:shd w:val="clear" w:color="auto" w:fill="auto"/>
                </w:tcPr>
                <w:p w:rsidR="007F73E7" w:rsidRPr="00154459" w:rsidRDefault="007F73E7" w:rsidP="0017401E">
                  <w:pPr>
                    <w:rPr>
                      <w:sz w:val="28"/>
                      <w:szCs w:val="28"/>
                    </w:rPr>
                  </w:pPr>
                </w:p>
              </w:tc>
            </w:tr>
            <w:tr w:rsidR="007F73E7" w:rsidRPr="00154459" w:rsidTr="0017401E">
              <w:trPr>
                <w:trHeight w:val="283"/>
              </w:trPr>
              <w:tc>
                <w:tcPr>
                  <w:tcW w:w="5000" w:type="pct"/>
                  <w:gridSpan w:val="4"/>
                  <w:tcBorders>
                    <w:left w:val="single" w:sz="4" w:space="0" w:color="auto"/>
                    <w:bottom w:val="single" w:sz="4" w:space="0" w:color="auto"/>
                    <w:right w:val="single" w:sz="4" w:space="0" w:color="auto"/>
                  </w:tcBorders>
                  <w:shd w:val="clear" w:color="auto" w:fill="auto"/>
                </w:tcPr>
                <w:p w:rsidR="007F73E7" w:rsidRPr="00154459" w:rsidRDefault="007F73E7" w:rsidP="0017401E">
                  <w:pPr>
                    <w:ind w:firstLine="22"/>
                    <w:rPr>
                      <w:sz w:val="28"/>
                      <w:szCs w:val="28"/>
                    </w:rPr>
                  </w:pPr>
                </w:p>
              </w:tc>
            </w:tr>
            <w:tr w:rsidR="007F73E7" w:rsidRPr="00154459" w:rsidTr="0017401E">
              <w:trPr>
                <w:trHeight w:val="315"/>
              </w:trPr>
              <w:tc>
                <w:tcPr>
                  <w:tcW w:w="2554" w:type="pct"/>
                  <w:gridSpan w:val="3"/>
                  <w:tcBorders>
                    <w:top w:val="single" w:sz="4" w:space="0" w:color="auto"/>
                    <w:left w:val="single" w:sz="4" w:space="0" w:color="auto"/>
                  </w:tcBorders>
                  <w:shd w:val="clear" w:color="auto" w:fill="auto"/>
                </w:tcPr>
                <w:p w:rsidR="007F73E7" w:rsidRPr="00154459" w:rsidRDefault="007F73E7" w:rsidP="0017401E">
                  <w:pPr>
                    <w:ind w:firstLine="22"/>
                    <w:jc w:val="both"/>
                    <w:rPr>
                      <w:sz w:val="28"/>
                      <w:szCs w:val="28"/>
                    </w:rPr>
                  </w:pPr>
                  <w:r w:rsidRPr="00154459">
                    <w:rPr>
                      <w:sz w:val="28"/>
                      <w:szCs w:val="28"/>
                    </w:rPr>
                    <w:t xml:space="preserve">данные документа, </w:t>
                  </w:r>
                  <w:r w:rsidRPr="00154459">
                    <w:rPr>
                      <w:sz w:val="28"/>
                      <w:szCs w:val="28"/>
                    </w:rPr>
                    <w:lastRenderedPageBreak/>
                    <w:t>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rsidR="007F73E7" w:rsidRPr="00154459" w:rsidRDefault="007F73E7" w:rsidP="0017401E">
                  <w:pPr>
                    <w:rPr>
                      <w:sz w:val="28"/>
                      <w:szCs w:val="28"/>
                    </w:rPr>
                  </w:pPr>
                </w:p>
              </w:tc>
            </w:tr>
            <w:tr w:rsidR="007F73E7" w:rsidRPr="00154459" w:rsidTr="0017401E">
              <w:trPr>
                <w:trHeight w:val="238"/>
              </w:trPr>
              <w:tc>
                <w:tcPr>
                  <w:tcW w:w="5000" w:type="pct"/>
                  <w:gridSpan w:val="4"/>
                  <w:tcBorders>
                    <w:left w:val="single" w:sz="4" w:space="0" w:color="auto"/>
                    <w:bottom w:val="single" w:sz="4" w:space="0" w:color="auto"/>
                    <w:right w:val="single" w:sz="4" w:space="0" w:color="auto"/>
                  </w:tcBorders>
                  <w:shd w:val="clear" w:color="auto" w:fill="auto"/>
                </w:tcPr>
                <w:p w:rsidR="007F73E7" w:rsidRPr="00154459" w:rsidRDefault="007F73E7" w:rsidP="0017401E">
                  <w:pPr>
                    <w:jc w:val="center"/>
                    <w:rPr>
                      <w:sz w:val="28"/>
                      <w:szCs w:val="28"/>
                    </w:rPr>
                  </w:pPr>
                </w:p>
              </w:tc>
            </w:tr>
            <w:tr w:rsidR="007F73E7" w:rsidRPr="00154459" w:rsidTr="0017401E">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F73E7" w:rsidRPr="00154459" w:rsidRDefault="007F73E7" w:rsidP="0017401E">
                  <w:pPr>
                    <w:jc w:val="center"/>
                    <w:rPr>
                      <w:sz w:val="28"/>
                      <w:szCs w:val="28"/>
                    </w:rPr>
                  </w:pPr>
                </w:p>
              </w:tc>
            </w:tr>
          </w:tbl>
          <w:p w:rsidR="007F73E7" w:rsidRPr="00154459" w:rsidRDefault="007F73E7" w:rsidP="0017401E">
            <w:pPr>
              <w:pStyle w:val="ConsPlusNormal1"/>
              <w:jc w:val="right"/>
              <w:rPr>
                <w:rFonts w:ascii="Times New Roman" w:hAnsi="Times New Roman"/>
                <w:sz w:val="28"/>
                <w:szCs w:val="28"/>
              </w:rPr>
            </w:pPr>
          </w:p>
        </w:tc>
      </w:tr>
      <w:tr w:rsidR="007F73E7" w:rsidRPr="00154459" w:rsidTr="0017401E">
        <w:tc>
          <w:tcPr>
            <w:tcW w:w="9356" w:type="dxa"/>
            <w:gridSpan w:val="2"/>
            <w:tcBorders>
              <w:top w:val="nil"/>
              <w:left w:val="nil"/>
              <w:bottom w:val="nil"/>
              <w:right w:val="nil"/>
            </w:tcBorders>
          </w:tcPr>
          <w:p w:rsidR="007F73E7" w:rsidRPr="00154459" w:rsidRDefault="007F73E7" w:rsidP="0017401E">
            <w:pPr>
              <w:pStyle w:val="ConsPlusNormal1"/>
              <w:jc w:val="both"/>
              <w:rPr>
                <w:rFonts w:ascii="Times New Roman" w:hAnsi="Times New Roman"/>
                <w:sz w:val="28"/>
                <w:szCs w:val="28"/>
              </w:rPr>
            </w:pPr>
            <w:r w:rsidRPr="00154459">
              <w:rPr>
                <w:rFonts w:ascii="Times New Roman" w:hAnsi="Times New Roman"/>
                <w:sz w:val="28"/>
                <w:szCs w:val="28"/>
              </w:rPr>
              <w:lastRenderedPageBreak/>
              <w:t xml:space="preserve">в соответствии с Федеральным </w:t>
            </w:r>
            <w:hyperlink r:id="rId21" w:history="1">
              <w:r w:rsidRPr="00154459">
                <w:rPr>
                  <w:rFonts w:ascii="Times New Roman" w:hAnsi="Times New Roman"/>
                  <w:sz w:val="28"/>
                  <w:szCs w:val="28"/>
                </w:rPr>
                <w:t>законом</w:t>
              </w:r>
            </w:hyperlink>
            <w:r w:rsidRPr="00154459">
              <w:rPr>
                <w:rFonts w:ascii="Times New Roman" w:hAnsi="Times New Roman"/>
                <w:sz w:val="28"/>
                <w:szCs w:val="28"/>
              </w:rPr>
              <w:t xml:space="preserve"> от 27.07.2006 № 152-ФЗ "О персональных данных" </w:t>
            </w:r>
            <w:proofErr w:type="gramStart"/>
            <w:r w:rsidRPr="00154459">
              <w:rPr>
                <w:rFonts w:ascii="Times New Roman" w:hAnsi="Times New Roman"/>
                <w:sz w:val="28"/>
                <w:szCs w:val="28"/>
              </w:rPr>
              <w:t>согласен</w:t>
            </w:r>
            <w:proofErr w:type="gramEnd"/>
            <w:r w:rsidRPr="00154459">
              <w:rPr>
                <w:rFonts w:ascii="Times New Roman" w:hAnsi="Times New Roman"/>
                <w:sz w:val="28"/>
                <w:szCs w:val="28"/>
              </w:rPr>
              <w:t xml:space="preserve"> на передачу моих персональных данных третьей стороне, а именно:</w:t>
            </w:r>
          </w:p>
          <w:p w:rsidR="007F73E7" w:rsidRPr="00154459" w:rsidRDefault="007F73E7" w:rsidP="0017401E">
            <w:pPr>
              <w:pStyle w:val="ConsPlusNormal1"/>
              <w:ind w:firstLine="540"/>
              <w:jc w:val="both"/>
              <w:rPr>
                <w:rFonts w:ascii="Times New Roman" w:hAnsi="Times New Roman"/>
                <w:sz w:val="28"/>
                <w:szCs w:val="28"/>
              </w:rPr>
            </w:pPr>
            <w:r w:rsidRPr="00154459">
              <w:rPr>
                <w:rFonts w:ascii="Times New Roman" w:hAnsi="Times New Roman"/>
                <w:sz w:val="28"/>
                <w:szCs w:val="28"/>
              </w:rPr>
              <w:t>- фамилия, имя, отчество;</w:t>
            </w:r>
          </w:p>
          <w:p w:rsidR="007F73E7" w:rsidRPr="00154459" w:rsidRDefault="007F73E7" w:rsidP="0017401E">
            <w:pPr>
              <w:pStyle w:val="ConsPlusNormal1"/>
              <w:ind w:firstLine="540"/>
              <w:jc w:val="both"/>
              <w:rPr>
                <w:rFonts w:ascii="Times New Roman" w:hAnsi="Times New Roman"/>
                <w:sz w:val="28"/>
                <w:szCs w:val="28"/>
              </w:rPr>
            </w:pPr>
            <w:r w:rsidRPr="00154459">
              <w:rPr>
                <w:rFonts w:ascii="Times New Roman" w:hAnsi="Times New Roman"/>
                <w:sz w:val="28"/>
                <w:szCs w:val="28"/>
              </w:rPr>
              <w:t>- паспорт (серия, номер, дата выдачи, кем выдан, код подразделения);</w:t>
            </w:r>
          </w:p>
          <w:p w:rsidR="007F73E7" w:rsidRPr="00154459" w:rsidRDefault="007F73E7" w:rsidP="0017401E">
            <w:pPr>
              <w:pStyle w:val="ConsPlusNormal1"/>
              <w:ind w:firstLine="540"/>
              <w:jc w:val="both"/>
              <w:rPr>
                <w:rFonts w:ascii="Times New Roman" w:hAnsi="Times New Roman"/>
                <w:sz w:val="28"/>
                <w:szCs w:val="28"/>
              </w:rPr>
            </w:pPr>
            <w:r w:rsidRPr="00154459">
              <w:rPr>
                <w:rFonts w:ascii="Times New Roman" w:hAnsi="Times New Roman"/>
                <w:sz w:val="28"/>
                <w:szCs w:val="28"/>
              </w:rPr>
              <w:t>- адрес места жительства (по паспорту, фактический), дата регистрации по месту жительства;</w:t>
            </w:r>
          </w:p>
          <w:p w:rsidR="007F73E7" w:rsidRPr="00154459" w:rsidRDefault="007F73E7" w:rsidP="0017401E">
            <w:pPr>
              <w:pStyle w:val="ConsPlusNormal1"/>
              <w:ind w:firstLine="540"/>
              <w:jc w:val="both"/>
              <w:rPr>
                <w:rFonts w:ascii="Times New Roman" w:hAnsi="Times New Roman"/>
                <w:sz w:val="28"/>
                <w:szCs w:val="28"/>
              </w:rPr>
            </w:pPr>
            <w:r w:rsidRPr="00154459">
              <w:rPr>
                <w:rFonts w:ascii="Times New Roman" w:hAnsi="Times New Roman"/>
                <w:sz w:val="28"/>
                <w:szCs w:val="28"/>
              </w:rPr>
              <w:t>- номер телефона (сотовый);</w:t>
            </w:r>
          </w:p>
          <w:p w:rsidR="007F73E7" w:rsidRPr="00154459" w:rsidRDefault="007F73E7" w:rsidP="0017401E">
            <w:pPr>
              <w:pStyle w:val="ConsPlusNormal1"/>
              <w:ind w:firstLine="540"/>
              <w:jc w:val="both"/>
              <w:rPr>
                <w:rFonts w:ascii="Times New Roman" w:hAnsi="Times New Roman"/>
                <w:sz w:val="28"/>
                <w:szCs w:val="28"/>
              </w:rPr>
            </w:pPr>
            <w:r w:rsidRPr="00154459">
              <w:rPr>
                <w:rFonts w:ascii="Times New Roman" w:hAnsi="Times New Roman"/>
                <w:sz w:val="28"/>
                <w:szCs w:val="28"/>
              </w:rPr>
              <w:t>- сведения о номере и серии страхового свидетельства государственного пенсионного страхования;</w:t>
            </w:r>
          </w:p>
          <w:p w:rsidR="007F73E7" w:rsidRPr="00154459" w:rsidRDefault="007F73E7" w:rsidP="0017401E">
            <w:pPr>
              <w:pStyle w:val="ConsPlusNormal1"/>
              <w:ind w:firstLine="540"/>
              <w:jc w:val="both"/>
              <w:rPr>
                <w:rFonts w:ascii="Times New Roman" w:hAnsi="Times New Roman"/>
                <w:sz w:val="28"/>
                <w:szCs w:val="28"/>
              </w:rPr>
            </w:pPr>
          </w:p>
        </w:tc>
      </w:tr>
      <w:tr w:rsidR="007F73E7" w:rsidRPr="00154459" w:rsidTr="0017401E">
        <w:tc>
          <w:tcPr>
            <w:tcW w:w="9356" w:type="dxa"/>
            <w:gridSpan w:val="2"/>
            <w:tcBorders>
              <w:top w:val="nil"/>
              <w:left w:val="nil"/>
              <w:bottom w:val="nil"/>
              <w:right w:val="nil"/>
            </w:tcBorders>
          </w:tcPr>
          <w:p w:rsidR="007F73E7" w:rsidRPr="00154459" w:rsidRDefault="007F73E7" w:rsidP="0017401E">
            <w:pPr>
              <w:pStyle w:val="ConsPlusNormal1"/>
              <w:ind w:firstLine="540"/>
              <w:jc w:val="both"/>
              <w:rPr>
                <w:rFonts w:ascii="Times New Roman" w:hAnsi="Times New Roman"/>
                <w:iCs/>
                <w:sz w:val="28"/>
                <w:szCs w:val="28"/>
              </w:rPr>
            </w:pPr>
            <w:proofErr w:type="gramStart"/>
            <w:r w:rsidRPr="00154459">
              <w:rPr>
                <w:rFonts w:ascii="Times New Roman" w:hAnsi="Times New Roman"/>
                <w:sz w:val="28"/>
                <w:szCs w:val="28"/>
              </w:rPr>
              <w:t xml:space="preserve">Настоящим заявлением уполномочиваю МФЦ муниципального района Большеглушицкий Самарской области на передачу моих персональных данных в </w:t>
            </w:r>
            <w:r w:rsidRPr="00154459">
              <w:rPr>
                <w:rFonts w:ascii="Times New Roman" w:hAnsi="Times New Roman"/>
                <w:bCs/>
                <w:sz w:val="28"/>
                <w:szCs w:val="28"/>
              </w:rPr>
              <w:t xml:space="preserve">постоянно действующую Комиссию в части сопровождения заявок и договоров на </w:t>
            </w:r>
            <w:proofErr w:type="spellStart"/>
            <w:r w:rsidRPr="00154459">
              <w:rPr>
                <w:rFonts w:ascii="Times New Roman" w:hAnsi="Times New Roman"/>
                <w:bCs/>
                <w:sz w:val="28"/>
                <w:szCs w:val="28"/>
              </w:rPr>
              <w:t>догазификацию</w:t>
            </w:r>
            <w:proofErr w:type="spellEnd"/>
            <w:r w:rsidRPr="00154459">
              <w:rPr>
                <w:rFonts w:ascii="Times New Roman" w:hAnsi="Times New Roman"/>
                <w:bCs/>
                <w:sz w:val="28"/>
                <w:szCs w:val="28"/>
              </w:rPr>
              <w:t xml:space="preserve"> населения в границах городских и сельских поселений муниципального района Большеглушицкий Самарской области, расположенную по адресу: ____________________________________________________________</w:t>
            </w:r>
            <w:r w:rsidRPr="00154459">
              <w:rPr>
                <w:rFonts w:ascii="Times New Roman" w:hAnsi="Times New Roman"/>
                <w:sz w:val="28"/>
                <w:szCs w:val="28"/>
              </w:rPr>
              <w:t xml:space="preserve"> сформированную в рамках реализации полномочий предусмотренных Федеральным законом от 06.10.2003 № 131-ФЗ «Об общих принципах организации местного самоуправления в Российской</w:t>
            </w:r>
            <w:proofErr w:type="gramEnd"/>
            <w:r w:rsidRPr="00154459">
              <w:rPr>
                <w:rFonts w:ascii="Times New Roman" w:hAnsi="Times New Roman"/>
                <w:sz w:val="28"/>
                <w:szCs w:val="28"/>
              </w:rPr>
              <w:t xml:space="preserve"> </w:t>
            </w:r>
            <w:proofErr w:type="gramStart"/>
            <w:r w:rsidRPr="00154459">
              <w:rPr>
                <w:rFonts w:ascii="Times New Roman" w:hAnsi="Times New Roman"/>
                <w:sz w:val="28"/>
                <w:szCs w:val="28"/>
              </w:rPr>
              <w:t>Федерации» в</w:t>
            </w:r>
            <w:r w:rsidRPr="00154459">
              <w:rPr>
                <w:rFonts w:ascii="Times New Roman" w:hAnsi="Times New Roman"/>
                <w:iCs/>
                <w:sz w:val="28"/>
                <w:szCs w:val="28"/>
              </w:rPr>
              <w:t xml:space="preserve"> отношении подготовки населения к использованию газа в соответствии с региональной программой газификации населения в границах муниципального района </w:t>
            </w:r>
            <w:r w:rsidRPr="00154459">
              <w:rPr>
                <w:rFonts w:ascii="Times New Roman" w:hAnsi="Times New Roman"/>
                <w:sz w:val="28"/>
                <w:szCs w:val="28"/>
              </w:rPr>
              <w:t>Большеглушицкий Самарской области</w:t>
            </w:r>
            <w:r w:rsidRPr="00154459">
              <w:rPr>
                <w:rFonts w:ascii="Times New Roman" w:hAnsi="Times New Roman"/>
                <w:i/>
                <w:iCs/>
                <w:sz w:val="28"/>
                <w:szCs w:val="28"/>
              </w:rPr>
              <w:t xml:space="preserve"> </w:t>
            </w:r>
            <w:r w:rsidRPr="00154459">
              <w:rPr>
                <w:rFonts w:ascii="Times New Roman" w:hAnsi="Times New Roman"/>
                <w:b/>
                <w:bCs/>
                <w:iCs/>
                <w:sz w:val="28"/>
                <w:szCs w:val="28"/>
              </w:rPr>
              <w:t>в целях</w:t>
            </w:r>
            <w:r w:rsidRPr="00154459">
              <w:rPr>
                <w:rFonts w:ascii="Times New Roman" w:hAnsi="Times New Roman"/>
                <w:iCs/>
                <w:sz w:val="28"/>
                <w:szCs w:val="28"/>
              </w:rPr>
              <w:t xml:space="preserve"> организации Комиссией помощи по формированию и подготовке необходимого пакета документов для заключения комплексного договора поставки газа, включающего обязательство исполнителя по подключению (технологическому присоединению) газоиспользующего оборудования заявителя (физического лица) к сети газораспределения, поставку газа и техническое обслуживание</w:t>
            </w:r>
            <w:proofErr w:type="gramEnd"/>
            <w:r w:rsidRPr="00154459">
              <w:rPr>
                <w:rFonts w:ascii="Times New Roman" w:hAnsi="Times New Roman"/>
                <w:iCs/>
                <w:sz w:val="28"/>
                <w:szCs w:val="28"/>
              </w:rPr>
              <w:t xml:space="preserve"> </w:t>
            </w:r>
            <w:proofErr w:type="gramStart"/>
            <w:r w:rsidRPr="00154459">
              <w:rPr>
                <w:rFonts w:ascii="Times New Roman" w:hAnsi="Times New Roman"/>
                <w:iCs/>
                <w:sz w:val="28"/>
                <w:szCs w:val="28"/>
              </w:rPr>
              <w:t xml:space="preserve">и ремонт внутридомового газового оборудования (комплексный договор поставки газа), или договора о подключении (технологическом присоединении) газоиспользующего оборудования заявителя (физического лица) к сети газораспределения (договор подключения), заключаемых в рамках </w:t>
            </w:r>
            <w:proofErr w:type="spellStart"/>
            <w:r w:rsidRPr="00154459">
              <w:rPr>
                <w:rFonts w:ascii="Times New Roman" w:hAnsi="Times New Roman"/>
                <w:iCs/>
                <w:sz w:val="28"/>
                <w:szCs w:val="28"/>
              </w:rPr>
              <w:t>догазификации</w:t>
            </w:r>
            <w:proofErr w:type="spellEnd"/>
            <w:r w:rsidRPr="00154459">
              <w:rPr>
                <w:rFonts w:ascii="Times New Roman" w:hAnsi="Times New Roman"/>
                <w:iCs/>
                <w:sz w:val="28"/>
                <w:szCs w:val="28"/>
              </w:rPr>
              <w:t>.</w:t>
            </w:r>
            <w:proofErr w:type="gramEnd"/>
          </w:p>
          <w:p w:rsidR="007F73E7" w:rsidRPr="00154459" w:rsidRDefault="007F73E7" w:rsidP="0017401E">
            <w:pPr>
              <w:pStyle w:val="Default"/>
              <w:ind w:firstLine="708"/>
              <w:jc w:val="both"/>
              <w:rPr>
                <w:color w:val="auto"/>
                <w:sz w:val="28"/>
                <w:szCs w:val="28"/>
              </w:rPr>
            </w:pPr>
            <w:proofErr w:type="gramStart"/>
            <w:r w:rsidRPr="00154459">
              <w:rPr>
                <w:color w:val="auto"/>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указанной выше цели,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блокирование персональных данных, а также осуществление </w:t>
            </w:r>
            <w:r w:rsidRPr="00154459">
              <w:rPr>
                <w:color w:val="auto"/>
                <w:sz w:val="28"/>
                <w:szCs w:val="28"/>
              </w:rPr>
              <w:lastRenderedPageBreak/>
              <w:t>любых иных действий, предусмотренных действующим законодательством Российской Федерации.</w:t>
            </w:r>
            <w:proofErr w:type="gramEnd"/>
          </w:p>
          <w:p w:rsidR="007F73E7" w:rsidRPr="00154459" w:rsidRDefault="007F73E7" w:rsidP="0017401E">
            <w:pPr>
              <w:pStyle w:val="ConsPlusNormal1"/>
              <w:ind w:firstLine="540"/>
              <w:jc w:val="both"/>
              <w:rPr>
                <w:rFonts w:ascii="Times New Roman" w:hAnsi="Times New Roman"/>
                <w:sz w:val="28"/>
                <w:szCs w:val="28"/>
              </w:rPr>
            </w:pPr>
          </w:p>
          <w:p w:rsidR="007F73E7" w:rsidRPr="00154459" w:rsidRDefault="007F73E7" w:rsidP="0017401E">
            <w:pPr>
              <w:pStyle w:val="Default"/>
              <w:ind w:firstLine="708"/>
              <w:jc w:val="both"/>
              <w:rPr>
                <w:color w:val="auto"/>
                <w:sz w:val="28"/>
                <w:szCs w:val="28"/>
              </w:rPr>
            </w:pPr>
            <w:r w:rsidRPr="00154459">
              <w:rPr>
                <w:color w:val="auto"/>
                <w:sz w:val="28"/>
                <w:szCs w:val="28"/>
              </w:rPr>
              <w:t xml:space="preserve">Я проинформирован, что МФЦ осуществляет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РФ.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rsidR="007F73E7" w:rsidRPr="00154459" w:rsidRDefault="007F73E7" w:rsidP="0017401E">
            <w:pPr>
              <w:pStyle w:val="Default"/>
              <w:spacing w:line="276" w:lineRule="auto"/>
              <w:jc w:val="both"/>
              <w:rPr>
                <w:color w:val="auto"/>
                <w:sz w:val="28"/>
                <w:szCs w:val="28"/>
              </w:rPr>
            </w:pPr>
          </w:p>
          <w:p w:rsidR="007F73E7" w:rsidRPr="00154459" w:rsidRDefault="007F73E7" w:rsidP="0017401E">
            <w:pPr>
              <w:pStyle w:val="Default"/>
              <w:spacing w:line="276" w:lineRule="auto"/>
              <w:jc w:val="both"/>
              <w:rPr>
                <w:color w:val="auto"/>
                <w:sz w:val="28"/>
                <w:szCs w:val="28"/>
              </w:rPr>
            </w:pPr>
            <w:r w:rsidRPr="00154459">
              <w:rPr>
                <w:color w:val="auto"/>
                <w:sz w:val="28"/>
                <w:szCs w:val="28"/>
              </w:rPr>
              <w:t>«____» ___________ 20__ г.</w:t>
            </w:r>
            <w:r w:rsidRPr="00154459">
              <w:rPr>
                <w:color w:val="auto"/>
                <w:sz w:val="28"/>
                <w:szCs w:val="28"/>
              </w:rPr>
              <w:tab/>
            </w:r>
            <w:r w:rsidRPr="00154459">
              <w:rPr>
                <w:color w:val="auto"/>
                <w:sz w:val="28"/>
                <w:szCs w:val="28"/>
              </w:rPr>
              <w:tab/>
            </w:r>
            <w:r w:rsidRPr="00154459">
              <w:rPr>
                <w:color w:val="auto"/>
                <w:sz w:val="28"/>
                <w:szCs w:val="28"/>
              </w:rPr>
              <w:tab/>
              <w:t xml:space="preserve">_______________ /_______________/ </w:t>
            </w:r>
          </w:p>
          <w:p w:rsidR="007F73E7" w:rsidRPr="00154459" w:rsidRDefault="007F73E7" w:rsidP="0017401E">
            <w:pPr>
              <w:pStyle w:val="Default"/>
              <w:spacing w:line="276" w:lineRule="auto"/>
              <w:rPr>
                <w:color w:val="auto"/>
                <w:sz w:val="28"/>
                <w:szCs w:val="28"/>
              </w:rPr>
            </w:pPr>
            <w:r w:rsidRPr="00154459">
              <w:rPr>
                <w:i/>
                <w:color w:val="auto"/>
                <w:sz w:val="28"/>
                <w:szCs w:val="28"/>
              </w:rPr>
              <w:t xml:space="preserve">                                                                                          (подпись, расшифровка подписи)</w:t>
            </w:r>
          </w:p>
          <w:p w:rsidR="007F73E7" w:rsidRPr="00154459" w:rsidRDefault="007F73E7" w:rsidP="0017401E">
            <w:pPr>
              <w:pStyle w:val="ConsPlusNormal1"/>
              <w:ind w:firstLine="540"/>
              <w:jc w:val="both"/>
              <w:rPr>
                <w:rFonts w:ascii="Times New Roman" w:hAnsi="Times New Roman"/>
                <w:sz w:val="28"/>
                <w:szCs w:val="28"/>
              </w:rPr>
            </w:pPr>
          </w:p>
        </w:tc>
      </w:tr>
    </w:tbl>
    <w:p w:rsidR="007F73E7" w:rsidRPr="00154459" w:rsidRDefault="007F73E7" w:rsidP="007F73E7">
      <w:pPr>
        <w:rPr>
          <w:color w:val="00B0F0"/>
          <w:sz w:val="28"/>
          <w:szCs w:val="28"/>
        </w:rPr>
      </w:pPr>
    </w:p>
    <w:p w:rsidR="007F73E7" w:rsidRPr="00154459" w:rsidRDefault="007F73E7" w:rsidP="007F73E7">
      <w:pPr>
        <w:rPr>
          <w:color w:val="00B0F0"/>
          <w:sz w:val="28"/>
          <w:szCs w:val="28"/>
        </w:rPr>
      </w:pPr>
      <w:r w:rsidRPr="00154459">
        <w:rPr>
          <w:color w:val="00B0F0"/>
          <w:sz w:val="28"/>
          <w:szCs w:val="28"/>
        </w:rPr>
        <w:br w:type="page"/>
      </w:r>
    </w:p>
    <w:p w:rsidR="007F73E7" w:rsidRPr="00154459" w:rsidRDefault="007F73E7" w:rsidP="007F73E7">
      <w:pPr>
        <w:rPr>
          <w:color w:val="00B0F0"/>
          <w:sz w:val="28"/>
          <w:szCs w:val="28"/>
        </w:rPr>
      </w:pPr>
    </w:p>
    <w:p w:rsidR="007F73E7" w:rsidRPr="00154459" w:rsidRDefault="007F73E7" w:rsidP="007F73E7">
      <w:pPr>
        <w:jc w:val="right"/>
        <w:rPr>
          <w:sz w:val="28"/>
          <w:szCs w:val="28"/>
        </w:rPr>
      </w:pPr>
      <w:r w:rsidRPr="00154459">
        <w:rPr>
          <w:sz w:val="28"/>
          <w:szCs w:val="28"/>
        </w:rPr>
        <w:t>Приложение № 3</w:t>
      </w:r>
    </w:p>
    <w:p w:rsidR="007F73E7" w:rsidRPr="00154459" w:rsidRDefault="007F73E7" w:rsidP="007F73E7">
      <w:pPr>
        <w:jc w:val="right"/>
        <w:rPr>
          <w:sz w:val="28"/>
          <w:szCs w:val="28"/>
        </w:rPr>
      </w:pP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rPr>
        <w:tab/>
        <w:t xml:space="preserve">к административному регламенту </w:t>
      </w:r>
    </w:p>
    <w:p w:rsidR="007F73E7" w:rsidRPr="00154459" w:rsidRDefault="007F73E7" w:rsidP="007F73E7">
      <w:pPr>
        <w:jc w:val="right"/>
        <w:rPr>
          <w:sz w:val="28"/>
          <w:szCs w:val="28"/>
        </w:rPr>
      </w:pPr>
      <w:r w:rsidRPr="00154459">
        <w:rPr>
          <w:sz w:val="28"/>
          <w:szCs w:val="28"/>
        </w:rPr>
        <w:t xml:space="preserve">«Организация газоснабжения населения в границах </w:t>
      </w:r>
    </w:p>
    <w:p w:rsidR="007F73E7" w:rsidRPr="00154459" w:rsidRDefault="007F73E7" w:rsidP="007F73E7">
      <w:pPr>
        <w:jc w:val="right"/>
        <w:rPr>
          <w:sz w:val="28"/>
          <w:szCs w:val="28"/>
        </w:rPr>
      </w:pPr>
      <w:r w:rsidRPr="00154459">
        <w:rPr>
          <w:sz w:val="28"/>
          <w:szCs w:val="28"/>
        </w:rPr>
        <w:t xml:space="preserve">сельского поселения </w:t>
      </w:r>
    </w:p>
    <w:p w:rsidR="007F73E7" w:rsidRPr="00154459" w:rsidRDefault="007F73E7" w:rsidP="007F73E7">
      <w:pPr>
        <w:jc w:val="right"/>
        <w:rPr>
          <w:sz w:val="28"/>
          <w:szCs w:val="28"/>
        </w:rPr>
      </w:pPr>
      <w:r w:rsidRPr="00154459">
        <w:rPr>
          <w:sz w:val="28"/>
          <w:szCs w:val="28"/>
        </w:rPr>
        <w:t xml:space="preserve">в пределах полномочий, </w:t>
      </w:r>
    </w:p>
    <w:p w:rsidR="007F73E7" w:rsidRPr="00154459" w:rsidRDefault="007F73E7" w:rsidP="007F73E7">
      <w:pPr>
        <w:jc w:val="right"/>
        <w:rPr>
          <w:sz w:val="28"/>
          <w:szCs w:val="28"/>
        </w:rPr>
      </w:pPr>
      <w:proofErr w:type="gramStart"/>
      <w:r w:rsidRPr="00154459">
        <w:rPr>
          <w:sz w:val="28"/>
          <w:szCs w:val="28"/>
        </w:rPr>
        <w:t>установленных</w:t>
      </w:r>
      <w:proofErr w:type="gramEnd"/>
      <w:r w:rsidRPr="00154459">
        <w:rPr>
          <w:sz w:val="28"/>
          <w:szCs w:val="28"/>
        </w:rPr>
        <w:t xml:space="preserve"> законодательством Российской Федерации»</w:t>
      </w:r>
    </w:p>
    <w:p w:rsidR="007F73E7" w:rsidRPr="00154459" w:rsidRDefault="007F73E7" w:rsidP="007F73E7">
      <w:pPr>
        <w:jc w:val="right"/>
        <w:rPr>
          <w:sz w:val="28"/>
          <w:szCs w:val="28"/>
        </w:rPr>
      </w:pPr>
    </w:p>
    <w:p w:rsidR="007F73E7" w:rsidRPr="00154459" w:rsidRDefault="007F73E7" w:rsidP="007F73E7">
      <w:pPr>
        <w:jc w:val="right"/>
        <w:rPr>
          <w:sz w:val="28"/>
          <w:szCs w:val="28"/>
        </w:rPr>
      </w:pPr>
    </w:p>
    <w:p w:rsidR="007F73E7" w:rsidRPr="00154459" w:rsidRDefault="007F73E7" w:rsidP="007F73E7">
      <w:pPr>
        <w:jc w:val="right"/>
        <w:rPr>
          <w:sz w:val="28"/>
          <w:szCs w:val="28"/>
        </w:rPr>
      </w:pPr>
    </w:p>
    <w:p w:rsidR="007F73E7" w:rsidRPr="00154459" w:rsidRDefault="007F73E7" w:rsidP="007F73E7">
      <w:pPr>
        <w:ind w:left="3540" w:firstLine="708"/>
        <w:jc w:val="right"/>
        <w:rPr>
          <w:sz w:val="28"/>
          <w:szCs w:val="28"/>
        </w:rPr>
      </w:pPr>
      <w:r w:rsidRPr="00154459">
        <w:rPr>
          <w:sz w:val="28"/>
          <w:szCs w:val="28"/>
        </w:rPr>
        <w:t xml:space="preserve">В постоянно действующую комиссию сопровождения заявок и договоров на </w:t>
      </w:r>
      <w:proofErr w:type="spellStart"/>
      <w:r w:rsidRPr="00154459">
        <w:rPr>
          <w:sz w:val="28"/>
          <w:szCs w:val="28"/>
        </w:rPr>
        <w:t>догазификацию</w:t>
      </w:r>
      <w:proofErr w:type="spellEnd"/>
      <w:r w:rsidRPr="00154459">
        <w:rPr>
          <w:sz w:val="28"/>
          <w:szCs w:val="28"/>
        </w:rPr>
        <w:t xml:space="preserve"> населения в границах муниципального района Большеглушицкий </w:t>
      </w:r>
    </w:p>
    <w:p w:rsidR="007F73E7" w:rsidRPr="00154459" w:rsidRDefault="007F73E7" w:rsidP="007F73E7">
      <w:pPr>
        <w:ind w:left="3540" w:firstLine="708"/>
        <w:jc w:val="right"/>
        <w:rPr>
          <w:sz w:val="28"/>
          <w:szCs w:val="28"/>
        </w:rPr>
      </w:pPr>
      <w:r w:rsidRPr="00154459">
        <w:rPr>
          <w:sz w:val="28"/>
          <w:szCs w:val="28"/>
        </w:rPr>
        <w:t>Самарской области</w:t>
      </w:r>
    </w:p>
    <w:p w:rsidR="007F73E7" w:rsidRPr="00154459" w:rsidRDefault="007F73E7" w:rsidP="007F73E7">
      <w:pPr>
        <w:ind w:left="3540" w:firstLine="708"/>
        <w:jc w:val="right"/>
        <w:rPr>
          <w:sz w:val="28"/>
          <w:szCs w:val="28"/>
        </w:rPr>
      </w:pPr>
    </w:p>
    <w:p w:rsidR="007F73E7" w:rsidRPr="00154459" w:rsidRDefault="007F73E7" w:rsidP="007F73E7">
      <w:pPr>
        <w:ind w:left="3540" w:firstLine="708"/>
        <w:jc w:val="right"/>
        <w:rPr>
          <w:sz w:val="28"/>
          <w:szCs w:val="28"/>
        </w:rPr>
      </w:pPr>
    </w:p>
    <w:p w:rsidR="007F73E7" w:rsidRPr="00154459" w:rsidRDefault="007F73E7" w:rsidP="007F73E7">
      <w:pPr>
        <w:ind w:left="3540" w:firstLine="708"/>
        <w:jc w:val="right"/>
        <w:rPr>
          <w:sz w:val="28"/>
          <w:szCs w:val="28"/>
        </w:rPr>
      </w:pPr>
    </w:p>
    <w:p w:rsidR="007F73E7" w:rsidRPr="00154459" w:rsidRDefault="007F73E7" w:rsidP="007F73E7">
      <w:pPr>
        <w:jc w:val="center"/>
        <w:rPr>
          <w:sz w:val="28"/>
          <w:szCs w:val="28"/>
        </w:rPr>
      </w:pPr>
      <w:r w:rsidRPr="00154459">
        <w:rPr>
          <w:sz w:val="28"/>
          <w:szCs w:val="28"/>
        </w:rPr>
        <w:t xml:space="preserve">УВЕДОМЛЕНИЕ № ______ </w:t>
      </w:r>
      <w:proofErr w:type="gramStart"/>
      <w:r w:rsidRPr="00154459">
        <w:rPr>
          <w:sz w:val="28"/>
          <w:szCs w:val="28"/>
        </w:rPr>
        <w:t>от</w:t>
      </w:r>
      <w:proofErr w:type="gramEnd"/>
      <w:r w:rsidRPr="00154459">
        <w:rPr>
          <w:sz w:val="28"/>
          <w:szCs w:val="28"/>
        </w:rPr>
        <w:t xml:space="preserve"> ___________</w:t>
      </w:r>
    </w:p>
    <w:p w:rsidR="007F73E7" w:rsidRPr="00154459" w:rsidRDefault="007F73E7" w:rsidP="007F73E7">
      <w:pPr>
        <w:jc w:val="center"/>
        <w:rPr>
          <w:sz w:val="28"/>
          <w:szCs w:val="28"/>
        </w:rPr>
      </w:pPr>
    </w:p>
    <w:p w:rsidR="007F73E7" w:rsidRPr="00154459" w:rsidRDefault="007F73E7" w:rsidP="007F73E7">
      <w:pPr>
        <w:jc w:val="both"/>
        <w:rPr>
          <w:sz w:val="28"/>
          <w:szCs w:val="28"/>
        </w:rPr>
      </w:pPr>
      <w:r w:rsidRPr="00154459">
        <w:rPr>
          <w:sz w:val="28"/>
          <w:szCs w:val="28"/>
        </w:rPr>
        <w:t>1. ____________________________________________</w:t>
      </w:r>
    </w:p>
    <w:p w:rsidR="007F73E7" w:rsidRPr="00154459" w:rsidRDefault="007F73E7" w:rsidP="007F73E7">
      <w:pPr>
        <w:jc w:val="both"/>
        <w:rPr>
          <w:sz w:val="28"/>
          <w:szCs w:val="28"/>
          <w:vertAlign w:val="superscript"/>
        </w:rPr>
      </w:pPr>
      <w:r w:rsidRPr="00154459">
        <w:rPr>
          <w:sz w:val="28"/>
          <w:szCs w:val="28"/>
        </w:rPr>
        <w:tab/>
        <w:t xml:space="preserve">                </w:t>
      </w:r>
      <w:r w:rsidRPr="00154459">
        <w:rPr>
          <w:sz w:val="28"/>
          <w:szCs w:val="28"/>
          <w:vertAlign w:val="superscript"/>
        </w:rPr>
        <w:t>ФИО заявителя и дата его обращения</w:t>
      </w:r>
    </w:p>
    <w:p w:rsidR="007F73E7" w:rsidRPr="00154459" w:rsidRDefault="007F73E7" w:rsidP="007F73E7">
      <w:pPr>
        <w:jc w:val="both"/>
        <w:rPr>
          <w:sz w:val="28"/>
          <w:szCs w:val="28"/>
          <w:vertAlign w:val="superscript"/>
        </w:rPr>
      </w:pPr>
    </w:p>
    <w:p w:rsidR="007F73E7" w:rsidRPr="00154459" w:rsidRDefault="007F73E7" w:rsidP="007F73E7">
      <w:pPr>
        <w:jc w:val="both"/>
        <w:rPr>
          <w:sz w:val="28"/>
          <w:szCs w:val="28"/>
        </w:rPr>
      </w:pPr>
      <w:r w:rsidRPr="00154459">
        <w:rPr>
          <w:sz w:val="28"/>
          <w:szCs w:val="28"/>
        </w:rPr>
        <w:t>2. ____________________________________________</w:t>
      </w:r>
    </w:p>
    <w:p w:rsidR="007F73E7" w:rsidRPr="00154459" w:rsidRDefault="007F73E7" w:rsidP="007F73E7">
      <w:pPr>
        <w:jc w:val="both"/>
        <w:rPr>
          <w:sz w:val="28"/>
          <w:szCs w:val="28"/>
          <w:vertAlign w:val="superscript"/>
        </w:rPr>
      </w:pPr>
      <w:r w:rsidRPr="00154459">
        <w:rPr>
          <w:sz w:val="28"/>
          <w:szCs w:val="28"/>
        </w:rPr>
        <w:tab/>
        <w:t xml:space="preserve">               </w:t>
      </w:r>
      <w:r w:rsidRPr="00154459">
        <w:rPr>
          <w:sz w:val="28"/>
          <w:szCs w:val="28"/>
          <w:vertAlign w:val="superscript"/>
        </w:rPr>
        <w:t>Адрес местонахождения домовладения</w:t>
      </w:r>
    </w:p>
    <w:p w:rsidR="007F73E7" w:rsidRPr="00154459" w:rsidRDefault="007F73E7" w:rsidP="007F73E7">
      <w:pPr>
        <w:jc w:val="both"/>
        <w:rPr>
          <w:sz w:val="28"/>
          <w:szCs w:val="28"/>
        </w:rPr>
      </w:pPr>
    </w:p>
    <w:p w:rsidR="007F73E7" w:rsidRPr="00154459" w:rsidRDefault="007F73E7" w:rsidP="007F73E7">
      <w:pPr>
        <w:jc w:val="both"/>
        <w:rPr>
          <w:sz w:val="28"/>
          <w:szCs w:val="28"/>
        </w:rPr>
      </w:pPr>
      <w:r w:rsidRPr="00154459">
        <w:rPr>
          <w:sz w:val="28"/>
          <w:szCs w:val="28"/>
        </w:rPr>
        <w:t>3. ____________________________________________</w:t>
      </w:r>
    </w:p>
    <w:p w:rsidR="007F73E7" w:rsidRPr="00154459" w:rsidRDefault="007F73E7" w:rsidP="007F73E7">
      <w:pPr>
        <w:jc w:val="both"/>
        <w:rPr>
          <w:sz w:val="28"/>
          <w:szCs w:val="28"/>
          <w:vertAlign w:val="superscript"/>
        </w:rPr>
      </w:pPr>
      <w:r w:rsidRPr="00154459">
        <w:rPr>
          <w:sz w:val="28"/>
          <w:szCs w:val="28"/>
        </w:rPr>
        <w:tab/>
      </w:r>
      <w:r w:rsidRPr="00154459">
        <w:rPr>
          <w:sz w:val="28"/>
          <w:szCs w:val="28"/>
        </w:rPr>
        <w:tab/>
        <w:t xml:space="preserve">      </w:t>
      </w:r>
      <w:r w:rsidRPr="00154459">
        <w:rPr>
          <w:sz w:val="28"/>
          <w:szCs w:val="28"/>
          <w:vertAlign w:val="superscript"/>
        </w:rPr>
        <w:t xml:space="preserve">Реквизиты документа, удостоверяющего личность </w:t>
      </w:r>
    </w:p>
    <w:p w:rsidR="007F73E7" w:rsidRPr="00154459" w:rsidRDefault="007F73E7" w:rsidP="007F73E7">
      <w:pPr>
        <w:jc w:val="both"/>
        <w:rPr>
          <w:sz w:val="28"/>
          <w:szCs w:val="28"/>
          <w:vertAlign w:val="superscript"/>
        </w:rPr>
      </w:pPr>
    </w:p>
    <w:p w:rsidR="007F73E7" w:rsidRPr="00154459" w:rsidRDefault="007F73E7" w:rsidP="007F73E7">
      <w:pPr>
        <w:jc w:val="both"/>
        <w:rPr>
          <w:sz w:val="28"/>
          <w:szCs w:val="28"/>
        </w:rPr>
      </w:pPr>
      <w:r w:rsidRPr="00154459">
        <w:rPr>
          <w:sz w:val="28"/>
          <w:szCs w:val="28"/>
        </w:rPr>
        <w:t>4. ____________________________________________</w:t>
      </w:r>
    </w:p>
    <w:p w:rsidR="007F73E7" w:rsidRPr="00154459" w:rsidRDefault="007F73E7" w:rsidP="007F73E7">
      <w:pPr>
        <w:jc w:val="both"/>
        <w:rPr>
          <w:sz w:val="28"/>
          <w:szCs w:val="28"/>
          <w:vertAlign w:val="superscript"/>
        </w:rPr>
      </w:pPr>
      <w:r w:rsidRPr="00154459">
        <w:rPr>
          <w:sz w:val="28"/>
          <w:szCs w:val="28"/>
          <w:vertAlign w:val="superscript"/>
        </w:rPr>
        <w:tab/>
      </w:r>
      <w:r w:rsidRPr="00154459">
        <w:rPr>
          <w:sz w:val="28"/>
          <w:szCs w:val="28"/>
          <w:vertAlign w:val="superscript"/>
        </w:rPr>
        <w:tab/>
        <w:t>Подробное описание причины отказа в приеме документов</w:t>
      </w:r>
    </w:p>
    <w:p w:rsidR="007F73E7" w:rsidRPr="00154459" w:rsidRDefault="007F73E7" w:rsidP="007F73E7">
      <w:pPr>
        <w:jc w:val="both"/>
        <w:rPr>
          <w:sz w:val="28"/>
          <w:szCs w:val="28"/>
          <w:vertAlign w:val="superscript"/>
        </w:rPr>
      </w:pPr>
    </w:p>
    <w:p w:rsidR="007F73E7" w:rsidRPr="00154459" w:rsidRDefault="007F73E7" w:rsidP="007F73E7">
      <w:pPr>
        <w:jc w:val="both"/>
        <w:rPr>
          <w:sz w:val="28"/>
          <w:szCs w:val="28"/>
          <w:vertAlign w:val="superscript"/>
        </w:rPr>
      </w:pPr>
    </w:p>
    <w:p w:rsidR="007F73E7" w:rsidRPr="00154459" w:rsidRDefault="007F73E7" w:rsidP="007F73E7">
      <w:pPr>
        <w:jc w:val="both"/>
        <w:rPr>
          <w:sz w:val="28"/>
          <w:szCs w:val="28"/>
          <w:vertAlign w:val="superscript"/>
        </w:rPr>
      </w:pPr>
    </w:p>
    <w:p w:rsidR="007F73E7" w:rsidRPr="00154459" w:rsidRDefault="007F73E7" w:rsidP="007F73E7">
      <w:pPr>
        <w:jc w:val="both"/>
        <w:rPr>
          <w:sz w:val="28"/>
          <w:szCs w:val="28"/>
          <w:vertAlign w:val="superscript"/>
        </w:rPr>
      </w:pPr>
    </w:p>
    <w:p w:rsidR="007F73E7" w:rsidRPr="00154459" w:rsidRDefault="007F73E7" w:rsidP="007F73E7">
      <w:pPr>
        <w:jc w:val="both"/>
        <w:rPr>
          <w:sz w:val="28"/>
          <w:szCs w:val="28"/>
          <w:vertAlign w:val="superscript"/>
        </w:rPr>
      </w:pPr>
    </w:p>
    <w:p w:rsidR="007F73E7" w:rsidRPr="00154459" w:rsidRDefault="007F73E7" w:rsidP="007F73E7">
      <w:pPr>
        <w:jc w:val="both"/>
        <w:rPr>
          <w:sz w:val="28"/>
          <w:szCs w:val="28"/>
          <w:vertAlign w:val="superscript"/>
        </w:rPr>
      </w:pPr>
    </w:p>
    <w:p w:rsidR="007F73E7" w:rsidRPr="00154459" w:rsidRDefault="007F73E7" w:rsidP="007F73E7">
      <w:pPr>
        <w:jc w:val="both"/>
        <w:rPr>
          <w:sz w:val="28"/>
          <w:szCs w:val="28"/>
        </w:rPr>
      </w:pPr>
      <w:r w:rsidRPr="00154459">
        <w:rPr>
          <w:sz w:val="28"/>
          <w:szCs w:val="28"/>
        </w:rPr>
        <w:t xml:space="preserve">Руководитель МФЦ </w:t>
      </w: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rPr>
        <w:tab/>
        <w:t>___________________</w:t>
      </w:r>
    </w:p>
    <w:p w:rsidR="007F73E7" w:rsidRPr="00154459" w:rsidRDefault="007F73E7" w:rsidP="007F73E7">
      <w:pPr>
        <w:jc w:val="both"/>
        <w:rPr>
          <w:sz w:val="28"/>
          <w:szCs w:val="28"/>
          <w:vertAlign w:val="superscript"/>
        </w:rPr>
      </w:pPr>
      <w:r w:rsidRPr="00154459">
        <w:rPr>
          <w:sz w:val="28"/>
          <w:szCs w:val="28"/>
        </w:rPr>
        <w:tab/>
      </w:r>
      <w:r w:rsidRPr="00154459">
        <w:rPr>
          <w:sz w:val="28"/>
          <w:szCs w:val="28"/>
        </w:rPr>
        <w:tab/>
      </w:r>
      <w:r w:rsidRPr="00154459">
        <w:rPr>
          <w:sz w:val="28"/>
          <w:szCs w:val="28"/>
        </w:rPr>
        <w:tab/>
      </w:r>
      <w:r w:rsidRPr="00154459">
        <w:rPr>
          <w:sz w:val="28"/>
          <w:szCs w:val="28"/>
        </w:rPr>
        <w:tab/>
      </w:r>
      <w:r w:rsidRPr="00154459">
        <w:rPr>
          <w:sz w:val="28"/>
          <w:szCs w:val="28"/>
          <w:vertAlign w:val="superscript"/>
        </w:rPr>
        <w:tab/>
      </w:r>
      <w:r w:rsidRPr="00154459">
        <w:rPr>
          <w:sz w:val="28"/>
          <w:szCs w:val="28"/>
          <w:vertAlign w:val="superscript"/>
        </w:rPr>
        <w:tab/>
      </w:r>
      <w:r w:rsidRPr="00154459">
        <w:rPr>
          <w:sz w:val="28"/>
          <w:szCs w:val="28"/>
          <w:vertAlign w:val="superscript"/>
        </w:rPr>
        <w:tab/>
      </w:r>
      <w:r w:rsidRPr="00154459">
        <w:rPr>
          <w:sz w:val="28"/>
          <w:szCs w:val="28"/>
          <w:vertAlign w:val="superscript"/>
        </w:rPr>
        <w:tab/>
      </w:r>
      <w:r w:rsidRPr="00154459">
        <w:rPr>
          <w:sz w:val="28"/>
          <w:szCs w:val="28"/>
          <w:vertAlign w:val="superscript"/>
        </w:rPr>
        <w:tab/>
        <w:t xml:space="preserve">      Подпись руководителя МФЦ</w:t>
      </w:r>
    </w:p>
    <w:p w:rsidR="007F73E7" w:rsidRPr="00154459" w:rsidRDefault="007F73E7" w:rsidP="007F73E7">
      <w:pPr>
        <w:rPr>
          <w:color w:val="00B0F0"/>
          <w:sz w:val="28"/>
          <w:szCs w:val="28"/>
          <w:vertAlign w:val="superscript"/>
        </w:rPr>
      </w:pPr>
    </w:p>
    <w:p w:rsidR="007F73E7" w:rsidRPr="00154459" w:rsidRDefault="007F73E7" w:rsidP="007F73E7">
      <w:pPr>
        <w:widowControl/>
        <w:ind w:right="-29" w:firstLine="709"/>
        <w:jc w:val="both"/>
        <w:rPr>
          <w:sz w:val="28"/>
          <w:szCs w:val="28"/>
        </w:rPr>
      </w:pPr>
    </w:p>
    <w:p w:rsidR="007F73E7" w:rsidRPr="00154459" w:rsidRDefault="007F73E7" w:rsidP="007F73E7">
      <w:pPr>
        <w:widowControl/>
        <w:ind w:right="-29" w:firstLine="709"/>
        <w:jc w:val="both"/>
        <w:rPr>
          <w:sz w:val="28"/>
          <w:szCs w:val="28"/>
        </w:rPr>
      </w:pPr>
    </w:p>
    <w:p w:rsidR="007F73E7" w:rsidRPr="00154459" w:rsidRDefault="007F73E7" w:rsidP="007F73E7">
      <w:pPr>
        <w:widowControl/>
        <w:ind w:right="-29" w:firstLine="709"/>
        <w:jc w:val="both"/>
        <w:rPr>
          <w:sz w:val="28"/>
          <w:szCs w:val="28"/>
        </w:rPr>
      </w:pPr>
    </w:p>
    <w:p w:rsidR="007F73E7" w:rsidRPr="00154459" w:rsidRDefault="007F73E7" w:rsidP="007F73E7">
      <w:pPr>
        <w:widowControl/>
        <w:ind w:right="-29" w:firstLine="709"/>
        <w:jc w:val="both"/>
        <w:rPr>
          <w:sz w:val="28"/>
          <w:szCs w:val="28"/>
        </w:rPr>
      </w:pPr>
    </w:p>
    <w:p w:rsidR="007F73E7" w:rsidRDefault="007F73E7" w:rsidP="00F81843">
      <w:pPr>
        <w:jc w:val="both"/>
      </w:pPr>
    </w:p>
    <w:p w:rsidR="007F73E7" w:rsidRDefault="007F73E7" w:rsidP="00F81843">
      <w:pPr>
        <w:jc w:val="both"/>
      </w:pPr>
    </w:p>
    <w:p w:rsidR="007F73E7" w:rsidRDefault="007F73E7" w:rsidP="00F81843">
      <w:pPr>
        <w:jc w:val="both"/>
      </w:pPr>
    </w:p>
    <w:p w:rsidR="00F81843" w:rsidRDefault="007F73E7" w:rsidP="00F81843">
      <w:pPr>
        <w:jc w:val="both"/>
      </w:pPr>
      <w:r>
        <w:t xml:space="preserve">           </w:t>
      </w:r>
      <w:r w:rsidR="00F81843">
        <w:t xml:space="preserve"> </w:t>
      </w:r>
      <w:r w:rsidR="00F81843">
        <w:rPr>
          <w:noProof/>
        </w:rPr>
        <w:drawing>
          <wp:inline distT="0" distB="0" distL="0" distR="0" wp14:anchorId="726FB409" wp14:editId="425AAB1D">
            <wp:extent cx="323850" cy="409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rsidR="00F81843" w:rsidRDefault="00F81843" w:rsidP="00F81843">
      <w:pPr>
        <w:pStyle w:val="10"/>
        <w:rPr>
          <w:b w:val="0"/>
        </w:rPr>
      </w:pPr>
      <w:r>
        <w:rPr>
          <w:b w:val="0"/>
        </w:rPr>
        <w:t xml:space="preserve">       АДМИНИСТРАЦИЯ</w:t>
      </w:r>
    </w:p>
    <w:p w:rsidR="00F81843" w:rsidRDefault="00F81843" w:rsidP="00F81843">
      <w:pPr>
        <w:jc w:val="both"/>
      </w:pPr>
      <w:r>
        <w:t>СЕЛЬСКОГО ПОСЕЛЕНИЯ</w:t>
      </w:r>
    </w:p>
    <w:p w:rsidR="00F81843" w:rsidRDefault="00F81843" w:rsidP="00F81843">
      <w:pPr>
        <w:jc w:val="both"/>
      </w:pPr>
      <w:r>
        <w:t xml:space="preserve">                 МОКША</w:t>
      </w:r>
    </w:p>
    <w:p w:rsidR="00F81843" w:rsidRDefault="00F81843" w:rsidP="00F81843">
      <w:pPr>
        <w:jc w:val="both"/>
      </w:pPr>
      <w:r>
        <w:rPr>
          <w:bCs/>
        </w:rPr>
        <w:t>МУНИЦИПАЛЬНОГО РАЙОНА</w:t>
      </w:r>
    </w:p>
    <w:p w:rsidR="00F81843" w:rsidRDefault="00F81843" w:rsidP="00F81843">
      <w:pPr>
        <w:jc w:val="both"/>
        <w:rPr>
          <w:bCs/>
        </w:rPr>
      </w:pPr>
      <w:r>
        <w:rPr>
          <w:bCs/>
        </w:rPr>
        <w:t xml:space="preserve">     БОЛЬШЕГЛУШИЦКИЙ</w:t>
      </w:r>
    </w:p>
    <w:p w:rsidR="00F81843" w:rsidRDefault="00F81843" w:rsidP="00F81843">
      <w:pPr>
        <w:jc w:val="both"/>
        <w:rPr>
          <w:bCs/>
        </w:rPr>
      </w:pPr>
      <w:r>
        <w:rPr>
          <w:bCs/>
        </w:rPr>
        <w:t xml:space="preserve"> САМАРСКОЙ ОБЛАСТИ</w:t>
      </w:r>
    </w:p>
    <w:p w:rsidR="00F81843" w:rsidRDefault="00F81843" w:rsidP="00F81843">
      <w:pPr>
        <w:jc w:val="both"/>
        <w:rPr>
          <w:b/>
          <w:bCs/>
        </w:rPr>
      </w:pPr>
    </w:p>
    <w:p w:rsidR="00F81843" w:rsidRDefault="00F81843" w:rsidP="00F81843">
      <w:pPr>
        <w:jc w:val="both"/>
        <w:rPr>
          <w:b/>
          <w:bCs/>
          <w:sz w:val="28"/>
        </w:rPr>
      </w:pPr>
      <w:r>
        <w:rPr>
          <w:b/>
          <w:bCs/>
          <w:sz w:val="28"/>
        </w:rPr>
        <w:t>ПОСТАНОВЛЕНИЕ</w:t>
      </w:r>
    </w:p>
    <w:p w:rsidR="00F81843" w:rsidRDefault="00F81843" w:rsidP="00F81843">
      <w:pPr>
        <w:jc w:val="both"/>
        <w:rPr>
          <w:sz w:val="28"/>
        </w:rPr>
      </w:pPr>
    </w:p>
    <w:p w:rsidR="00F81843" w:rsidRPr="0055017A" w:rsidRDefault="00F81843" w:rsidP="00F81843">
      <w:pPr>
        <w:jc w:val="both"/>
        <w:rPr>
          <w:sz w:val="28"/>
        </w:rPr>
      </w:pPr>
      <w:r>
        <w:rPr>
          <w:sz w:val="28"/>
        </w:rPr>
        <w:t>от</w:t>
      </w:r>
      <w:r>
        <w:rPr>
          <w:sz w:val="28"/>
          <w:u w:val="single"/>
        </w:rPr>
        <w:t xml:space="preserve">  26  декабря </w:t>
      </w:r>
      <w:r>
        <w:rPr>
          <w:sz w:val="28"/>
        </w:rPr>
        <w:t>2023 г.  № 112</w:t>
      </w:r>
    </w:p>
    <w:p w:rsidR="00F81843" w:rsidRDefault="00F81843" w:rsidP="00F81843">
      <w:pPr>
        <w:jc w:val="both"/>
        <w:rPr>
          <w:sz w:val="28"/>
        </w:rPr>
      </w:pPr>
      <w:r w:rsidRPr="0055017A">
        <w:rPr>
          <w:sz w:val="28"/>
        </w:rPr>
        <w:t xml:space="preserve">              </w:t>
      </w:r>
      <w:proofErr w:type="spellStart"/>
      <w:r>
        <w:rPr>
          <w:sz w:val="28"/>
        </w:rPr>
        <w:t>с</w:t>
      </w:r>
      <w:proofErr w:type="gramStart"/>
      <w:r>
        <w:rPr>
          <w:sz w:val="28"/>
        </w:rPr>
        <w:t>.М</w:t>
      </w:r>
      <w:proofErr w:type="gramEnd"/>
      <w:r>
        <w:rPr>
          <w:sz w:val="28"/>
        </w:rPr>
        <w:t>окша</w:t>
      </w:r>
      <w:proofErr w:type="spellEnd"/>
    </w:p>
    <w:p w:rsidR="00F81843" w:rsidRDefault="00F81843" w:rsidP="00F81843">
      <w:pPr>
        <w:jc w:val="both"/>
        <w:rPr>
          <w:sz w:val="28"/>
        </w:rPr>
      </w:pPr>
    </w:p>
    <w:p w:rsidR="00F81843" w:rsidRDefault="00F81843" w:rsidP="00F81843">
      <w:pPr>
        <w:rPr>
          <w:b/>
        </w:rPr>
      </w:pPr>
    </w:p>
    <w:p w:rsidR="00F81843" w:rsidRPr="006E4E01" w:rsidRDefault="00F81843" w:rsidP="00F81843">
      <w:pPr>
        <w:jc w:val="both"/>
        <w:rPr>
          <w:b/>
          <w:sz w:val="28"/>
          <w:szCs w:val="28"/>
        </w:rPr>
      </w:pPr>
    </w:p>
    <w:p w:rsidR="00F81843" w:rsidRDefault="00F81843" w:rsidP="00F81843">
      <w:pPr>
        <w:spacing w:line="360" w:lineRule="auto"/>
        <w:ind w:firstLine="708"/>
        <w:jc w:val="both"/>
        <w:rPr>
          <w:b/>
          <w:sz w:val="28"/>
          <w:szCs w:val="28"/>
        </w:rPr>
      </w:pPr>
      <w:r>
        <w:rPr>
          <w:b/>
          <w:sz w:val="28"/>
          <w:szCs w:val="28"/>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w:t>
      </w:r>
    </w:p>
    <w:p w:rsidR="00F81843" w:rsidRPr="002D6123" w:rsidRDefault="00F81843" w:rsidP="00F81843">
      <w:pPr>
        <w:spacing w:line="360" w:lineRule="auto"/>
        <w:ind w:firstLine="708"/>
        <w:jc w:val="both"/>
        <w:rPr>
          <w:sz w:val="28"/>
          <w:szCs w:val="28"/>
        </w:rPr>
      </w:pPr>
    </w:p>
    <w:p w:rsidR="00F81843" w:rsidRPr="002D6123" w:rsidRDefault="00F81843" w:rsidP="00F81843">
      <w:pPr>
        <w:spacing w:line="360" w:lineRule="auto"/>
        <w:ind w:firstLine="708"/>
        <w:jc w:val="both"/>
        <w:rPr>
          <w:sz w:val="28"/>
          <w:szCs w:val="28"/>
        </w:rPr>
      </w:pPr>
      <w:r w:rsidRPr="002D6123">
        <w:rPr>
          <w:color w:val="052635"/>
          <w:sz w:val="28"/>
          <w:szCs w:val="28"/>
        </w:rPr>
        <w:t>В целях реализации мероприятий по разработке и утверждению административных регламентов предоставления муниципальных услуг, в соответствии с Федеральным законом от 27.06.2011г. № 210-ФЗ «Об организации предоставления государственных и муниципальных услуг», Уставом сельского поселения муниципального района Большеглушицкий Самарской области</w:t>
      </w:r>
      <w:r>
        <w:rPr>
          <w:color w:val="052635"/>
          <w:sz w:val="28"/>
          <w:szCs w:val="28"/>
        </w:rPr>
        <w:t>, администрация сельского поселения Мокша муниципального района Большеглушицкий Самарской области</w:t>
      </w:r>
      <w:r w:rsidRPr="002D6123">
        <w:rPr>
          <w:sz w:val="28"/>
          <w:szCs w:val="28"/>
        </w:rPr>
        <w:t xml:space="preserve"> </w:t>
      </w:r>
    </w:p>
    <w:p w:rsidR="00F81843" w:rsidRPr="002D6123" w:rsidRDefault="00F81843" w:rsidP="00F81843">
      <w:pPr>
        <w:ind w:firstLine="708"/>
        <w:jc w:val="both"/>
        <w:rPr>
          <w:sz w:val="28"/>
          <w:szCs w:val="28"/>
        </w:rPr>
      </w:pPr>
    </w:p>
    <w:p w:rsidR="00F81843" w:rsidRPr="002D6123" w:rsidRDefault="00F81843" w:rsidP="00F81843">
      <w:pPr>
        <w:spacing w:line="360" w:lineRule="auto"/>
        <w:ind w:hanging="187"/>
        <w:jc w:val="center"/>
        <w:rPr>
          <w:sz w:val="28"/>
          <w:szCs w:val="28"/>
        </w:rPr>
      </w:pPr>
      <w:r w:rsidRPr="002D6123">
        <w:rPr>
          <w:sz w:val="28"/>
          <w:szCs w:val="28"/>
        </w:rPr>
        <w:t>ПОСТАНОВЛЯЮ:</w:t>
      </w:r>
    </w:p>
    <w:p w:rsidR="00F81843" w:rsidRPr="003600A4" w:rsidRDefault="00F81843" w:rsidP="00F81843">
      <w:pPr>
        <w:spacing w:line="360" w:lineRule="auto"/>
        <w:jc w:val="both"/>
        <w:rPr>
          <w:sz w:val="28"/>
          <w:szCs w:val="28"/>
        </w:rPr>
      </w:pPr>
      <w:r>
        <w:rPr>
          <w:color w:val="052635"/>
          <w:sz w:val="28"/>
          <w:szCs w:val="28"/>
        </w:rPr>
        <w:t xml:space="preserve">         1.</w:t>
      </w:r>
      <w:r w:rsidRPr="003600A4">
        <w:rPr>
          <w:color w:val="052635"/>
          <w:sz w:val="28"/>
          <w:szCs w:val="28"/>
        </w:rPr>
        <w:t>Утвердить  прилагаемы Порядок разработки и утверждения административных регламентов предоставления муниципальных услуг</w:t>
      </w:r>
      <w:r w:rsidRPr="003600A4">
        <w:rPr>
          <w:sz w:val="28"/>
          <w:szCs w:val="28"/>
        </w:rPr>
        <w:t xml:space="preserve">  администрацией сельского поселения Мокша муниципального района Большеглушицкий Самарской области.</w:t>
      </w:r>
    </w:p>
    <w:p w:rsidR="00F81843" w:rsidRPr="003600A4" w:rsidRDefault="00F81843" w:rsidP="00F81843">
      <w:pPr>
        <w:spacing w:line="360" w:lineRule="auto"/>
        <w:jc w:val="both"/>
        <w:rPr>
          <w:color w:val="052635"/>
          <w:sz w:val="28"/>
          <w:szCs w:val="28"/>
        </w:rPr>
      </w:pPr>
      <w:r>
        <w:rPr>
          <w:color w:val="052635"/>
          <w:sz w:val="28"/>
          <w:szCs w:val="28"/>
        </w:rPr>
        <w:t xml:space="preserve">         2. </w:t>
      </w:r>
      <w:proofErr w:type="gramStart"/>
      <w:r>
        <w:rPr>
          <w:color w:val="052635"/>
          <w:sz w:val="28"/>
          <w:szCs w:val="28"/>
        </w:rPr>
        <w:t xml:space="preserve">Со дня вступления  в силу настоящего постановления признать </w:t>
      </w:r>
      <w:r>
        <w:rPr>
          <w:color w:val="052635"/>
          <w:sz w:val="28"/>
          <w:szCs w:val="28"/>
        </w:rPr>
        <w:lastRenderedPageBreak/>
        <w:t>утратившим силу постановление администрации сельского поселения Мокша муниципального района Большеглушицкий Самарской области от 07.12.2022г.№ 77 «</w:t>
      </w:r>
      <w:r w:rsidRPr="00CC480C">
        <w:rPr>
          <w:sz w:val="28"/>
          <w:szCs w:val="28"/>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w:t>
      </w:r>
      <w:r>
        <w:rPr>
          <w:color w:val="052635"/>
          <w:sz w:val="28"/>
          <w:szCs w:val="28"/>
        </w:rPr>
        <w:t xml:space="preserve">» («Вести сельского поселения Мокша», 2022, 09 декабря № 44(489)). </w:t>
      </w:r>
      <w:proofErr w:type="gramEnd"/>
    </w:p>
    <w:p w:rsidR="00F81843" w:rsidRPr="00D71465" w:rsidRDefault="00F81843" w:rsidP="00F81843">
      <w:pPr>
        <w:pStyle w:val="af7"/>
        <w:spacing w:line="360" w:lineRule="auto"/>
        <w:ind w:firstLine="708"/>
        <w:jc w:val="both"/>
        <w:rPr>
          <w:color w:val="052635"/>
          <w:sz w:val="28"/>
          <w:szCs w:val="28"/>
        </w:rPr>
      </w:pPr>
      <w:r w:rsidRPr="002D6123">
        <w:rPr>
          <w:color w:val="052635"/>
          <w:sz w:val="28"/>
          <w:szCs w:val="28"/>
        </w:rPr>
        <w:t>3. Опубликовать настоящее постановление в</w:t>
      </w:r>
      <w:r>
        <w:rPr>
          <w:color w:val="052635"/>
          <w:sz w:val="28"/>
          <w:szCs w:val="28"/>
        </w:rPr>
        <w:t xml:space="preserve"> газете «Вести сельского поселения Мокша»  и на официальном сайте администрации сельского поселения Мокша муниципального района Большеглушицкий Самарской области:</w:t>
      </w:r>
      <w:r w:rsidRPr="002D6123">
        <w:rPr>
          <w:color w:val="052635"/>
          <w:sz w:val="28"/>
          <w:szCs w:val="28"/>
        </w:rPr>
        <w:t xml:space="preserve"> </w:t>
      </w:r>
      <w:r>
        <w:rPr>
          <w:color w:val="052635"/>
          <w:sz w:val="28"/>
          <w:szCs w:val="28"/>
          <w:lang w:val="en-US"/>
        </w:rPr>
        <w:t>http</w:t>
      </w:r>
      <w:r w:rsidRPr="00D71465">
        <w:rPr>
          <w:color w:val="052635"/>
          <w:sz w:val="28"/>
          <w:szCs w:val="28"/>
        </w:rPr>
        <w:t>://</w:t>
      </w:r>
      <w:r>
        <w:rPr>
          <w:color w:val="052635"/>
          <w:sz w:val="28"/>
          <w:szCs w:val="28"/>
          <w:lang w:val="en-US"/>
        </w:rPr>
        <w:t>moksha</w:t>
      </w:r>
      <w:r w:rsidRPr="00D71465">
        <w:rPr>
          <w:color w:val="052635"/>
          <w:sz w:val="28"/>
          <w:szCs w:val="28"/>
        </w:rPr>
        <w:t>.</w:t>
      </w:r>
      <w:proofErr w:type="spellStart"/>
      <w:r>
        <w:rPr>
          <w:color w:val="052635"/>
          <w:sz w:val="28"/>
          <w:szCs w:val="28"/>
          <w:lang w:val="en-US"/>
        </w:rPr>
        <w:t>admbg</w:t>
      </w:r>
      <w:proofErr w:type="spellEnd"/>
      <w:r w:rsidRPr="00D71465">
        <w:rPr>
          <w:color w:val="052635"/>
          <w:sz w:val="28"/>
          <w:szCs w:val="28"/>
        </w:rPr>
        <w:t>.</w:t>
      </w:r>
      <w:r>
        <w:rPr>
          <w:color w:val="052635"/>
          <w:sz w:val="28"/>
          <w:szCs w:val="28"/>
          <w:lang w:val="en-US"/>
        </w:rPr>
        <w:t>org</w:t>
      </w:r>
      <w:r w:rsidRPr="00D71465">
        <w:rPr>
          <w:color w:val="052635"/>
          <w:sz w:val="28"/>
          <w:szCs w:val="28"/>
        </w:rPr>
        <w:t>.</w:t>
      </w:r>
    </w:p>
    <w:p w:rsidR="00F81843" w:rsidRPr="00D71465" w:rsidRDefault="00F81843" w:rsidP="00F81843">
      <w:pPr>
        <w:pStyle w:val="af7"/>
        <w:spacing w:line="360" w:lineRule="auto"/>
        <w:ind w:firstLine="708"/>
        <w:jc w:val="both"/>
        <w:rPr>
          <w:color w:val="052635"/>
          <w:sz w:val="28"/>
          <w:szCs w:val="28"/>
        </w:rPr>
      </w:pPr>
      <w:r w:rsidRPr="002D6123">
        <w:rPr>
          <w:color w:val="052635"/>
          <w:sz w:val="28"/>
          <w:szCs w:val="28"/>
        </w:rPr>
        <w:t>4</w:t>
      </w:r>
      <w:r>
        <w:rPr>
          <w:color w:val="052635"/>
          <w:sz w:val="28"/>
          <w:szCs w:val="28"/>
        </w:rPr>
        <w:t>. Настоящее постановление вступает в силу после его официального опубликования</w:t>
      </w:r>
    </w:p>
    <w:p w:rsidR="00F81843" w:rsidRPr="002D6123" w:rsidRDefault="00F81843" w:rsidP="00F81843">
      <w:pPr>
        <w:ind w:hanging="187"/>
        <w:jc w:val="both"/>
        <w:rPr>
          <w:sz w:val="28"/>
          <w:szCs w:val="28"/>
        </w:rPr>
      </w:pPr>
      <w:r w:rsidRPr="002D6123">
        <w:rPr>
          <w:sz w:val="28"/>
          <w:szCs w:val="28"/>
        </w:rPr>
        <w:t>Глава сельского поселения Мокша</w:t>
      </w:r>
    </w:p>
    <w:p w:rsidR="00F81843" w:rsidRPr="002D6123" w:rsidRDefault="00F81843" w:rsidP="00F81843">
      <w:pPr>
        <w:ind w:hanging="187"/>
        <w:jc w:val="both"/>
        <w:rPr>
          <w:sz w:val="28"/>
          <w:szCs w:val="28"/>
        </w:rPr>
      </w:pPr>
      <w:r w:rsidRPr="002D6123">
        <w:rPr>
          <w:sz w:val="28"/>
          <w:szCs w:val="28"/>
        </w:rPr>
        <w:t>муниципального района</w:t>
      </w:r>
    </w:p>
    <w:p w:rsidR="00F81843" w:rsidRPr="002D6123" w:rsidRDefault="00F81843" w:rsidP="00F81843">
      <w:pPr>
        <w:spacing w:line="360" w:lineRule="auto"/>
        <w:ind w:hanging="187"/>
        <w:jc w:val="both"/>
        <w:rPr>
          <w:sz w:val="28"/>
          <w:szCs w:val="28"/>
        </w:rPr>
      </w:pPr>
      <w:r w:rsidRPr="002D6123">
        <w:rPr>
          <w:sz w:val="28"/>
          <w:szCs w:val="28"/>
        </w:rPr>
        <w:t xml:space="preserve">Большеглушицкий Самарской области                          </w:t>
      </w:r>
      <w:r>
        <w:rPr>
          <w:sz w:val="28"/>
          <w:szCs w:val="28"/>
        </w:rPr>
        <w:t xml:space="preserve">            </w:t>
      </w:r>
      <w:proofErr w:type="spellStart"/>
      <w:r>
        <w:rPr>
          <w:sz w:val="28"/>
          <w:szCs w:val="28"/>
        </w:rPr>
        <w:t>О.А.Девяткин</w:t>
      </w:r>
      <w:proofErr w:type="spellEnd"/>
    </w:p>
    <w:p w:rsidR="00F81843" w:rsidRDefault="00F81843" w:rsidP="00F81843">
      <w:pPr>
        <w:ind w:hanging="187"/>
        <w:jc w:val="both"/>
        <w:rPr>
          <w:sz w:val="16"/>
          <w:szCs w:val="16"/>
        </w:rPr>
      </w:pPr>
    </w:p>
    <w:p w:rsidR="00F81843" w:rsidRDefault="00F81843" w:rsidP="00F81843">
      <w:pPr>
        <w:ind w:hanging="187"/>
        <w:jc w:val="both"/>
        <w:rPr>
          <w:sz w:val="16"/>
          <w:szCs w:val="16"/>
        </w:rPr>
      </w:pPr>
    </w:p>
    <w:p w:rsidR="00F81843" w:rsidRDefault="00F81843" w:rsidP="00F81843">
      <w:pPr>
        <w:ind w:hanging="187"/>
        <w:jc w:val="both"/>
        <w:rPr>
          <w:sz w:val="16"/>
          <w:szCs w:val="16"/>
        </w:rPr>
      </w:pPr>
    </w:p>
    <w:p w:rsidR="00F81843" w:rsidRDefault="00F81843" w:rsidP="00F81843">
      <w:pPr>
        <w:rPr>
          <w:sz w:val="28"/>
        </w:rPr>
      </w:pPr>
    </w:p>
    <w:p w:rsidR="00F81843" w:rsidRDefault="00F81843" w:rsidP="00F81843">
      <w:pPr>
        <w:jc w:val="both"/>
        <w:rPr>
          <w:sz w:val="28"/>
        </w:rPr>
      </w:pPr>
      <w:r>
        <w:rPr>
          <w:sz w:val="28"/>
        </w:rPr>
        <w:t>.</w:t>
      </w:r>
    </w:p>
    <w:p w:rsidR="00F81843" w:rsidRDefault="00F81843" w:rsidP="00F81843">
      <w:pPr>
        <w:ind w:firstLine="708"/>
        <w:jc w:val="both"/>
        <w:rPr>
          <w:sz w:val="28"/>
        </w:rPr>
      </w:pPr>
    </w:p>
    <w:p w:rsidR="00F81843" w:rsidRDefault="00F81843" w:rsidP="00F81843">
      <w:pPr>
        <w:jc w:val="both"/>
        <w:rPr>
          <w:sz w:val="28"/>
        </w:rPr>
      </w:pPr>
    </w:p>
    <w:p w:rsidR="00F81843" w:rsidRDefault="00F81843" w:rsidP="00F81843">
      <w:pPr>
        <w:ind w:firstLine="720"/>
        <w:jc w:val="both"/>
        <w:rPr>
          <w:sz w:val="28"/>
        </w:rPr>
      </w:pPr>
    </w:p>
    <w:p w:rsidR="00F81843" w:rsidRDefault="00F81843" w:rsidP="00F81843">
      <w:pPr>
        <w:pStyle w:val="2"/>
        <w:shd w:val="clear" w:color="auto" w:fill="FFFFFF"/>
        <w:spacing w:before="0" w:after="240"/>
        <w:jc w:val="right"/>
        <w:textAlignment w:val="baseline"/>
        <w:rPr>
          <w:rFonts w:ascii="Times New Roman" w:hAnsi="Times New Roman"/>
          <w:b w:val="0"/>
          <w:sz w:val="24"/>
          <w:szCs w:val="24"/>
        </w:rPr>
      </w:pPr>
    </w:p>
    <w:p w:rsidR="00F81843" w:rsidRDefault="00F81843" w:rsidP="00F81843">
      <w:pPr>
        <w:pStyle w:val="2"/>
        <w:shd w:val="clear" w:color="auto" w:fill="FFFFFF"/>
        <w:spacing w:before="0" w:after="240"/>
        <w:jc w:val="right"/>
        <w:textAlignment w:val="baseline"/>
        <w:rPr>
          <w:rFonts w:ascii="Times New Roman" w:hAnsi="Times New Roman"/>
          <w:b w:val="0"/>
          <w:sz w:val="24"/>
          <w:szCs w:val="24"/>
        </w:rPr>
      </w:pPr>
    </w:p>
    <w:p w:rsidR="00F81843" w:rsidRDefault="00F81843" w:rsidP="00F81843">
      <w:pPr>
        <w:pStyle w:val="2"/>
        <w:shd w:val="clear" w:color="auto" w:fill="FFFFFF"/>
        <w:spacing w:before="0" w:after="240"/>
        <w:jc w:val="right"/>
        <w:textAlignment w:val="baseline"/>
        <w:rPr>
          <w:rFonts w:ascii="Times New Roman" w:hAnsi="Times New Roman"/>
          <w:b w:val="0"/>
          <w:sz w:val="24"/>
          <w:szCs w:val="24"/>
        </w:rPr>
      </w:pPr>
    </w:p>
    <w:p w:rsidR="00F81843" w:rsidRDefault="00F81843" w:rsidP="00F81843">
      <w:pPr>
        <w:pStyle w:val="2"/>
        <w:shd w:val="clear" w:color="auto" w:fill="FFFFFF"/>
        <w:spacing w:before="0" w:after="240"/>
        <w:jc w:val="right"/>
        <w:textAlignment w:val="baseline"/>
        <w:rPr>
          <w:rFonts w:ascii="Times New Roman" w:hAnsi="Times New Roman"/>
          <w:b w:val="0"/>
          <w:sz w:val="24"/>
          <w:szCs w:val="24"/>
        </w:rPr>
      </w:pPr>
    </w:p>
    <w:p w:rsidR="00F81843" w:rsidRDefault="00F81843" w:rsidP="00F81843">
      <w:pPr>
        <w:pStyle w:val="2"/>
        <w:shd w:val="clear" w:color="auto" w:fill="FFFFFF"/>
        <w:spacing w:before="0" w:after="240"/>
        <w:textAlignment w:val="baseline"/>
        <w:rPr>
          <w:rFonts w:ascii="Times New Roman" w:hAnsi="Times New Roman"/>
          <w:b w:val="0"/>
          <w:sz w:val="24"/>
          <w:szCs w:val="24"/>
        </w:rPr>
      </w:pPr>
    </w:p>
    <w:p w:rsidR="00F81843" w:rsidRDefault="00F81843" w:rsidP="00F81843"/>
    <w:p w:rsidR="00F81843" w:rsidRDefault="00F81843" w:rsidP="00F81843"/>
    <w:p w:rsidR="00F81843" w:rsidRDefault="00F81843" w:rsidP="00F81843"/>
    <w:p w:rsidR="00F81843" w:rsidRDefault="00F81843" w:rsidP="00F81843"/>
    <w:p w:rsidR="00F81843" w:rsidRDefault="00F81843" w:rsidP="00F81843"/>
    <w:p w:rsidR="00F81843" w:rsidRDefault="00F81843" w:rsidP="00F81843"/>
    <w:p w:rsidR="00F81843" w:rsidRDefault="00F81843" w:rsidP="00F81843"/>
    <w:p w:rsidR="00F81843" w:rsidRDefault="00F81843" w:rsidP="00F81843"/>
    <w:p w:rsidR="00F81843" w:rsidRDefault="00F81843" w:rsidP="00F81843"/>
    <w:p w:rsidR="00F81843" w:rsidRDefault="00F81843" w:rsidP="00F81843"/>
    <w:p w:rsidR="00F81843" w:rsidRPr="00CC480C" w:rsidRDefault="00F81843" w:rsidP="00F81843"/>
    <w:p w:rsidR="00F81843" w:rsidRPr="00C4399E" w:rsidRDefault="00F81843" w:rsidP="00F81843">
      <w:pPr>
        <w:jc w:val="right"/>
      </w:pPr>
      <w:r w:rsidRPr="00C4399E">
        <w:t>Приложение 1</w:t>
      </w:r>
    </w:p>
    <w:p w:rsidR="00F81843" w:rsidRPr="00C4399E" w:rsidRDefault="00F81843" w:rsidP="00F81843">
      <w:pPr>
        <w:ind w:left="4678"/>
      </w:pPr>
      <w:r w:rsidRPr="00C4399E">
        <w:t xml:space="preserve">к постановлению администрации </w:t>
      </w:r>
      <w:r>
        <w:t xml:space="preserve"> сельского поселения Мокша </w:t>
      </w:r>
      <w:r w:rsidRPr="00C4399E">
        <w:t>муниципального района Большеглушицкий Самарской области</w:t>
      </w:r>
    </w:p>
    <w:p w:rsidR="00F81843" w:rsidRPr="00C4399E" w:rsidRDefault="00F81843" w:rsidP="00F81843">
      <w:r w:rsidRPr="00C4399E">
        <w:t xml:space="preserve">                                                    </w:t>
      </w:r>
      <w:r>
        <w:t xml:space="preserve">                          от   26 декабря 2023</w:t>
      </w:r>
      <w:r w:rsidRPr="00C4399E">
        <w:t xml:space="preserve"> </w:t>
      </w:r>
      <w:r>
        <w:t xml:space="preserve"> г. </w:t>
      </w:r>
      <w:r w:rsidRPr="00C4399E">
        <w:t xml:space="preserve">№  </w:t>
      </w:r>
      <w:r>
        <w:t>112</w:t>
      </w:r>
      <w:r w:rsidRPr="00C4399E">
        <w:t xml:space="preserve">  </w:t>
      </w:r>
    </w:p>
    <w:p w:rsidR="00F81843" w:rsidRPr="00C4399E" w:rsidRDefault="00F81843" w:rsidP="00F81843">
      <w:pPr>
        <w:suppressAutoHyphens/>
        <w:spacing w:after="200" w:line="276" w:lineRule="auto"/>
        <w:ind w:left="4678" w:hanging="4678"/>
        <w:jc w:val="both"/>
        <w:rPr>
          <w:rFonts w:ascii="Calibri" w:eastAsia="Calibri" w:hAnsi="Calibri" w:cs="Calibri"/>
          <w:kern w:val="2"/>
          <w:lang w:eastAsia="zh-CN"/>
        </w:rPr>
      </w:pPr>
      <w:r w:rsidRPr="00C4399E">
        <w:t xml:space="preserve">              </w:t>
      </w:r>
      <w:r w:rsidRPr="00C4399E">
        <w:rPr>
          <w:sz w:val="28"/>
          <w:szCs w:val="28"/>
        </w:rPr>
        <w:t xml:space="preserve">                                                   «</w:t>
      </w:r>
      <w:r w:rsidRPr="00C4399E">
        <w:t xml:space="preserve">Об утверждении </w:t>
      </w:r>
      <w:r w:rsidRPr="00C4399E">
        <w:rPr>
          <w:rFonts w:eastAsia="Calibri"/>
          <w:bCs/>
          <w:kern w:val="2"/>
          <w:lang w:eastAsia="zh-CN"/>
        </w:rPr>
        <w:t xml:space="preserve">Порядка разработки и  утверждения административных регламентов предоставления муниципальных услуг администрацией </w:t>
      </w:r>
      <w:r>
        <w:rPr>
          <w:rFonts w:eastAsia="Calibri"/>
          <w:bCs/>
          <w:kern w:val="2"/>
          <w:lang w:eastAsia="zh-CN"/>
        </w:rPr>
        <w:t xml:space="preserve">сельского поселения мокша </w:t>
      </w:r>
      <w:r w:rsidRPr="00C4399E">
        <w:rPr>
          <w:rFonts w:eastAsia="Calibri"/>
          <w:bCs/>
          <w:kern w:val="2"/>
          <w:lang w:eastAsia="zh-CN"/>
        </w:rPr>
        <w:t>муниципального района Большеглушицкий Самарской области»</w:t>
      </w:r>
    </w:p>
    <w:p w:rsidR="00F81843" w:rsidRPr="00CC35A2" w:rsidRDefault="00F81843" w:rsidP="00F81843">
      <w:pPr>
        <w:jc w:val="both"/>
        <w:rPr>
          <w:bCs/>
          <w:sz w:val="28"/>
          <w:szCs w:val="28"/>
        </w:rPr>
      </w:pPr>
    </w:p>
    <w:p w:rsidR="00F81843" w:rsidRDefault="00F81843" w:rsidP="00F81843">
      <w:pPr>
        <w:jc w:val="center"/>
        <w:rPr>
          <w:b/>
          <w:bCs/>
          <w:sz w:val="28"/>
          <w:szCs w:val="28"/>
        </w:rPr>
      </w:pPr>
    </w:p>
    <w:p w:rsidR="00F81843" w:rsidRDefault="00F81843" w:rsidP="00F81843">
      <w:pPr>
        <w:jc w:val="center"/>
        <w:rPr>
          <w:b/>
          <w:bCs/>
          <w:sz w:val="28"/>
          <w:szCs w:val="28"/>
        </w:rPr>
      </w:pPr>
    </w:p>
    <w:p w:rsidR="00F81843" w:rsidRPr="008C24E8" w:rsidRDefault="00F81843" w:rsidP="00F81843">
      <w:pPr>
        <w:jc w:val="center"/>
        <w:rPr>
          <w:b/>
          <w:bCs/>
          <w:sz w:val="28"/>
          <w:szCs w:val="28"/>
        </w:rPr>
      </w:pPr>
      <w:r>
        <w:rPr>
          <w:b/>
          <w:bCs/>
          <w:sz w:val="28"/>
          <w:szCs w:val="28"/>
        </w:rPr>
        <w:t>ПОРЯДОК</w:t>
      </w:r>
    </w:p>
    <w:p w:rsidR="00F81843" w:rsidRPr="008C24E8" w:rsidRDefault="00F81843" w:rsidP="00F81843">
      <w:pPr>
        <w:jc w:val="center"/>
        <w:rPr>
          <w:b/>
          <w:bCs/>
          <w:sz w:val="28"/>
          <w:szCs w:val="28"/>
        </w:rPr>
      </w:pPr>
      <w:r w:rsidRPr="008C24E8">
        <w:rPr>
          <w:b/>
          <w:bCs/>
          <w:sz w:val="28"/>
          <w:szCs w:val="28"/>
        </w:rPr>
        <w:t>разработки и утверждения административных регламентов</w:t>
      </w:r>
    </w:p>
    <w:p w:rsidR="00F81843" w:rsidRDefault="00F81843" w:rsidP="00F81843">
      <w:pPr>
        <w:jc w:val="center"/>
        <w:rPr>
          <w:b/>
          <w:bCs/>
          <w:sz w:val="28"/>
          <w:szCs w:val="28"/>
        </w:rPr>
      </w:pPr>
      <w:r w:rsidRPr="008C24E8">
        <w:rPr>
          <w:b/>
          <w:bCs/>
          <w:sz w:val="28"/>
          <w:szCs w:val="28"/>
        </w:rPr>
        <w:t>предоставления муниципальных услуг</w:t>
      </w:r>
      <w:r>
        <w:rPr>
          <w:b/>
          <w:bCs/>
          <w:sz w:val="28"/>
          <w:szCs w:val="28"/>
        </w:rPr>
        <w:t xml:space="preserve"> </w:t>
      </w:r>
    </w:p>
    <w:p w:rsidR="00F81843" w:rsidRPr="008C24E8" w:rsidRDefault="00F81843" w:rsidP="00F81843">
      <w:pPr>
        <w:jc w:val="center"/>
        <w:rPr>
          <w:b/>
          <w:bCs/>
          <w:sz w:val="28"/>
          <w:szCs w:val="28"/>
        </w:rPr>
      </w:pPr>
    </w:p>
    <w:p w:rsidR="00F81843" w:rsidRDefault="00F81843" w:rsidP="00F81843">
      <w:pPr>
        <w:jc w:val="center"/>
        <w:rPr>
          <w:b/>
          <w:bCs/>
          <w:sz w:val="28"/>
          <w:szCs w:val="28"/>
        </w:rPr>
      </w:pPr>
      <w:r w:rsidRPr="008C24E8">
        <w:rPr>
          <w:b/>
          <w:bCs/>
          <w:sz w:val="28"/>
          <w:szCs w:val="28"/>
        </w:rPr>
        <w:t>1. Общие положения</w:t>
      </w:r>
    </w:p>
    <w:p w:rsidR="00F81843" w:rsidRPr="008C24E8" w:rsidRDefault="00F81843" w:rsidP="00F81843">
      <w:pPr>
        <w:jc w:val="center"/>
        <w:rPr>
          <w:b/>
          <w:bCs/>
          <w:sz w:val="28"/>
          <w:szCs w:val="28"/>
        </w:rPr>
      </w:pPr>
    </w:p>
    <w:p w:rsidR="00F81843" w:rsidRPr="008C24E8" w:rsidRDefault="00F81843" w:rsidP="00F81843">
      <w:pPr>
        <w:spacing w:line="360" w:lineRule="auto"/>
        <w:ind w:firstLine="709"/>
        <w:jc w:val="both"/>
        <w:rPr>
          <w:bCs/>
          <w:sz w:val="28"/>
          <w:szCs w:val="28"/>
        </w:rPr>
      </w:pPr>
      <w:r w:rsidRPr="008C24E8">
        <w:rPr>
          <w:bCs/>
          <w:sz w:val="28"/>
          <w:szCs w:val="28"/>
        </w:rPr>
        <w:t xml:space="preserve">1.1. </w:t>
      </w:r>
      <w:r w:rsidRPr="00105CE1">
        <w:rPr>
          <w:bCs/>
          <w:sz w:val="28"/>
          <w:szCs w:val="28"/>
        </w:rPr>
        <w:t xml:space="preserve">Настоящий Порядок устанавливает процедуру разработки и утверждения административных регламентов предоставления </w:t>
      </w:r>
      <w:r w:rsidRPr="008C24E8">
        <w:rPr>
          <w:bCs/>
          <w:sz w:val="28"/>
          <w:szCs w:val="28"/>
        </w:rPr>
        <w:t xml:space="preserve">муниципальных услуг (далее </w:t>
      </w:r>
      <w:r>
        <w:rPr>
          <w:bCs/>
          <w:sz w:val="28"/>
          <w:szCs w:val="28"/>
        </w:rPr>
        <w:t>- административные регламенты) администрацией сельского поселения Мокша муниципального района Большеглушицкий Самарской области (далее – Администрация).</w:t>
      </w:r>
    </w:p>
    <w:p w:rsidR="00F81843" w:rsidRDefault="00F81843" w:rsidP="00F81843">
      <w:pPr>
        <w:spacing w:line="360" w:lineRule="auto"/>
        <w:ind w:firstLine="720"/>
        <w:jc w:val="both"/>
      </w:pPr>
      <w:r w:rsidRPr="008C24E8">
        <w:rPr>
          <w:bCs/>
          <w:sz w:val="28"/>
          <w:szCs w:val="28"/>
        </w:rPr>
        <w:t xml:space="preserve">1.2. </w:t>
      </w:r>
      <w:r w:rsidRPr="00E81507">
        <w:rPr>
          <w:rFonts w:eastAsia="Calibri"/>
          <w:kern w:val="2"/>
          <w:sz w:val="28"/>
          <w:szCs w:val="28"/>
          <w:lang w:eastAsia="zh-CN"/>
        </w:rPr>
        <w:t>Административные регламенты разрабатываются специалистами Администрации, к сфере деятельности которых относится предоставление муниципальных услуг в соответствии с нормативными правовыми актами Российской Федерации, Самарской области и органов местного самоуправления соответствующего муниципального образования</w:t>
      </w:r>
      <w:proofErr w:type="gramStart"/>
      <w:r w:rsidRPr="00E81507">
        <w:rPr>
          <w:rFonts w:eastAsia="Calibri"/>
          <w:kern w:val="2"/>
          <w:sz w:val="28"/>
          <w:szCs w:val="28"/>
          <w:lang w:eastAsia="zh-CN"/>
        </w:rPr>
        <w:t>.</w:t>
      </w:r>
      <w:r>
        <w:rPr>
          <w:bCs/>
          <w:sz w:val="28"/>
          <w:szCs w:val="28"/>
        </w:rPr>
        <w:t>.</w:t>
      </w:r>
      <w:r w:rsidRPr="008C24E8">
        <w:t xml:space="preserve"> </w:t>
      </w:r>
      <w:proofErr w:type="gramEnd"/>
    </w:p>
    <w:p w:rsidR="00F81843" w:rsidRPr="008C24E8" w:rsidRDefault="00F81843" w:rsidP="00F81843">
      <w:pPr>
        <w:spacing w:line="360" w:lineRule="auto"/>
        <w:ind w:firstLine="709"/>
        <w:jc w:val="both"/>
        <w:rPr>
          <w:bCs/>
          <w:sz w:val="28"/>
          <w:szCs w:val="28"/>
        </w:rPr>
      </w:pPr>
      <w:r w:rsidRPr="008C24E8">
        <w:rPr>
          <w:bCs/>
          <w:sz w:val="28"/>
          <w:szCs w:val="28"/>
        </w:rPr>
        <w:t xml:space="preserve">1.3. </w:t>
      </w:r>
      <w:proofErr w:type="gramStart"/>
      <w:r w:rsidRPr="008C24E8">
        <w:rPr>
          <w:bCs/>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roofErr w:type="gramEnd"/>
    </w:p>
    <w:p w:rsidR="00F81843" w:rsidRDefault="00F81843" w:rsidP="00F81843">
      <w:pPr>
        <w:spacing w:line="360" w:lineRule="auto"/>
        <w:ind w:firstLine="709"/>
        <w:jc w:val="both"/>
        <w:rPr>
          <w:bCs/>
          <w:sz w:val="28"/>
          <w:szCs w:val="28"/>
        </w:rPr>
      </w:pPr>
      <w:r w:rsidRPr="008C24E8">
        <w:rPr>
          <w:bCs/>
          <w:sz w:val="28"/>
          <w:szCs w:val="28"/>
        </w:rPr>
        <w:lastRenderedPageBreak/>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федерального органа исполнительной власти, органа государственного внебюджетного фонда или муниципальной корпорации, не регулируются вопросы, относящиеся к предмету регулирования административного регламента в соответствии с </w:t>
      </w:r>
      <w:r>
        <w:rPr>
          <w:bCs/>
          <w:sz w:val="28"/>
          <w:szCs w:val="28"/>
        </w:rPr>
        <w:t>настоящим Порядком</w:t>
      </w:r>
      <w:r w:rsidRPr="008C24E8">
        <w:rPr>
          <w:bCs/>
          <w:sz w:val="28"/>
          <w:szCs w:val="28"/>
        </w:rPr>
        <w:t>.</w:t>
      </w:r>
    </w:p>
    <w:p w:rsidR="00F81843" w:rsidRDefault="00F81843" w:rsidP="00F81843">
      <w:pPr>
        <w:spacing w:line="360" w:lineRule="auto"/>
        <w:ind w:firstLine="709"/>
        <w:jc w:val="both"/>
        <w:rPr>
          <w:bCs/>
          <w:sz w:val="28"/>
          <w:szCs w:val="28"/>
        </w:rPr>
      </w:pPr>
      <w:r>
        <w:rPr>
          <w:bCs/>
          <w:sz w:val="28"/>
          <w:szCs w:val="28"/>
        </w:rPr>
        <w:t>1.4. Разработка про</w:t>
      </w:r>
      <w:r w:rsidRPr="00A309F8">
        <w:rPr>
          <w:bCs/>
          <w:sz w:val="28"/>
          <w:szCs w:val="28"/>
        </w:rPr>
        <w:t>ектов админист</w:t>
      </w:r>
      <w:r>
        <w:rPr>
          <w:bCs/>
          <w:sz w:val="28"/>
          <w:szCs w:val="28"/>
        </w:rPr>
        <w:t>ративных регламентов осуществляе</w:t>
      </w:r>
      <w:r w:rsidRPr="00A309F8">
        <w:rPr>
          <w:bCs/>
          <w:sz w:val="28"/>
          <w:szCs w:val="28"/>
        </w:rPr>
        <w:t xml:space="preserve">тся </w:t>
      </w:r>
      <w:r>
        <w:rPr>
          <w:bCs/>
          <w:sz w:val="28"/>
          <w:szCs w:val="28"/>
        </w:rPr>
        <w:t xml:space="preserve">Администрацией </w:t>
      </w:r>
      <w:r w:rsidRPr="00A309F8">
        <w:rPr>
          <w:bCs/>
          <w:sz w:val="28"/>
          <w:szCs w:val="28"/>
        </w:rPr>
        <w:t>с использованием программно-технических средств реестра услуг.</w:t>
      </w:r>
    </w:p>
    <w:p w:rsidR="00F81843" w:rsidRPr="00A309F8" w:rsidRDefault="00F81843" w:rsidP="00F81843">
      <w:pPr>
        <w:spacing w:line="360" w:lineRule="auto"/>
        <w:ind w:firstLine="709"/>
        <w:jc w:val="both"/>
        <w:rPr>
          <w:bCs/>
          <w:sz w:val="28"/>
          <w:szCs w:val="28"/>
        </w:rPr>
      </w:pPr>
      <w:r>
        <w:rPr>
          <w:bCs/>
          <w:sz w:val="28"/>
          <w:szCs w:val="28"/>
        </w:rPr>
        <w:t>1.5. Разработка</w:t>
      </w:r>
      <w:r w:rsidRPr="00A309F8">
        <w:rPr>
          <w:bCs/>
          <w:sz w:val="28"/>
          <w:szCs w:val="28"/>
        </w:rPr>
        <w:t xml:space="preserve"> административных регламентов включает следующие этапы:</w:t>
      </w:r>
    </w:p>
    <w:p w:rsidR="00F81843" w:rsidRPr="00A309F8" w:rsidRDefault="00F81843" w:rsidP="00F81843">
      <w:pPr>
        <w:spacing w:line="360" w:lineRule="auto"/>
        <w:ind w:firstLine="709"/>
        <w:jc w:val="both"/>
        <w:rPr>
          <w:bCs/>
          <w:sz w:val="28"/>
          <w:szCs w:val="28"/>
        </w:rPr>
      </w:pPr>
      <w:r w:rsidRPr="00A309F8">
        <w:rPr>
          <w:bCs/>
          <w:sz w:val="28"/>
          <w:szCs w:val="28"/>
        </w:rPr>
        <w:t>а) внесение в реестр услуг сведений о муниципал</w:t>
      </w:r>
      <w:r>
        <w:rPr>
          <w:bCs/>
          <w:sz w:val="28"/>
          <w:szCs w:val="28"/>
        </w:rPr>
        <w:t>ьной услуге, в том числе о логи</w:t>
      </w:r>
      <w:r w:rsidRPr="00A309F8">
        <w:rPr>
          <w:bCs/>
          <w:sz w:val="28"/>
          <w:szCs w:val="28"/>
        </w:rPr>
        <w:t>чески обособленных последовательностях административных действий при её предоставлении (далее – административные процедуры);</w:t>
      </w:r>
    </w:p>
    <w:p w:rsidR="00F81843" w:rsidRPr="00A309F8" w:rsidRDefault="00F81843" w:rsidP="00F81843">
      <w:pPr>
        <w:spacing w:line="360" w:lineRule="auto"/>
        <w:ind w:firstLine="709"/>
        <w:jc w:val="both"/>
        <w:rPr>
          <w:bCs/>
          <w:sz w:val="28"/>
          <w:szCs w:val="28"/>
        </w:rPr>
      </w:pPr>
      <w:r w:rsidRPr="00A309F8">
        <w:rPr>
          <w:bCs/>
          <w:sz w:val="28"/>
          <w:szCs w:val="28"/>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w:t>
      </w:r>
      <w:r>
        <w:rPr>
          <w:bCs/>
          <w:sz w:val="28"/>
          <w:szCs w:val="28"/>
        </w:rPr>
        <w:t>7.07.2010 года № 210-ФЗ «Об организа</w:t>
      </w:r>
      <w:r w:rsidRPr="00A309F8">
        <w:rPr>
          <w:bCs/>
          <w:sz w:val="28"/>
          <w:szCs w:val="28"/>
        </w:rPr>
        <w:t>ции предоставления государственных и муниципальных услуг»;</w:t>
      </w:r>
    </w:p>
    <w:p w:rsidR="00F81843" w:rsidRPr="008C24E8" w:rsidRDefault="00F81843" w:rsidP="00F81843">
      <w:pPr>
        <w:spacing w:line="360" w:lineRule="auto"/>
        <w:ind w:firstLine="709"/>
        <w:jc w:val="both"/>
        <w:rPr>
          <w:bCs/>
          <w:sz w:val="28"/>
          <w:szCs w:val="28"/>
        </w:rPr>
      </w:pPr>
      <w:r w:rsidRPr="00A309F8">
        <w:rPr>
          <w:bCs/>
          <w:sz w:val="28"/>
          <w:szCs w:val="28"/>
        </w:rPr>
        <w:t xml:space="preserve">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w:t>
      </w:r>
      <w:r>
        <w:rPr>
          <w:bCs/>
          <w:sz w:val="28"/>
          <w:szCs w:val="28"/>
        </w:rPr>
        <w:t>2</w:t>
      </w:r>
      <w:r w:rsidRPr="00A309F8">
        <w:rPr>
          <w:bCs/>
          <w:sz w:val="28"/>
          <w:szCs w:val="28"/>
        </w:rPr>
        <w:t xml:space="preserve"> настоящ</w:t>
      </w:r>
      <w:r>
        <w:rPr>
          <w:bCs/>
          <w:sz w:val="28"/>
          <w:szCs w:val="28"/>
        </w:rPr>
        <w:t>его Порядка.</w:t>
      </w:r>
    </w:p>
    <w:p w:rsidR="00F81843" w:rsidRPr="008C24E8" w:rsidRDefault="00F81843" w:rsidP="00F81843">
      <w:pPr>
        <w:spacing w:line="360" w:lineRule="auto"/>
        <w:ind w:firstLine="709"/>
        <w:jc w:val="both"/>
        <w:rPr>
          <w:bCs/>
          <w:sz w:val="28"/>
          <w:szCs w:val="28"/>
        </w:rPr>
      </w:pPr>
      <w:r w:rsidRPr="008C24E8">
        <w:rPr>
          <w:bCs/>
          <w:sz w:val="28"/>
          <w:szCs w:val="28"/>
        </w:rPr>
        <w:t>1.</w:t>
      </w:r>
      <w:r>
        <w:rPr>
          <w:bCs/>
          <w:sz w:val="28"/>
          <w:szCs w:val="28"/>
        </w:rPr>
        <w:t>6</w:t>
      </w:r>
      <w:r w:rsidRPr="008C24E8">
        <w:rPr>
          <w:bCs/>
          <w:sz w:val="28"/>
          <w:szCs w:val="28"/>
        </w:rPr>
        <w:t xml:space="preserve">. Сведения о муниципальной услуге должны быть достаточны для </w:t>
      </w:r>
      <w:r w:rsidRPr="008C24E8">
        <w:rPr>
          <w:bCs/>
          <w:sz w:val="28"/>
          <w:szCs w:val="28"/>
        </w:rPr>
        <w:lastRenderedPageBreak/>
        <w:t>описания:</w:t>
      </w:r>
    </w:p>
    <w:p w:rsidR="00F81843" w:rsidRPr="008C24E8" w:rsidRDefault="00F81843" w:rsidP="00F81843">
      <w:pPr>
        <w:spacing w:line="360" w:lineRule="auto"/>
        <w:ind w:firstLine="709"/>
        <w:jc w:val="both"/>
        <w:rPr>
          <w:bCs/>
          <w:sz w:val="28"/>
          <w:szCs w:val="28"/>
        </w:rPr>
      </w:pPr>
      <w:r w:rsidRPr="008C24E8">
        <w:rPr>
          <w:bCs/>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F81843" w:rsidRPr="008C24E8" w:rsidRDefault="00F81843" w:rsidP="00F81843">
      <w:pPr>
        <w:spacing w:line="360" w:lineRule="auto"/>
        <w:ind w:firstLine="709"/>
        <w:jc w:val="both"/>
        <w:rPr>
          <w:bCs/>
          <w:sz w:val="28"/>
          <w:szCs w:val="28"/>
        </w:rPr>
      </w:pPr>
      <w:proofErr w:type="gramStart"/>
      <w:r w:rsidRPr="008C24E8">
        <w:rPr>
          <w:bCs/>
          <w:sz w:val="28"/>
          <w:szCs w:val="28"/>
        </w:rPr>
        <w:t>уникальных для каждой категории заявителей,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w:t>
      </w:r>
      <w:proofErr w:type="gramEnd"/>
      <w:r w:rsidRPr="008C24E8">
        <w:rPr>
          <w:bCs/>
          <w:sz w:val="28"/>
          <w:szCs w:val="28"/>
        </w:rPr>
        <w:t xml:space="preserve">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F81843" w:rsidRPr="008C24E8" w:rsidRDefault="00F81843" w:rsidP="00F81843">
      <w:pPr>
        <w:spacing w:line="360" w:lineRule="auto"/>
        <w:ind w:firstLine="709"/>
        <w:jc w:val="both"/>
        <w:rPr>
          <w:bCs/>
          <w:sz w:val="28"/>
          <w:szCs w:val="28"/>
        </w:rPr>
      </w:pPr>
      <w:r w:rsidRPr="008C24E8">
        <w:rPr>
          <w:bCs/>
          <w:sz w:val="28"/>
          <w:szCs w:val="28"/>
        </w:rPr>
        <w:t>Сведения о муниципальной услуге, преобразованные в машиночитаемый вид,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F81843" w:rsidRDefault="00F81843" w:rsidP="00F81843">
      <w:pPr>
        <w:spacing w:line="360" w:lineRule="auto"/>
        <w:ind w:firstLine="709"/>
        <w:jc w:val="both"/>
        <w:rPr>
          <w:bCs/>
          <w:sz w:val="28"/>
          <w:szCs w:val="28"/>
        </w:rPr>
      </w:pPr>
      <w:r w:rsidRPr="008C24E8">
        <w:rPr>
          <w:bCs/>
          <w:sz w:val="28"/>
          <w:szCs w:val="28"/>
        </w:rPr>
        <w:t>1.</w:t>
      </w:r>
      <w:r>
        <w:rPr>
          <w:bCs/>
          <w:sz w:val="28"/>
          <w:szCs w:val="28"/>
        </w:rPr>
        <w:t>7</w:t>
      </w:r>
      <w:r w:rsidRPr="008C24E8">
        <w:rPr>
          <w:bCs/>
          <w:sz w:val="28"/>
          <w:szCs w:val="28"/>
        </w:rPr>
        <w:t xml:space="preserve">. </w:t>
      </w:r>
      <w:proofErr w:type="gramStart"/>
      <w:r w:rsidRPr="008C24E8">
        <w:rPr>
          <w:bCs/>
          <w:sz w:val="28"/>
          <w:szCs w:val="28"/>
        </w:rPr>
        <w:t xml:space="preserve">При разработке административных регламентов </w:t>
      </w:r>
      <w:r>
        <w:rPr>
          <w:bCs/>
          <w:sz w:val="28"/>
          <w:szCs w:val="28"/>
        </w:rPr>
        <w:t>Администрация</w:t>
      </w:r>
      <w:r w:rsidRPr="008C24E8">
        <w:rPr>
          <w:bCs/>
          <w:sz w:val="28"/>
          <w:szCs w:val="28"/>
        </w:rPr>
        <w:t xml:space="preserve">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упрощенном (</w:t>
      </w:r>
      <w:proofErr w:type="spellStart"/>
      <w:r w:rsidRPr="008C24E8">
        <w:rPr>
          <w:bCs/>
          <w:sz w:val="28"/>
          <w:szCs w:val="28"/>
        </w:rPr>
        <w:t>проактивном</w:t>
      </w:r>
      <w:proofErr w:type="spellEnd"/>
      <w:r w:rsidRPr="008C24E8">
        <w:rPr>
          <w:bCs/>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а также внедрение иных принципов предоставления</w:t>
      </w:r>
      <w:proofErr w:type="gramEnd"/>
      <w:r w:rsidRPr="008C24E8">
        <w:rPr>
          <w:bCs/>
          <w:sz w:val="28"/>
          <w:szCs w:val="28"/>
        </w:rPr>
        <w:t xml:space="preserve"> муниципальных услуг, предусмотренных Федеральным законом от 27 июля 2010 г. № 210-ФЗ «Об организации предоставления государственных и </w:t>
      </w:r>
      <w:r w:rsidRPr="008C24E8">
        <w:rPr>
          <w:bCs/>
          <w:sz w:val="28"/>
          <w:szCs w:val="28"/>
        </w:rPr>
        <w:lastRenderedPageBreak/>
        <w:t>муниципальных услуг» (далее – Федеральный закон № 210-ФЗ).</w:t>
      </w:r>
    </w:p>
    <w:p w:rsidR="00F81843" w:rsidRPr="008C24E8" w:rsidRDefault="00F81843" w:rsidP="00F81843">
      <w:pPr>
        <w:spacing w:line="360" w:lineRule="auto"/>
        <w:ind w:firstLine="709"/>
        <w:jc w:val="both"/>
        <w:rPr>
          <w:bCs/>
          <w:sz w:val="28"/>
          <w:szCs w:val="28"/>
        </w:rPr>
      </w:pPr>
      <w:r>
        <w:rPr>
          <w:bCs/>
          <w:sz w:val="28"/>
          <w:szCs w:val="28"/>
        </w:rPr>
        <w:t xml:space="preserve">1.8. </w:t>
      </w:r>
      <w:r w:rsidRPr="00A309F8">
        <w:rPr>
          <w:bCs/>
          <w:sz w:val="28"/>
          <w:szCs w:val="28"/>
        </w:rPr>
        <w:t xml:space="preserve">Наименование административного регламента определяется </w:t>
      </w:r>
      <w:r>
        <w:rPr>
          <w:bCs/>
          <w:sz w:val="28"/>
          <w:szCs w:val="28"/>
        </w:rPr>
        <w:t>Администрацией</w:t>
      </w:r>
      <w:r w:rsidRPr="00A309F8">
        <w:rPr>
          <w:bCs/>
          <w:sz w:val="28"/>
          <w:szCs w:val="28"/>
        </w:rPr>
        <w:t xml:space="preserve"> с учетом формулировки нормативного правового акта, которым предусмотрена соответствующая муниципальная услуга.</w:t>
      </w:r>
    </w:p>
    <w:p w:rsidR="00F81843" w:rsidRPr="008C24E8" w:rsidRDefault="00F81843" w:rsidP="00F81843">
      <w:pPr>
        <w:spacing w:line="360" w:lineRule="auto"/>
        <w:ind w:firstLine="709"/>
        <w:jc w:val="both"/>
        <w:rPr>
          <w:bCs/>
          <w:sz w:val="28"/>
          <w:szCs w:val="28"/>
        </w:rPr>
      </w:pPr>
    </w:p>
    <w:p w:rsidR="00F81843" w:rsidRDefault="00F81843" w:rsidP="00F81843">
      <w:pPr>
        <w:spacing w:line="360" w:lineRule="auto"/>
        <w:jc w:val="center"/>
        <w:rPr>
          <w:b/>
          <w:bCs/>
          <w:sz w:val="28"/>
          <w:szCs w:val="28"/>
        </w:rPr>
      </w:pPr>
      <w:r w:rsidRPr="008C24E8">
        <w:rPr>
          <w:b/>
          <w:bCs/>
          <w:sz w:val="28"/>
          <w:szCs w:val="28"/>
        </w:rPr>
        <w:t>2. Требования к административным регламентам</w:t>
      </w:r>
    </w:p>
    <w:p w:rsidR="00F81843" w:rsidRPr="008C24E8" w:rsidRDefault="00F81843" w:rsidP="00F81843">
      <w:pPr>
        <w:spacing w:line="360" w:lineRule="auto"/>
        <w:jc w:val="center"/>
        <w:rPr>
          <w:b/>
          <w:bCs/>
          <w:sz w:val="28"/>
          <w:szCs w:val="28"/>
        </w:rPr>
      </w:pP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Административный регламент должен содержать следующие разделы:</w:t>
      </w:r>
    </w:p>
    <w:p w:rsidR="00F81843" w:rsidRPr="0054485C" w:rsidRDefault="00F81843" w:rsidP="00F81843">
      <w:pPr>
        <w:spacing w:line="360" w:lineRule="auto"/>
        <w:ind w:firstLine="709"/>
        <w:jc w:val="both"/>
        <w:rPr>
          <w:bCs/>
          <w:sz w:val="28"/>
          <w:szCs w:val="28"/>
        </w:rPr>
      </w:pPr>
      <w:r w:rsidRPr="0054485C">
        <w:rPr>
          <w:bCs/>
          <w:sz w:val="28"/>
          <w:szCs w:val="28"/>
        </w:rPr>
        <w:t>а) общие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б) стандарт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в) состав, последовательность и сроки выполнения административных процедур;</w:t>
      </w:r>
    </w:p>
    <w:p w:rsidR="00F81843" w:rsidRPr="0054485C" w:rsidRDefault="00F81843" w:rsidP="00F81843">
      <w:pPr>
        <w:spacing w:line="360" w:lineRule="auto"/>
        <w:ind w:firstLine="709"/>
        <w:jc w:val="both"/>
        <w:rPr>
          <w:bCs/>
          <w:sz w:val="28"/>
          <w:szCs w:val="28"/>
        </w:rPr>
      </w:pPr>
      <w:r w:rsidRPr="0054485C">
        <w:rPr>
          <w:bCs/>
          <w:sz w:val="28"/>
          <w:szCs w:val="28"/>
        </w:rPr>
        <w:t xml:space="preserve">г) формы </w:t>
      </w:r>
      <w:proofErr w:type="gramStart"/>
      <w:r w:rsidRPr="0054485C">
        <w:rPr>
          <w:bCs/>
          <w:sz w:val="28"/>
          <w:szCs w:val="28"/>
        </w:rPr>
        <w:t>контроля за</w:t>
      </w:r>
      <w:proofErr w:type="gramEnd"/>
      <w:r w:rsidRPr="0054485C">
        <w:rPr>
          <w:bCs/>
          <w:sz w:val="28"/>
          <w:szCs w:val="28"/>
        </w:rPr>
        <w:t xml:space="preserve"> исполнением административного регламента;</w:t>
      </w:r>
    </w:p>
    <w:p w:rsidR="00F81843" w:rsidRPr="0054485C" w:rsidRDefault="00F81843" w:rsidP="00F81843">
      <w:pPr>
        <w:spacing w:line="360" w:lineRule="auto"/>
        <w:ind w:firstLine="709"/>
        <w:jc w:val="both"/>
        <w:rPr>
          <w:bCs/>
          <w:sz w:val="28"/>
          <w:szCs w:val="28"/>
        </w:rPr>
      </w:pPr>
      <w:r w:rsidRPr="0054485C">
        <w:rPr>
          <w:bCs/>
          <w:sz w:val="28"/>
          <w:szCs w:val="28"/>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w:t>
      </w:r>
      <w:r>
        <w:rPr>
          <w:bCs/>
          <w:sz w:val="28"/>
          <w:szCs w:val="28"/>
        </w:rPr>
        <w:t xml:space="preserve"> </w:t>
      </w:r>
      <w:r w:rsidRPr="0054485C">
        <w:rPr>
          <w:bCs/>
          <w:sz w:val="28"/>
          <w:szCs w:val="28"/>
        </w:rPr>
        <w:t>от 27 июля 2010 г</w:t>
      </w:r>
      <w:r>
        <w:rPr>
          <w:bCs/>
          <w:sz w:val="28"/>
          <w:szCs w:val="28"/>
        </w:rPr>
        <w:t xml:space="preserve">ода </w:t>
      </w:r>
      <w:r w:rsidRPr="0054485C">
        <w:rPr>
          <w:bCs/>
          <w:sz w:val="28"/>
          <w:szCs w:val="28"/>
        </w:rPr>
        <w:t xml:space="preserve">№ 210-ФЗ </w:t>
      </w:r>
      <w:r>
        <w:rPr>
          <w:bCs/>
          <w:sz w:val="28"/>
          <w:szCs w:val="28"/>
        </w:rPr>
        <w:t>«</w:t>
      </w:r>
      <w:r w:rsidRPr="0054485C">
        <w:rPr>
          <w:bCs/>
          <w:sz w:val="28"/>
          <w:szCs w:val="28"/>
        </w:rPr>
        <w:t>Об организации предоставления государственных и муниципальных услуг</w:t>
      </w:r>
      <w:r>
        <w:rPr>
          <w:bCs/>
          <w:sz w:val="28"/>
          <w:szCs w:val="28"/>
        </w:rPr>
        <w:t>»</w:t>
      </w:r>
      <w:r w:rsidRPr="0054485C">
        <w:rPr>
          <w:bCs/>
          <w:sz w:val="28"/>
          <w:szCs w:val="28"/>
        </w:rPr>
        <w:t>, а также их должностных лиц, муниципальных служащих, работников.</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.1. Раздел «Общие положения» состоит из следующих подразделов:</w:t>
      </w:r>
    </w:p>
    <w:p w:rsidR="00F81843" w:rsidRPr="0054485C" w:rsidRDefault="00F81843" w:rsidP="00F81843">
      <w:pPr>
        <w:spacing w:line="360" w:lineRule="auto"/>
        <w:ind w:firstLine="709"/>
        <w:jc w:val="both"/>
        <w:rPr>
          <w:bCs/>
          <w:sz w:val="28"/>
          <w:szCs w:val="28"/>
        </w:rPr>
      </w:pPr>
      <w:r w:rsidRPr="0054485C">
        <w:rPr>
          <w:bCs/>
          <w:sz w:val="28"/>
          <w:szCs w:val="28"/>
        </w:rPr>
        <w:t>а) предмет регулирования административного регламента;</w:t>
      </w:r>
    </w:p>
    <w:p w:rsidR="00F81843" w:rsidRPr="0054485C" w:rsidRDefault="00F81843" w:rsidP="00F81843">
      <w:pPr>
        <w:spacing w:line="360" w:lineRule="auto"/>
        <w:ind w:firstLine="709"/>
        <w:jc w:val="both"/>
        <w:rPr>
          <w:bCs/>
          <w:sz w:val="28"/>
          <w:szCs w:val="28"/>
        </w:rPr>
      </w:pPr>
      <w:r w:rsidRPr="0054485C">
        <w:rPr>
          <w:bCs/>
          <w:sz w:val="28"/>
          <w:szCs w:val="28"/>
        </w:rPr>
        <w:t xml:space="preserve">б) круг заявителей; </w:t>
      </w:r>
    </w:p>
    <w:p w:rsidR="00F81843" w:rsidRPr="0054485C" w:rsidRDefault="00F81843" w:rsidP="00F81843">
      <w:pPr>
        <w:spacing w:line="360" w:lineRule="auto"/>
        <w:ind w:firstLine="709"/>
        <w:jc w:val="both"/>
        <w:rPr>
          <w:bCs/>
          <w:sz w:val="28"/>
          <w:szCs w:val="28"/>
        </w:rPr>
      </w:pPr>
      <w:r w:rsidRPr="0054485C">
        <w:rPr>
          <w:bCs/>
          <w:sz w:val="28"/>
          <w:szCs w:val="28"/>
        </w:rPr>
        <w:t>в)</w:t>
      </w:r>
      <w:r>
        <w:rPr>
          <w:bCs/>
          <w:sz w:val="28"/>
          <w:szCs w:val="28"/>
        </w:rPr>
        <w:t xml:space="preserve"> </w:t>
      </w:r>
      <w:r w:rsidRPr="0054485C">
        <w:rPr>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.2. Раздел «Стандарт предоставления муниципальной услуги» </w:t>
      </w:r>
      <w:r w:rsidRPr="0054485C">
        <w:rPr>
          <w:bCs/>
          <w:sz w:val="28"/>
          <w:szCs w:val="28"/>
        </w:rPr>
        <w:lastRenderedPageBreak/>
        <w:t>состоит из следующих подразделов:</w:t>
      </w:r>
    </w:p>
    <w:p w:rsidR="00F81843" w:rsidRPr="0054485C" w:rsidRDefault="00F81843" w:rsidP="00F81843">
      <w:pPr>
        <w:spacing w:line="360" w:lineRule="auto"/>
        <w:ind w:firstLine="709"/>
        <w:jc w:val="both"/>
        <w:rPr>
          <w:bCs/>
          <w:sz w:val="28"/>
          <w:szCs w:val="28"/>
        </w:rPr>
      </w:pPr>
      <w:r w:rsidRPr="0054485C">
        <w:rPr>
          <w:bCs/>
          <w:sz w:val="28"/>
          <w:szCs w:val="28"/>
        </w:rPr>
        <w:t>а) наименование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б) наименование органа, предоставляющего муниципальную услугу;</w:t>
      </w:r>
    </w:p>
    <w:p w:rsidR="00F81843" w:rsidRPr="0054485C" w:rsidRDefault="00F81843" w:rsidP="00F81843">
      <w:pPr>
        <w:spacing w:line="360" w:lineRule="auto"/>
        <w:ind w:firstLine="709"/>
        <w:jc w:val="both"/>
        <w:rPr>
          <w:bCs/>
          <w:sz w:val="28"/>
          <w:szCs w:val="28"/>
        </w:rPr>
      </w:pPr>
      <w:r w:rsidRPr="0054485C">
        <w:rPr>
          <w:bCs/>
          <w:sz w:val="28"/>
          <w:szCs w:val="28"/>
        </w:rPr>
        <w:t>в) результат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г) срок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д) правовые основания для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е) исчерпывающий перечень документов, необходимых для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ж) исчерпывающий перечень оснований для отказа в приеме документов, необходимых для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и) размер платы, взимаемой с заявителя при предоставлении муниципальной услуги, и способы ее взимания;</w:t>
      </w:r>
    </w:p>
    <w:p w:rsidR="00F81843" w:rsidRPr="0054485C" w:rsidRDefault="00F81843" w:rsidP="00F81843">
      <w:pPr>
        <w:spacing w:line="360" w:lineRule="auto"/>
        <w:ind w:firstLine="709"/>
        <w:jc w:val="both"/>
        <w:rPr>
          <w:bCs/>
          <w:sz w:val="28"/>
          <w:szCs w:val="28"/>
        </w:rPr>
      </w:pPr>
      <w:r w:rsidRPr="0054485C">
        <w:rPr>
          <w:bCs/>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л) срок регистрации запроса заявителя о предоставлении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м) требования к помещениям, в которых предоставляются муниципальные услуги;</w:t>
      </w:r>
    </w:p>
    <w:p w:rsidR="00F81843" w:rsidRPr="0054485C" w:rsidRDefault="00F81843" w:rsidP="00F81843">
      <w:pPr>
        <w:spacing w:line="360" w:lineRule="auto"/>
        <w:ind w:firstLine="709"/>
        <w:jc w:val="both"/>
        <w:rPr>
          <w:bCs/>
          <w:sz w:val="28"/>
          <w:szCs w:val="28"/>
        </w:rPr>
      </w:pPr>
      <w:r w:rsidRPr="0054485C">
        <w:rPr>
          <w:bCs/>
          <w:sz w:val="28"/>
          <w:szCs w:val="28"/>
        </w:rPr>
        <w:t>н) показатели доступности и качества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.2.1.  Подраздел «Наименование органа, предоставляющего муниципальную услугу» должен содержать:</w:t>
      </w:r>
    </w:p>
    <w:p w:rsidR="00F81843" w:rsidRPr="0054485C" w:rsidRDefault="00F81843" w:rsidP="00F81843">
      <w:pPr>
        <w:spacing w:line="360" w:lineRule="auto"/>
        <w:ind w:firstLine="709"/>
        <w:jc w:val="both"/>
        <w:rPr>
          <w:bCs/>
          <w:sz w:val="28"/>
          <w:szCs w:val="28"/>
        </w:rPr>
      </w:pPr>
      <w:r w:rsidRPr="0054485C">
        <w:rPr>
          <w:bCs/>
          <w:sz w:val="28"/>
          <w:szCs w:val="28"/>
        </w:rPr>
        <w:t xml:space="preserve"> а) полное наименование органа, предос</w:t>
      </w:r>
      <w:r>
        <w:rPr>
          <w:bCs/>
          <w:sz w:val="28"/>
          <w:szCs w:val="28"/>
        </w:rPr>
        <w:t xml:space="preserve">тавляющего муниципальную </w:t>
      </w:r>
      <w:r>
        <w:rPr>
          <w:bCs/>
          <w:sz w:val="28"/>
          <w:szCs w:val="28"/>
        </w:rPr>
        <w:lastRenderedPageBreak/>
        <w:t>услугу</w:t>
      </w:r>
      <w:r w:rsidRPr="0054485C">
        <w:rPr>
          <w:bCs/>
          <w:sz w:val="28"/>
          <w:szCs w:val="28"/>
        </w:rPr>
        <w:t>;</w:t>
      </w:r>
    </w:p>
    <w:p w:rsidR="00F81843" w:rsidRPr="0054485C" w:rsidRDefault="00F81843" w:rsidP="00F81843">
      <w:pPr>
        <w:spacing w:line="360" w:lineRule="auto"/>
        <w:ind w:firstLine="709"/>
        <w:jc w:val="both"/>
        <w:rPr>
          <w:bCs/>
          <w:sz w:val="28"/>
          <w:szCs w:val="28"/>
        </w:rPr>
      </w:pPr>
      <w:r w:rsidRPr="0054485C">
        <w:rPr>
          <w:bCs/>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.2.2. Подраздел «Результат предоставления муниципальной услуги» должен включать следующие положения: </w:t>
      </w:r>
    </w:p>
    <w:p w:rsidR="00F81843" w:rsidRPr="0054485C" w:rsidRDefault="00F81843" w:rsidP="00F81843">
      <w:pPr>
        <w:spacing w:line="360" w:lineRule="auto"/>
        <w:ind w:firstLine="709"/>
        <w:jc w:val="both"/>
        <w:rPr>
          <w:bCs/>
          <w:sz w:val="28"/>
          <w:szCs w:val="28"/>
        </w:rPr>
      </w:pPr>
      <w:r w:rsidRPr="0054485C">
        <w:rPr>
          <w:bCs/>
          <w:sz w:val="28"/>
          <w:szCs w:val="28"/>
        </w:rPr>
        <w:t>а) наименование результата (результатов)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б)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в)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F81843" w:rsidRPr="0054485C" w:rsidRDefault="00F81843" w:rsidP="00F81843">
      <w:pPr>
        <w:spacing w:line="360" w:lineRule="auto"/>
        <w:ind w:firstLine="709"/>
        <w:jc w:val="both"/>
        <w:rPr>
          <w:bCs/>
          <w:sz w:val="28"/>
          <w:szCs w:val="28"/>
        </w:rPr>
      </w:pPr>
      <w:r w:rsidRPr="0054485C">
        <w:rPr>
          <w:bCs/>
          <w:sz w:val="28"/>
          <w:szCs w:val="28"/>
        </w:rPr>
        <w:t>г) наименование информационной системы, в которой фиксируется факт получения заявителем результата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д) способ получения результата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F81843" w:rsidRPr="0086207A" w:rsidRDefault="00F81843" w:rsidP="00F81843">
      <w:pPr>
        <w:spacing w:line="360" w:lineRule="auto"/>
        <w:ind w:firstLine="709"/>
        <w:jc w:val="both"/>
        <w:rPr>
          <w:bCs/>
          <w:sz w:val="28"/>
          <w:szCs w:val="28"/>
        </w:rPr>
      </w:pPr>
      <w:r w:rsidRPr="0086207A">
        <w:rPr>
          <w:bCs/>
          <w:sz w:val="28"/>
          <w:szCs w:val="28"/>
        </w:rPr>
        <w:t>в Администрации;</w:t>
      </w:r>
    </w:p>
    <w:p w:rsidR="00F81843" w:rsidRPr="0086207A" w:rsidRDefault="00F81843" w:rsidP="00F81843">
      <w:pPr>
        <w:spacing w:line="360" w:lineRule="auto"/>
        <w:ind w:firstLine="709"/>
        <w:jc w:val="both"/>
        <w:rPr>
          <w:bCs/>
          <w:sz w:val="28"/>
          <w:szCs w:val="28"/>
        </w:rPr>
      </w:pPr>
      <w:r w:rsidRPr="0086207A">
        <w:rPr>
          <w:bCs/>
          <w:sz w:val="28"/>
          <w:szCs w:val="28"/>
        </w:rPr>
        <w:t xml:space="preserve">в федеральной муниципальной информационной системе «Единый портал государственных и муниципальных услуг (функций)» (далее - </w:t>
      </w:r>
      <w:r w:rsidRPr="0086207A">
        <w:rPr>
          <w:bCs/>
          <w:sz w:val="28"/>
          <w:szCs w:val="28"/>
        </w:rPr>
        <w:lastRenderedPageBreak/>
        <w:t>Единый портал государственных и муниципальных услуг), на официальном сайте муниципального района Большеглушицкий Самарской области;</w:t>
      </w:r>
    </w:p>
    <w:p w:rsidR="00F81843" w:rsidRPr="0086207A" w:rsidRDefault="00F81843" w:rsidP="00F81843">
      <w:pPr>
        <w:spacing w:line="360" w:lineRule="auto"/>
        <w:ind w:firstLine="709"/>
        <w:jc w:val="both"/>
        <w:rPr>
          <w:bCs/>
          <w:sz w:val="28"/>
          <w:szCs w:val="28"/>
        </w:rPr>
      </w:pPr>
      <w:r w:rsidRPr="0086207A">
        <w:rPr>
          <w:bCs/>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F81843" w:rsidRPr="0086207A" w:rsidRDefault="00F81843" w:rsidP="00F81843">
      <w:pPr>
        <w:spacing w:line="360" w:lineRule="auto"/>
        <w:ind w:firstLine="709"/>
        <w:jc w:val="both"/>
        <w:rPr>
          <w:bCs/>
          <w:sz w:val="28"/>
          <w:szCs w:val="28"/>
        </w:rPr>
      </w:pPr>
      <w:r w:rsidRPr="0086207A">
        <w:rPr>
          <w:bCs/>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F81843" w:rsidRPr="0086207A" w:rsidRDefault="00F81843" w:rsidP="00F81843">
      <w:pPr>
        <w:spacing w:line="360" w:lineRule="auto"/>
        <w:ind w:firstLine="709"/>
        <w:jc w:val="both"/>
        <w:rPr>
          <w:bCs/>
          <w:sz w:val="28"/>
          <w:szCs w:val="28"/>
        </w:rPr>
      </w:pPr>
      <w:r w:rsidRPr="0086207A">
        <w:rPr>
          <w:bCs/>
          <w:sz w:val="28"/>
          <w:szCs w:val="28"/>
        </w:rPr>
        <w:t xml:space="preserve">2.1.2.4. </w:t>
      </w:r>
      <w:proofErr w:type="gramStart"/>
      <w:r w:rsidRPr="0086207A">
        <w:rPr>
          <w:bCs/>
          <w:sz w:val="28"/>
          <w:szCs w:val="28"/>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F81843" w:rsidRPr="0054485C" w:rsidRDefault="00F81843" w:rsidP="00F81843">
      <w:pPr>
        <w:spacing w:line="360" w:lineRule="auto"/>
        <w:ind w:firstLine="709"/>
        <w:jc w:val="both"/>
        <w:rPr>
          <w:bCs/>
          <w:sz w:val="28"/>
          <w:szCs w:val="28"/>
        </w:rPr>
      </w:pPr>
      <w:r w:rsidRPr="0086207A">
        <w:rPr>
          <w:bCs/>
          <w:sz w:val="28"/>
          <w:szCs w:val="28"/>
        </w:rPr>
        <w:t xml:space="preserve">2.1.2.5. </w:t>
      </w:r>
      <w:proofErr w:type="gramStart"/>
      <w:r w:rsidRPr="0086207A">
        <w:rPr>
          <w:bCs/>
          <w:sz w:val="28"/>
          <w:szCs w:val="28"/>
        </w:rPr>
        <w:t>Подраздел «Исчерпывающий перечень документов, необхо</w:t>
      </w:r>
      <w:r w:rsidRPr="0054485C">
        <w:rPr>
          <w:bCs/>
          <w:sz w:val="28"/>
          <w:szCs w:val="28"/>
        </w:rPr>
        <w:t>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54485C">
        <w:rPr>
          <w:bCs/>
          <w:sz w:val="28"/>
          <w:szCs w:val="28"/>
        </w:rPr>
        <w:t xml:space="preserve">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а) состав и способы подачи запроса о предоставлении государственной услуги, который должен содержать:</w:t>
      </w:r>
    </w:p>
    <w:p w:rsidR="00F81843" w:rsidRPr="0054485C" w:rsidRDefault="00F81843" w:rsidP="00F81843">
      <w:pPr>
        <w:spacing w:line="360" w:lineRule="auto"/>
        <w:ind w:firstLine="709"/>
        <w:jc w:val="both"/>
        <w:rPr>
          <w:bCs/>
          <w:sz w:val="28"/>
          <w:szCs w:val="28"/>
        </w:rPr>
      </w:pPr>
      <w:r w:rsidRPr="0054485C">
        <w:rPr>
          <w:bCs/>
          <w:sz w:val="28"/>
          <w:szCs w:val="28"/>
        </w:rPr>
        <w:t xml:space="preserve">б) полное наименование органа, предоставляющего государственную </w:t>
      </w:r>
      <w:r w:rsidRPr="0054485C">
        <w:rPr>
          <w:bCs/>
          <w:sz w:val="28"/>
          <w:szCs w:val="28"/>
        </w:rPr>
        <w:lastRenderedPageBreak/>
        <w:t>услугу;</w:t>
      </w:r>
    </w:p>
    <w:p w:rsidR="00F81843" w:rsidRPr="0054485C" w:rsidRDefault="00F81843" w:rsidP="00F81843">
      <w:pPr>
        <w:spacing w:line="360" w:lineRule="auto"/>
        <w:ind w:firstLine="709"/>
        <w:jc w:val="both"/>
        <w:rPr>
          <w:bCs/>
          <w:sz w:val="28"/>
          <w:szCs w:val="28"/>
        </w:rPr>
      </w:pPr>
      <w:r w:rsidRPr="0054485C">
        <w:rPr>
          <w:bCs/>
          <w:sz w:val="28"/>
          <w:szCs w:val="28"/>
        </w:rPr>
        <w:t>в) сведения, позволяющие идентифицировать заявителя, содержащиеся в документах, предусмотренных законодательством Российской Федерации;</w:t>
      </w:r>
    </w:p>
    <w:p w:rsidR="00F81843" w:rsidRPr="0054485C" w:rsidRDefault="00F81843" w:rsidP="00F81843">
      <w:pPr>
        <w:spacing w:line="360" w:lineRule="auto"/>
        <w:ind w:firstLine="709"/>
        <w:jc w:val="both"/>
        <w:rPr>
          <w:bCs/>
          <w:sz w:val="28"/>
          <w:szCs w:val="28"/>
        </w:rPr>
      </w:pPr>
      <w:r w:rsidRPr="0054485C">
        <w:rPr>
          <w:bCs/>
          <w:sz w:val="28"/>
          <w:szCs w:val="28"/>
        </w:rPr>
        <w:t>г) сведения, позволяющие идентифицировать представителя, содержащиеся в документах, предусмотренных законодательством Российской Федерации;</w:t>
      </w:r>
    </w:p>
    <w:p w:rsidR="00F81843" w:rsidRPr="0054485C" w:rsidRDefault="00F81843" w:rsidP="00F81843">
      <w:pPr>
        <w:spacing w:line="360" w:lineRule="auto"/>
        <w:ind w:firstLine="709"/>
        <w:jc w:val="both"/>
        <w:rPr>
          <w:bCs/>
          <w:sz w:val="28"/>
          <w:szCs w:val="28"/>
        </w:rPr>
      </w:pPr>
      <w:r w:rsidRPr="0054485C">
        <w:rPr>
          <w:bCs/>
          <w:sz w:val="28"/>
          <w:szCs w:val="28"/>
        </w:rPr>
        <w:t>д) дополнительные сведения, необходимые для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е) перечень прилагаемых к запросу документов и (или) информации;</w:t>
      </w:r>
    </w:p>
    <w:p w:rsidR="00F81843" w:rsidRPr="0054485C" w:rsidRDefault="00F81843" w:rsidP="00F81843">
      <w:pPr>
        <w:spacing w:line="360" w:lineRule="auto"/>
        <w:ind w:firstLine="709"/>
        <w:jc w:val="both"/>
        <w:rPr>
          <w:bCs/>
          <w:sz w:val="28"/>
          <w:szCs w:val="28"/>
        </w:rPr>
      </w:pPr>
      <w:r w:rsidRPr="0054485C">
        <w:rPr>
          <w:bCs/>
          <w:sz w:val="28"/>
          <w:szCs w:val="28"/>
        </w:rPr>
        <w:t>ж)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F81843" w:rsidRPr="0054485C" w:rsidRDefault="00F81843" w:rsidP="00F81843">
      <w:pPr>
        <w:spacing w:line="360" w:lineRule="auto"/>
        <w:ind w:firstLine="709"/>
        <w:jc w:val="both"/>
        <w:rPr>
          <w:bCs/>
          <w:sz w:val="28"/>
          <w:szCs w:val="28"/>
        </w:rPr>
      </w:pPr>
      <w:r w:rsidRPr="0054485C">
        <w:rPr>
          <w:bCs/>
          <w:sz w:val="28"/>
          <w:szCs w:val="28"/>
        </w:rPr>
        <w:t>з) 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F81843" w:rsidRPr="0054485C" w:rsidRDefault="00F81843" w:rsidP="00F81843">
      <w:pPr>
        <w:spacing w:line="360" w:lineRule="auto"/>
        <w:ind w:firstLine="709"/>
        <w:jc w:val="both"/>
        <w:rPr>
          <w:bCs/>
          <w:sz w:val="28"/>
          <w:szCs w:val="28"/>
        </w:rPr>
      </w:pPr>
      <w:r w:rsidRPr="0054485C">
        <w:rPr>
          <w:bCs/>
          <w:sz w:val="28"/>
          <w:szCs w:val="28"/>
        </w:rPr>
        <w:t>Формы запроса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F81843" w:rsidRPr="0054485C" w:rsidRDefault="00F81843" w:rsidP="00F81843">
      <w:pPr>
        <w:spacing w:line="360" w:lineRule="auto"/>
        <w:ind w:firstLine="709"/>
        <w:jc w:val="both"/>
        <w:rPr>
          <w:bCs/>
          <w:sz w:val="28"/>
          <w:szCs w:val="28"/>
        </w:rPr>
      </w:pPr>
      <w:r w:rsidRPr="0054485C">
        <w:rPr>
          <w:bCs/>
          <w:sz w:val="28"/>
          <w:szCs w:val="28"/>
        </w:rPr>
        <w:t>Исчерпывающий перечень документов, указанных в подпунктах «ж» и «з» настоящего пункта, приводится для каждого варианта предоставления муниципальной услуги в содержащих описания таких вариантов положениях административного регламента.</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.2.6.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w:t>
      </w:r>
      <w:r w:rsidRPr="0054485C">
        <w:rPr>
          <w:bCs/>
          <w:sz w:val="28"/>
          <w:szCs w:val="28"/>
        </w:rPr>
        <w:lastRenderedPageBreak/>
        <w:t>оснований.</w:t>
      </w:r>
    </w:p>
    <w:p w:rsidR="00F81843" w:rsidRPr="0054485C" w:rsidRDefault="00F81843" w:rsidP="00F81843">
      <w:pPr>
        <w:spacing w:line="360" w:lineRule="auto"/>
        <w:ind w:firstLine="709"/>
        <w:jc w:val="both"/>
        <w:rPr>
          <w:bCs/>
          <w:sz w:val="28"/>
          <w:szCs w:val="28"/>
        </w:rPr>
      </w:pPr>
      <w:r w:rsidRPr="0054485C">
        <w:rPr>
          <w:bCs/>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.2.7.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а)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F81843" w:rsidRPr="0054485C" w:rsidRDefault="00F81843" w:rsidP="00F81843">
      <w:pPr>
        <w:spacing w:line="360" w:lineRule="auto"/>
        <w:ind w:firstLine="709"/>
        <w:jc w:val="both"/>
        <w:rPr>
          <w:bCs/>
          <w:sz w:val="28"/>
          <w:szCs w:val="28"/>
        </w:rPr>
      </w:pPr>
      <w:r w:rsidRPr="0054485C">
        <w:rPr>
          <w:bCs/>
          <w:sz w:val="28"/>
          <w:szCs w:val="28"/>
        </w:rPr>
        <w:t>б) исчерпывающий перечень оснований для отказа в предоставлении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Для каждого основания, включенного в перечни, указанные в подпунктах «а» и «б»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F81843" w:rsidRPr="0054485C" w:rsidRDefault="00F81843" w:rsidP="00F81843">
      <w:pPr>
        <w:spacing w:line="360" w:lineRule="auto"/>
        <w:ind w:firstLine="709"/>
        <w:jc w:val="both"/>
        <w:rPr>
          <w:bCs/>
          <w:sz w:val="28"/>
          <w:szCs w:val="28"/>
        </w:rPr>
      </w:pPr>
      <w:r w:rsidRPr="0054485C">
        <w:rPr>
          <w:bCs/>
          <w:sz w:val="28"/>
          <w:szCs w:val="28"/>
        </w:rPr>
        <w:t>Исчерпывающий перечень оснований, предусмотренных в подпунктах «а» и «б»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.2.8. Подраздел «Размер платы, взимаемой с заявителя при предоставлении муниципальной услуги, и способы ее взимания» включает  в </w:t>
      </w:r>
      <w:r w:rsidRPr="0054485C">
        <w:rPr>
          <w:bCs/>
          <w:sz w:val="28"/>
          <w:szCs w:val="28"/>
        </w:rPr>
        <w:lastRenderedPageBreak/>
        <w:t>себя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.2.9. </w:t>
      </w:r>
      <w:proofErr w:type="gramStart"/>
      <w:r w:rsidRPr="0054485C">
        <w:rPr>
          <w:bCs/>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54485C">
        <w:rPr>
          <w:bCs/>
          <w:sz w:val="28"/>
          <w:szCs w:val="28"/>
        </w:rPr>
        <w:t xml:space="preserve"> с законодательством Российской Федерации о социальной защите инвалидов.</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.2.10. </w:t>
      </w:r>
      <w:proofErr w:type="gramStart"/>
      <w:r w:rsidRPr="0054485C">
        <w:rPr>
          <w:bCs/>
          <w:sz w:val="28"/>
          <w:szCs w:val="28"/>
        </w:rPr>
        <w:t>Подраздел «Показатели качества и доступности муниципальной услуги» включает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w:t>
      </w:r>
      <w:proofErr w:type="gramEnd"/>
      <w:r w:rsidRPr="0054485C">
        <w:rPr>
          <w:bCs/>
          <w:sz w:val="28"/>
          <w:szCs w:val="28"/>
        </w:rPr>
        <w:t xml:space="preserve">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w:t>
      </w:r>
      <w:r w:rsidRPr="0054485C">
        <w:rPr>
          <w:bCs/>
          <w:sz w:val="28"/>
          <w:szCs w:val="28"/>
        </w:rPr>
        <w:lastRenderedPageBreak/>
        <w:t>предоставления услуги.</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.2.11. Подраздел «Иные требования к предоставлению муниципальной услуги» включает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а) перечень услуг, которые являются необходимыми и обязательными для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F81843" w:rsidRPr="0054485C" w:rsidRDefault="00F81843" w:rsidP="00F81843">
      <w:pPr>
        <w:spacing w:line="360" w:lineRule="auto"/>
        <w:ind w:firstLine="709"/>
        <w:jc w:val="both"/>
        <w:rPr>
          <w:bCs/>
          <w:sz w:val="28"/>
          <w:szCs w:val="28"/>
        </w:rPr>
      </w:pPr>
      <w:r w:rsidRPr="0054485C">
        <w:rPr>
          <w:bCs/>
          <w:sz w:val="28"/>
          <w:szCs w:val="28"/>
        </w:rPr>
        <w:t>в) перечень информационных систем, используемых для предоставления муниципальной услуги.</w:t>
      </w:r>
    </w:p>
    <w:p w:rsidR="00F81843" w:rsidRPr="0054485C" w:rsidRDefault="00F81843" w:rsidP="00F81843">
      <w:pPr>
        <w:spacing w:line="360" w:lineRule="auto"/>
        <w:ind w:firstLine="709"/>
        <w:jc w:val="both"/>
        <w:rPr>
          <w:bCs/>
          <w:sz w:val="28"/>
          <w:szCs w:val="28"/>
        </w:rPr>
      </w:pPr>
      <w:proofErr w:type="gramStart"/>
      <w:r w:rsidRPr="0054485C">
        <w:rPr>
          <w:bCs/>
          <w:sz w:val="28"/>
          <w:szCs w:val="28"/>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утвержденные постановлением Правительства от 25</w:t>
      </w:r>
      <w:proofErr w:type="gramEnd"/>
      <w:r w:rsidRPr="0054485C">
        <w:rPr>
          <w:bCs/>
          <w:sz w:val="28"/>
          <w:szCs w:val="28"/>
        </w:rPr>
        <w:t xml:space="preserve"> июня 2012 г</w:t>
      </w:r>
      <w:r>
        <w:rPr>
          <w:bCs/>
          <w:sz w:val="28"/>
          <w:szCs w:val="28"/>
        </w:rPr>
        <w:t>ода</w:t>
      </w:r>
      <w:r w:rsidRPr="0054485C">
        <w:rPr>
          <w:bCs/>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F81843" w:rsidRPr="0054485C" w:rsidRDefault="00F81843" w:rsidP="00F81843">
      <w:pPr>
        <w:spacing w:line="360" w:lineRule="auto"/>
        <w:ind w:firstLine="709"/>
        <w:jc w:val="both"/>
        <w:rPr>
          <w:bCs/>
          <w:sz w:val="28"/>
          <w:szCs w:val="28"/>
        </w:rPr>
      </w:pPr>
      <w:proofErr w:type="gramStart"/>
      <w:r w:rsidRPr="0054485C">
        <w:rPr>
          <w:bCs/>
          <w:sz w:val="28"/>
          <w:szCs w:val="28"/>
        </w:rPr>
        <w:t xml:space="preserve">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w:t>
      </w:r>
      <w:r w:rsidRPr="0054485C">
        <w:rPr>
          <w:bCs/>
          <w:sz w:val="28"/>
          <w:szCs w:val="28"/>
        </w:rPr>
        <w:lastRenderedPageBreak/>
        <w:t>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w:t>
      </w:r>
      <w:proofErr w:type="gramEnd"/>
      <w:r w:rsidRPr="0054485C">
        <w:rPr>
          <w:bCs/>
          <w:sz w:val="28"/>
          <w:szCs w:val="28"/>
        </w:rPr>
        <w:t xml:space="preserve"> оставления запроса заявителя о предоставлении муниципальной услуги без рассмотрения (при необходимости);</w:t>
      </w:r>
    </w:p>
    <w:p w:rsidR="00F81843" w:rsidRPr="0054485C" w:rsidRDefault="00F81843" w:rsidP="00F81843">
      <w:pPr>
        <w:spacing w:line="360" w:lineRule="auto"/>
        <w:ind w:firstLine="709"/>
        <w:jc w:val="both"/>
        <w:rPr>
          <w:bCs/>
          <w:sz w:val="28"/>
          <w:szCs w:val="28"/>
        </w:rPr>
      </w:pPr>
      <w:r w:rsidRPr="0054485C">
        <w:rPr>
          <w:bCs/>
          <w:sz w:val="28"/>
          <w:szCs w:val="28"/>
        </w:rPr>
        <w:t>б) описание административной процедуры профилирования заявителя;</w:t>
      </w:r>
    </w:p>
    <w:p w:rsidR="00F81843" w:rsidRPr="0054485C" w:rsidRDefault="00F81843" w:rsidP="00F81843">
      <w:pPr>
        <w:spacing w:line="360" w:lineRule="auto"/>
        <w:ind w:firstLine="709"/>
        <w:jc w:val="both"/>
        <w:rPr>
          <w:bCs/>
          <w:sz w:val="28"/>
          <w:szCs w:val="28"/>
        </w:rPr>
      </w:pPr>
      <w:r w:rsidRPr="0054485C">
        <w:rPr>
          <w:bCs/>
          <w:sz w:val="28"/>
          <w:szCs w:val="28"/>
        </w:rPr>
        <w:t>в) подразделы, содержащие описание вариантов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.3.1. Подраздел «Профилирование заявителя» включает способы и порядок определения и предъявления необходимого заявителю варианта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.3.2.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раздела 2.</w:t>
      </w:r>
      <w:r>
        <w:rPr>
          <w:bCs/>
          <w:sz w:val="28"/>
          <w:szCs w:val="28"/>
        </w:rPr>
        <w:t>1</w:t>
      </w:r>
      <w:r w:rsidRPr="0054485C">
        <w:rPr>
          <w:bCs/>
          <w:sz w:val="28"/>
          <w:szCs w:val="28"/>
        </w:rPr>
        <w:t xml:space="preserve">.3 </w:t>
      </w:r>
      <w:r>
        <w:rPr>
          <w:bCs/>
          <w:sz w:val="28"/>
          <w:szCs w:val="28"/>
        </w:rPr>
        <w:t>настоящего Порядка</w:t>
      </w:r>
      <w:r w:rsidRPr="0054485C">
        <w:rPr>
          <w:bCs/>
          <w:sz w:val="28"/>
          <w:szCs w:val="28"/>
        </w:rPr>
        <w:t>,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.3.3.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 xml:space="preserve">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w:t>
      </w:r>
      <w:r w:rsidRPr="0054485C">
        <w:rPr>
          <w:bCs/>
          <w:sz w:val="28"/>
          <w:szCs w:val="28"/>
        </w:rPr>
        <w:lastRenderedPageBreak/>
        <w:t>таких запроса и документов и (или) информации;</w:t>
      </w:r>
    </w:p>
    <w:p w:rsidR="00F81843" w:rsidRPr="0054485C" w:rsidRDefault="00F81843" w:rsidP="00F81843">
      <w:pPr>
        <w:spacing w:line="360" w:lineRule="auto"/>
        <w:ind w:firstLine="709"/>
        <w:jc w:val="both"/>
        <w:rPr>
          <w:bCs/>
          <w:sz w:val="28"/>
          <w:szCs w:val="28"/>
        </w:rPr>
      </w:pPr>
      <w:r w:rsidRPr="0054485C">
        <w:rPr>
          <w:bCs/>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в) наличие (отсутствие) возможности подачи запроса представителем заявителя;</w:t>
      </w:r>
    </w:p>
    <w:p w:rsidR="00F81843" w:rsidRPr="0054485C" w:rsidRDefault="00F81843" w:rsidP="00F81843">
      <w:pPr>
        <w:spacing w:line="360" w:lineRule="auto"/>
        <w:ind w:firstLine="709"/>
        <w:jc w:val="both"/>
        <w:rPr>
          <w:bCs/>
          <w:sz w:val="28"/>
          <w:szCs w:val="28"/>
        </w:rPr>
      </w:pPr>
      <w:r w:rsidRPr="0054485C">
        <w:rPr>
          <w:bCs/>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F81843" w:rsidRPr="0054485C" w:rsidRDefault="00F81843" w:rsidP="00F81843">
      <w:pPr>
        <w:spacing w:line="360" w:lineRule="auto"/>
        <w:ind w:firstLine="709"/>
        <w:jc w:val="both"/>
        <w:rPr>
          <w:bCs/>
          <w:sz w:val="28"/>
          <w:szCs w:val="28"/>
        </w:rPr>
      </w:pPr>
      <w:r w:rsidRPr="0054485C">
        <w:rPr>
          <w:bCs/>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F81843" w:rsidRPr="0054485C" w:rsidRDefault="00F81843" w:rsidP="00F81843">
      <w:pPr>
        <w:spacing w:line="360" w:lineRule="auto"/>
        <w:ind w:firstLine="709"/>
        <w:jc w:val="both"/>
        <w:rPr>
          <w:bCs/>
          <w:sz w:val="28"/>
          <w:szCs w:val="28"/>
        </w:rPr>
      </w:pPr>
      <w:r w:rsidRPr="0054485C">
        <w:rPr>
          <w:bCs/>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81843" w:rsidRPr="0054485C" w:rsidRDefault="00F81843" w:rsidP="00F81843">
      <w:pPr>
        <w:spacing w:line="360" w:lineRule="auto"/>
        <w:ind w:firstLine="709"/>
        <w:jc w:val="both"/>
        <w:rPr>
          <w:bCs/>
          <w:sz w:val="28"/>
          <w:szCs w:val="28"/>
        </w:rPr>
      </w:pPr>
      <w:r w:rsidRPr="0054485C">
        <w:rPr>
          <w:bCs/>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F81843" w:rsidRPr="006B250C" w:rsidRDefault="00F81843" w:rsidP="00F81843">
      <w:pPr>
        <w:spacing w:line="360" w:lineRule="auto"/>
        <w:ind w:firstLine="709"/>
        <w:jc w:val="both"/>
        <w:rPr>
          <w:bCs/>
          <w:sz w:val="28"/>
          <w:szCs w:val="28"/>
        </w:rPr>
      </w:pPr>
      <w:r w:rsidRPr="006B250C">
        <w:rPr>
          <w:bCs/>
          <w:sz w:val="28"/>
          <w:szCs w:val="28"/>
        </w:rPr>
        <w:t>2.1.3.4.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F81843" w:rsidRPr="006B250C" w:rsidRDefault="00F81843" w:rsidP="00F81843">
      <w:pPr>
        <w:spacing w:line="360" w:lineRule="auto"/>
        <w:ind w:firstLine="709"/>
        <w:jc w:val="both"/>
        <w:rPr>
          <w:bCs/>
          <w:sz w:val="28"/>
          <w:szCs w:val="28"/>
        </w:rPr>
      </w:pPr>
      <w:r w:rsidRPr="006B250C">
        <w:rPr>
          <w:bCs/>
          <w:sz w:val="28"/>
          <w:szCs w:val="28"/>
        </w:rPr>
        <w:lastRenderedPageBreak/>
        <w:t>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F81843" w:rsidRPr="006B250C" w:rsidRDefault="00F81843" w:rsidP="00F81843">
      <w:pPr>
        <w:spacing w:line="360" w:lineRule="auto"/>
        <w:ind w:firstLine="709"/>
        <w:jc w:val="both"/>
        <w:rPr>
          <w:bCs/>
          <w:sz w:val="28"/>
          <w:szCs w:val="28"/>
        </w:rPr>
      </w:pPr>
      <w:r w:rsidRPr="006B250C">
        <w:rPr>
          <w:bCs/>
          <w:sz w:val="28"/>
          <w:szCs w:val="28"/>
        </w:rPr>
        <w:t>направляемые в запросе сведения;</w:t>
      </w:r>
    </w:p>
    <w:p w:rsidR="00F81843" w:rsidRPr="006B250C" w:rsidRDefault="00F81843" w:rsidP="00F81843">
      <w:pPr>
        <w:spacing w:line="360" w:lineRule="auto"/>
        <w:ind w:firstLine="709"/>
        <w:jc w:val="both"/>
        <w:rPr>
          <w:bCs/>
          <w:sz w:val="28"/>
          <w:szCs w:val="28"/>
        </w:rPr>
      </w:pPr>
      <w:r w:rsidRPr="006B250C">
        <w:rPr>
          <w:bCs/>
          <w:sz w:val="28"/>
          <w:szCs w:val="28"/>
        </w:rPr>
        <w:t>запрашиваемые в запросе сведения с указанием их цели использования;</w:t>
      </w:r>
    </w:p>
    <w:p w:rsidR="00F81843" w:rsidRPr="006B250C" w:rsidRDefault="00F81843" w:rsidP="00F81843">
      <w:pPr>
        <w:spacing w:line="360" w:lineRule="auto"/>
        <w:ind w:firstLine="709"/>
        <w:jc w:val="both"/>
        <w:rPr>
          <w:bCs/>
          <w:sz w:val="28"/>
          <w:szCs w:val="28"/>
        </w:rPr>
      </w:pPr>
      <w:r w:rsidRPr="006B250C">
        <w:rPr>
          <w:bCs/>
          <w:sz w:val="28"/>
          <w:szCs w:val="28"/>
        </w:rPr>
        <w:t>основание для информационного запроса, срок его направления;</w:t>
      </w:r>
    </w:p>
    <w:p w:rsidR="00F81843" w:rsidRPr="0054485C" w:rsidRDefault="00F81843" w:rsidP="00F81843">
      <w:pPr>
        <w:spacing w:line="360" w:lineRule="auto"/>
        <w:ind w:firstLine="709"/>
        <w:jc w:val="both"/>
        <w:rPr>
          <w:bCs/>
          <w:sz w:val="28"/>
          <w:szCs w:val="28"/>
        </w:rPr>
      </w:pPr>
      <w:r w:rsidRPr="006B250C">
        <w:rPr>
          <w:bCs/>
          <w:sz w:val="28"/>
          <w:szCs w:val="28"/>
        </w:rPr>
        <w:t>срок, в течение которого результат запроса должен поступить в орган, предоставляющий муниципальную услугу.</w:t>
      </w:r>
    </w:p>
    <w:p w:rsidR="00F81843" w:rsidRPr="0054485C" w:rsidRDefault="00F81843" w:rsidP="00F81843">
      <w:pPr>
        <w:spacing w:line="360" w:lineRule="auto"/>
        <w:ind w:firstLine="709"/>
        <w:jc w:val="both"/>
        <w:rPr>
          <w:bCs/>
          <w:sz w:val="28"/>
          <w:szCs w:val="28"/>
        </w:rPr>
      </w:pPr>
      <w:r w:rsidRPr="0054485C">
        <w:rPr>
          <w:bCs/>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.3.5. Административная процедура приостановления предоставления муниципальной услуги включаются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F81843" w:rsidRPr="0054485C" w:rsidRDefault="00F81843" w:rsidP="00F81843">
      <w:pPr>
        <w:spacing w:line="360" w:lineRule="auto"/>
        <w:ind w:firstLine="709"/>
        <w:jc w:val="both"/>
        <w:rPr>
          <w:bCs/>
          <w:sz w:val="28"/>
          <w:szCs w:val="28"/>
        </w:rPr>
      </w:pPr>
      <w:r w:rsidRPr="0054485C">
        <w:rPr>
          <w:bCs/>
          <w:sz w:val="28"/>
          <w:szCs w:val="28"/>
        </w:rPr>
        <w:t>б) состав и содержание осуществляемых при приостановлении предоставления муниципальной услуги административных действий;</w:t>
      </w:r>
    </w:p>
    <w:p w:rsidR="00F81843" w:rsidRPr="0054485C" w:rsidRDefault="00F81843" w:rsidP="00F81843">
      <w:pPr>
        <w:spacing w:line="360" w:lineRule="auto"/>
        <w:ind w:firstLine="709"/>
        <w:jc w:val="both"/>
        <w:rPr>
          <w:bCs/>
          <w:sz w:val="28"/>
          <w:szCs w:val="28"/>
        </w:rPr>
      </w:pPr>
      <w:r w:rsidRPr="0054485C">
        <w:rPr>
          <w:bCs/>
          <w:sz w:val="28"/>
          <w:szCs w:val="28"/>
        </w:rPr>
        <w:t>в) перечень оснований для возобновления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.3.6. Административная процедура принятия решения о предоставлении (об отказе в предоставлении) муниципальной услуги включаются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 xml:space="preserve">а) критерии принятия решения о предоставлении (об отказе в </w:t>
      </w:r>
      <w:r w:rsidRPr="0054485C">
        <w:rPr>
          <w:bCs/>
          <w:sz w:val="28"/>
          <w:szCs w:val="28"/>
        </w:rPr>
        <w:lastRenderedPageBreak/>
        <w:t>предоставлении)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 xml:space="preserve">б) срок принятия решения о предоставлении (об отказе в предоставлении) муниципальной услуги, исчисляемый </w:t>
      </w:r>
      <w:proofErr w:type="gramStart"/>
      <w:r w:rsidRPr="0054485C">
        <w:rPr>
          <w:bCs/>
          <w:sz w:val="28"/>
          <w:szCs w:val="28"/>
        </w:rPr>
        <w:t>с даты получения</w:t>
      </w:r>
      <w:proofErr w:type="gramEnd"/>
      <w:r w:rsidRPr="0054485C">
        <w:rPr>
          <w:bCs/>
          <w:sz w:val="28"/>
          <w:szCs w:val="28"/>
        </w:rPr>
        <w:t xml:space="preserve"> органом, предоставляющим муниципальную услугу, всех сведений, необходимых для принятия решения.</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.3.7. Административная процедура предоставления результата муниципальной услуги включаются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а) способы предоставления результата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.3.8. Административная процедура получения дополнительных сведений от заявителя включает следующие положения:</w:t>
      </w:r>
    </w:p>
    <w:p w:rsidR="00F81843" w:rsidRPr="0054485C" w:rsidRDefault="00F81843" w:rsidP="00F81843">
      <w:pPr>
        <w:spacing w:line="360" w:lineRule="auto"/>
        <w:ind w:firstLine="709"/>
        <w:jc w:val="both"/>
        <w:rPr>
          <w:bCs/>
          <w:sz w:val="28"/>
          <w:szCs w:val="28"/>
        </w:rPr>
      </w:pPr>
      <w:r w:rsidRPr="0054485C">
        <w:rPr>
          <w:bCs/>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б) срок, необходимый для получения таких документов и (или) информации;</w:t>
      </w:r>
    </w:p>
    <w:p w:rsidR="00F81843" w:rsidRPr="0054485C" w:rsidRDefault="00F81843" w:rsidP="00F81843">
      <w:pPr>
        <w:spacing w:line="360" w:lineRule="auto"/>
        <w:ind w:firstLine="709"/>
        <w:jc w:val="both"/>
        <w:rPr>
          <w:bCs/>
          <w:sz w:val="28"/>
          <w:szCs w:val="28"/>
        </w:rPr>
      </w:pPr>
      <w:r w:rsidRPr="0054485C">
        <w:rPr>
          <w:bCs/>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F81843" w:rsidRPr="0054485C" w:rsidRDefault="00F81843" w:rsidP="00F81843">
      <w:pPr>
        <w:spacing w:line="360" w:lineRule="auto"/>
        <w:ind w:firstLine="709"/>
        <w:jc w:val="both"/>
        <w:rPr>
          <w:bCs/>
          <w:sz w:val="28"/>
          <w:szCs w:val="28"/>
        </w:rPr>
      </w:pPr>
      <w:r w:rsidRPr="0054485C">
        <w:rPr>
          <w:bCs/>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F81843" w:rsidRPr="0054485C" w:rsidRDefault="00F81843" w:rsidP="00F81843">
      <w:pPr>
        <w:spacing w:line="360" w:lineRule="auto"/>
        <w:ind w:firstLine="709"/>
        <w:jc w:val="both"/>
        <w:rPr>
          <w:bCs/>
          <w:sz w:val="28"/>
          <w:szCs w:val="28"/>
        </w:rPr>
      </w:pPr>
      <w:r w:rsidRPr="0054485C">
        <w:rPr>
          <w:bCs/>
          <w:sz w:val="28"/>
          <w:szCs w:val="28"/>
        </w:rPr>
        <w:lastRenderedPageBreak/>
        <w:t>2.</w:t>
      </w:r>
      <w:r>
        <w:rPr>
          <w:bCs/>
          <w:sz w:val="28"/>
          <w:szCs w:val="28"/>
        </w:rPr>
        <w:t>1</w:t>
      </w:r>
      <w:r w:rsidRPr="0054485C">
        <w:rPr>
          <w:bCs/>
          <w:sz w:val="28"/>
          <w:szCs w:val="28"/>
        </w:rPr>
        <w:t>.3.9. В случае если вариант предоставления муниципальной услуги предполагает предоставление муниципальной услуги в упреждающем (</w:t>
      </w:r>
      <w:proofErr w:type="spellStart"/>
      <w:r w:rsidRPr="0054485C">
        <w:rPr>
          <w:bCs/>
          <w:sz w:val="28"/>
          <w:szCs w:val="28"/>
        </w:rPr>
        <w:t>проактивном</w:t>
      </w:r>
      <w:proofErr w:type="spellEnd"/>
      <w:r w:rsidRPr="0054485C">
        <w:rPr>
          <w:bCs/>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F81843" w:rsidRPr="00997EDD" w:rsidRDefault="00F81843" w:rsidP="00F81843">
      <w:pPr>
        <w:spacing w:line="360" w:lineRule="auto"/>
        <w:ind w:firstLine="709"/>
        <w:jc w:val="both"/>
        <w:rPr>
          <w:bCs/>
          <w:sz w:val="28"/>
          <w:szCs w:val="28"/>
        </w:rPr>
      </w:pPr>
      <w:r w:rsidRPr="0054485C">
        <w:rPr>
          <w:bCs/>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54485C">
        <w:rPr>
          <w:bCs/>
          <w:sz w:val="28"/>
          <w:szCs w:val="28"/>
        </w:rPr>
        <w:t>проактивном</w:t>
      </w:r>
      <w:proofErr w:type="spellEnd"/>
      <w:r w:rsidRPr="0054485C">
        <w:rPr>
          <w:bCs/>
          <w:sz w:val="28"/>
          <w:szCs w:val="28"/>
        </w:rPr>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w:t>
      </w:r>
      <w:r w:rsidRPr="00997EDD">
        <w:rPr>
          <w:bCs/>
          <w:sz w:val="28"/>
          <w:szCs w:val="28"/>
        </w:rPr>
        <w:t>№ 210-ФЗ.</w:t>
      </w:r>
    </w:p>
    <w:p w:rsidR="00F81843" w:rsidRPr="0054485C" w:rsidRDefault="00F81843" w:rsidP="00F81843">
      <w:pPr>
        <w:spacing w:line="360" w:lineRule="auto"/>
        <w:ind w:firstLine="709"/>
        <w:jc w:val="both"/>
        <w:rPr>
          <w:bCs/>
          <w:sz w:val="28"/>
          <w:szCs w:val="28"/>
        </w:rPr>
      </w:pPr>
      <w:r w:rsidRPr="0054485C">
        <w:rPr>
          <w:bCs/>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54485C">
        <w:rPr>
          <w:bCs/>
          <w:sz w:val="28"/>
          <w:szCs w:val="28"/>
        </w:rPr>
        <w:t>проактивном</w:t>
      </w:r>
      <w:proofErr w:type="spellEnd"/>
      <w:r w:rsidRPr="0054485C">
        <w:rPr>
          <w:bCs/>
          <w:sz w:val="28"/>
          <w:szCs w:val="28"/>
        </w:rPr>
        <w:t>) режиме;</w:t>
      </w:r>
    </w:p>
    <w:p w:rsidR="00F81843" w:rsidRPr="0054485C" w:rsidRDefault="00F81843" w:rsidP="00F81843">
      <w:pPr>
        <w:spacing w:line="360" w:lineRule="auto"/>
        <w:ind w:firstLine="709"/>
        <w:jc w:val="both"/>
        <w:rPr>
          <w:bCs/>
          <w:sz w:val="28"/>
          <w:szCs w:val="28"/>
        </w:rPr>
      </w:pPr>
      <w:r w:rsidRPr="0054485C">
        <w:rPr>
          <w:bCs/>
          <w:sz w:val="28"/>
          <w:szCs w:val="28"/>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F81843" w:rsidRPr="0054485C" w:rsidRDefault="00F81843" w:rsidP="00F81843">
      <w:pPr>
        <w:spacing w:line="360" w:lineRule="auto"/>
        <w:ind w:firstLine="709"/>
        <w:jc w:val="both"/>
        <w:rPr>
          <w:bCs/>
          <w:sz w:val="28"/>
          <w:szCs w:val="28"/>
        </w:rPr>
      </w:pPr>
      <w:r w:rsidRPr="0054485C">
        <w:rPr>
          <w:bCs/>
          <w:sz w:val="28"/>
          <w:szCs w:val="28"/>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 xml:space="preserve">.4. Раздел «Формы </w:t>
      </w:r>
      <w:proofErr w:type="gramStart"/>
      <w:r w:rsidRPr="0054485C">
        <w:rPr>
          <w:bCs/>
          <w:sz w:val="28"/>
          <w:szCs w:val="28"/>
        </w:rPr>
        <w:t>контроля за</w:t>
      </w:r>
      <w:proofErr w:type="gramEnd"/>
      <w:r w:rsidRPr="0054485C">
        <w:rPr>
          <w:bCs/>
          <w:sz w:val="28"/>
          <w:szCs w:val="28"/>
        </w:rPr>
        <w:t xml:space="preserve"> исполнением административного регламента» состоит из следующих подразделов:</w:t>
      </w:r>
    </w:p>
    <w:p w:rsidR="00F81843" w:rsidRPr="0054485C" w:rsidRDefault="00F81843" w:rsidP="00F81843">
      <w:pPr>
        <w:spacing w:line="360" w:lineRule="auto"/>
        <w:ind w:firstLine="709"/>
        <w:jc w:val="both"/>
        <w:rPr>
          <w:bCs/>
          <w:sz w:val="28"/>
          <w:szCs w:val="28"/>
        </w:rPr>
      </w:pPr>
      <w:r w:rsidRPr="0054485C">
        <w:rPr>
          <w:bCs/>
          <w:sz w:val="28"/>
          <w:szCs w:val="28"/>
        </w:rPr>
        <w:t xml:space="preserve">а) порядок осуществления текущего </w:t>
      </w:r>
      <w:proofErr w:type="gramStart"/>
      <w:r w:rsidRPr="0054485C">
        <w:rPr>
          <w:bCs/>
          <w:sz w:val="28"/>
          <w:szCs w:val="28"/>
        </w:rPr>
        <w:t>контроля за</w:t>
      </w:r>
      <w:proofErr w:type="gramEnd"/>
      <w:r w:rsidRPr="0054485C">
        <w:rPr>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81843" w:rsidRPr="0054485C" w:rsidRDefault="00F81843" w:rsidP="00F81843">
      <w:pPr>
        <w:spacing w:line="360" w:lineRule="auto"/>
        <w:ind w:firstLine="709"/>
        <w:jc w:val="both"/>
        <w:rPr>
          <w:bCs/>
          <w:sz w:val="28"/>
          <w:szCs w:val="28"/>
        </w:rPr>
      </w:pPr>
      <w:r w:rsidRPr="0054485C">
        <w:rPr>
          <w:bCs/>
          <w:sz w:val="28"/>
          <w:szCs w:val="28"/>
        </w:rPr>
        <w:t xml:space="preserve">б) порядок и периодичность осуществления плановых и внеплановых проверок полноты и качества предоставления муниципальной услуги, в том </w:t>
      </w:r>
      <w:r w:rsidRPr="0054485C">
        <w:rPr>
          <w:bCs/>
          <w:sz w:val="28"/>
          <w:szCs w:val="28"/>
        </w:rPr>
        <w:lastRenderedPageBreak/>
        <w:t xml:space="preserve">числе порядок и формы </w:t>
      </w:r>
      <w:proofErr w:type="gramStart"/>
      <w:r w:rsidRPr="0054485C">
        <w:rPr>
          <w:bCs/>
          <w:sz w:val="28"/>
          <w:szCs w:val="28"/>
        </w:rPr>
        <w:t>контроля за</w:t>
      </w:r>
      <w:proofErr w:type="gramEnd"/>
      <w:r w:rsidRPr="0054485C">
        <w:rPr>
          <w:bCs/>
          <w:sz w:val="28"/>
          <w:szCs w:val="28"/>
        </w:rPr>
        <w:t xml:space="preserve"> полнотой и качеством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81843" w:rsidRPr="0054485C" w:rsidRDefault="00F81843" w:rsidP="00F81843">
      <w:pPr>
        <w:spacing w:line="360" w:lineRule="auto"/>
        <w:ind w:firstLine="709"/>
        <w:jc w:val="both"/>
        <w:rPr>
          <w:bCs/>
          <w:sz w:val="28"/>
          <w:szCs w:val="28"/>
        </w:rPr>
      </w:pPr>
      <w:r w:rsidRPr="0054485C">
        <w:rPr>
          <w:bCs/>
          <w:sz w:val="28"/>
          <w:szCs w:val="28"/>
        </w:rPr>
        <w:t xml:space="preserve">г) положения, характеризующие требования к порядку и формам </w:t>
      </w:r>
      <w:proofErr w:type="gramStart"/>
      <w:r w:rsidRPr="0054485C">
        <w:rPr>
          <w:bCs/>
          <w:sz w:val="28"/>
          <w:szCs w:val="28"/>
        </w:rPr>
        <w:t>контроля за</w:t>
      </w:r>
      <w:proofErr w:type="gramEnd"/>
      <w:r w:rsidRPr="0054485C">
        <w:rPr>
          <w:bCs/>
          <w:sz w:val="28"/>
          <w:szCs w:val="28"/>
        </w:rPr>
        <w:t xml:space="preserve"> предоставлением муниципальной услуги, в том числе со стороны граждан, их объединений и организаций.</w:t>
      </w:r>
    </w:p>
    <w:p w:rsidR="00F81843" w:rsidRPr="0054485C" w:rsidRDefault="00F81843" w:rsidP="00F81843">
      <w:pPr>
        <w:spacing w:line="360" w:lineRule="auto"/>
        <w:ind w:firstLine="709"/>
        <w:jc w:val="both"/>
        <w:rPr>
          <w:bCs/>
          <w:sz w:val="28"/>
          <w:szCs w:val="28"/>
        </w:rPr>
      </w:pPr>
      <w:r w:rsidRPr="0054485C">
        <w:rPr>
          <w:bCs/>
          <w:sz w:val="28"/>
          <w:szCs w:val="28"/>
        </w:rPr>
        <w:t>2.</w:t>
      </w:r>
      <w:r>
        <w:rPr>
          <w:bCs/>
          <w:sz w:val="28"/>
          <w:szCs w:val="28"/>
        </w:rPr>
        <w:t>1</w:t>
      </w:r>
      <w:r w:rsidRPr="0054485C">
        <w:rPr>
          <w:bCs/>
          <w:sz w:val="28"/>
          <w:szCs w:val="28"/>
        </w:rPr>
        <w:t>.5.</w:t>
      </w:r>
      <w:r w:rsidRPr="0054485C">
        <w:rPr>
          <w:bCs/>
          <w:sz w:val="28"/>
          <w:szCs w:val="28"/>
        </w:rPr>
        <w:tab/>
      </w:r>
      <w:proofErr w:type="gramStart"/>
      <w:r w:rsidRPr="0054485C">
        <w:rPr>
          <w:bCs/>
          <w:sz w:val="28"/>
          <w:szCs w:val="28"/>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F81843" w:rsidRDefault="00F81843" w:rsidP="00F81843">
      <w:pPr>
        <w:spacing w:line="360" w:lineRule="auto"/>
        <w:jc w:val="both"/>
        <w:rPr>
          <w:b/>
          <w:bCs/>
          <w:sz w:val="28"/>
          <w:szCs w:val="28"/>
        </w:rPr>
      </w:pPr>
    </w:p>
    <w:p w:rsidR="00F81843" w:rsidRPr="008C24E8" w:rsidRDefault="00F81843" w:rsidP="00F81843">
      <w:pPr>
        <w:spacing w:line="360" w:lineRule="auto"/>
        <w:jc w:val="both"/>
        <w:rPr>
          <w:b/>
          <w:bCs/>
          <w:sz w:val="28"/>
          <w:szCs w:val="28"/>
        </w:rPr>
      </w:pPr>
    </w:p>
    <w:p w:rsidR="00F81843" w:rsidRPr="008C24E8" w:rsidRDefault="00F81843" w:rsidP="00F81843">
      <w:pPr>
        <w:spacing w:line="360" w:lineRule="auto"/>
        <w:jc w:val="center"/>
        <w:rPr>
          <w:b/>
          <w:bCs/>
          <w:sz w:val="28"/>
          <w:szCs w:val="28"/>
        </w:rPr>
      </w:pPr>
      <w:r w:rsidRPr="008C24E8">
        <w:rPr>
          <w:b/>
          <w:bCs/>
          <w:sz w:val="28"/>
          <w:szCs w:val="28"/>
        </w:rPr>
        <w:t>3. Организация разработки, согласования и утверждения</w:t>
      </w:r>
    </w:p>
    <w:p w:rsidR="00F81843" w:rsidRDefault="00F81843" w:rsidP="00F81843">
      <w:pPr>
        <w:spacing w:line="360" w:lineRule="auto"/>
        <w:jc w:val="center"/>
        <w:rPr>
          <w:b/>
          <w:bCs/>
          <w:sz w:val="28"/>
          <w:szCs w:val="28"/>
        </w:rPr>
      </w:pPr>
      <w:r w:rsidRPr="008C24E8">
        <w:rPr>
          <w:b/>
          <w:bCs/>
          <w:sz w:val="28"/>
          <w:szCs w:val="28"/>
        </w:rPr>
        <w:t>административных регламентов</w:t>
      </w:r>
    </w:p>
    <w:p w:rsidR="00F81843" w:rsidRPr="008C24E8" w:rsidRDefault="00F81843" w:rsidP="00F81843">
      <w:pPr>
        <w:spacing w:line="360" w:lineRule="auto"/>
        <w:jc w:val="center"/>
        <w:rPr>
          <w:b/>
          <w:bCs/>
          <w:sz w:val="28"/>
          <w:szCs w:val="28"/>
        </w:rPr>
      </w:pPr>
    </w:p>
    <w:p w:rsidR="00F81843" w:rsidRPr="00B62DAF" w:rsidRDefault="00F81843" w:rsidP="00F81843">
      <w:pPr>
        <w:spacing w:line="360" w:lineRule="auto"/>
        <w:ind w:firstLine="709"/>
        <w:jc w:val="both"/>
        <w:rPr>
          <w:bCs/>
          <w:sz w:val="28"/>
          <w:szCs w:val="28"/>
        </w:rPr>
      </w:pPr>
      <w:r w:rsidRPr="00B62DAF">
        <w:rPr>
          <w:bCs/>
          <w:sz w:val="28"/>
          <w:szCs w:val="28"/>
        </w:rPr>
        <w:t xml:space="preserve">3.1. Административный регламент утверждается постановлением </w:t>
      </w:r>
      <w:r>
        <w:rPr>
          <w:bCs/>
          <w:sz w:val="28"/>
          <w:szCs w:val="28"/>
        </w:rPr>
        <w:t>Администрации</w:t>
      </w:r>
      <w:r w:rsidRPr="00B62DAF">
        <w:rPr>
          <w:bCs/>
          <w:sz w:val="28"/>
          <w:szCs w:val="28"/>
        </w:rPr>
        <w:t xml:space="preserve">, если иное не предусмотрено действующим законодательством. </w:t>
      </w:r>
    </w:p>
    <w:p w:rsidR="00F81843" w:rsidRPr="00DE3151" w:rsidRDefault="00F81843" w:rsidP="00F81843">
      <w:pPr>
        <w:spacing w:line="360" w:lineRule="auto"/>
        <w:ind w:firstLine="720"/>
        <w:jc w:val="both"/>
        <w:rPr>
          <w:rFonts w:ascii="Calibri" w:eastAsia="Calibri" w:hAnsi="Calibri" w:cs="Calibri"/>
          <w:kern w:val="2"/>
          <w:sz w:val="22"/>
          <w:szCs w:val="22"/>
          <w:lang w:eastAsia="zh-CN"/>
        </w:rPr>
      </w:pPr>
      <w:r w:rsidRPr="00527643">
        <w:rPr>
          <w:bCs/>
          <w:sz w:val="28"/>
          <w:szCs w:val="28"/>
        </w:rPr>
        <w:t>3.</w:t>
      </w:r>
      <w:r>
        <w:rPr>
          <w:bCs/>
          <w:sz w:val="28"/>
          <w:szCs w:val="28"/>
        </w:rPr>
        <w:t>2</w:t>
      </w:r>
      <w:r w:rsidRPr="00527643">
        <w:rPr>
          <w:bCs/>
          <w:sz w:val="28"/>
          <w:szCs w:val="28"/>
        </w:rPr>
        <w:t xml:space="preserve">. </w:t>
      </w:r>
      <w:r w:rsidRPr="00DE3151">
        <w:rPr>
          <w:rFonts w:eastAsia="Calibri"/>
          <w:kern w:val="2"/>
          <w:sz w:val="28"/>
          <w:szCs w:val="28"/>
          <w:lang w:eastAsia="zh-CN"/>
        </w:rPr>
        <w:t>Проект административного регламента подлежит размещению в информационно-телекоммуникационной сети «Интернет» на официальном сайте муниципального района Большеглушицкий Самарской области.</w:t>
      </w:r>
    </w:p>
    <w:p w:rsidR="00F81843" w:rsidRPr="00B918B8" w:rsidRDefault="00F81843" w:rsidP="00F81843">
      <w:pPr>
        <w:spacing w:line="360" w:lineRule="auto"/>
        <w:ind w:firstLine="709"/>
        <w:jc w:val="both"/>
        <w:rPr>
          <w:bCs/>
          <w:sz w:val="28"/>
          <w:szCs w:val="28"/>
        </w:rPr>
      </w:pPr>
      <w:r w:rsidRPr="00B918B8">
        <w:rPr>
          <w:bCs/>
          <w:sz w:val="28"/>
          <w:szCs w:val="28"/>
        </w:rPr>
        <w:t xml:space="preserve">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w:t>
      </w:r>
      <w:r w:rsidRPr="00B918B8">
        <w:rPr>
          <w:bCs/>
          <w:sz w:val="28"/>
          <w:szCs w:val="28"/>
        </w:rPr>
        <w:lastRenderedPageBreak/>
        <w:t xml:space="preserve">реализации положений проекта административного регламента для граждан и организаций. </w:t>
      </w:r>
    </w:p>
    <w:p w:rsidR="00F81843" w:rsidRPr="00B918B8" w:rsidRDefault="00F81843" w:rsidP="00F81843">
      <w:pPr>
        <w:spacing w:line="360" w:lineRule="auto"/>
        <w:ind w:firstLine="709"/>
        <w:jc w:val="both"/>
        <w:rPr>
          <w:bCs/>
          <w:sz w:val="28"/>
          <w:szCs w:val="28"/>
        </w:rPr>
      </w:pPr>
      <w:r w:rsidRPr="00B918B8">
        <w:rPr>
          <w:bCs/>
          <w:sz w:val="28"/>
          <w:szCs w:val="28"/>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F81843" w:rsidRPr="00B918B8" w:rsidRDefault="00F81843" w:rsidP="00F81843">
      <w:pPr>
        <w:spacing w:line="360" w:lineRule="auto"/>
        <w:ind w:firstLine="709"/>
        <w:jc w:val="both"/>
        <w:rPr>
          <w:bCs/>
          <w:sz w:val="28"/>
          <w:szCs w:val="28"/>
        </w:rPr>
      </w:pPr>
      <w:r w:rsidRPr="00B918B8">
        <w:rPr>
          <w:bCs/>
          <w:sz w:val="28"/>
          <w:szCs w:val="28"/>
        </w:rPr>
        <w:t>Одновременно с проектом административного регламента на официальном сайте размещается следующая информация:</w:t>
      </w:r>
    </w:p>
    <w:p w:rsidR="00F81843" w:rsidRPr="00B918B8" w:rsidRDefault="00F81843" w:rsidP="00F81843">
      <w:pPr>
        <w:spacing w:line="360" w:lineRule="auto"/>
        <w:ind w:firstLine="709"/>
        <w:jc w:val="both"/>
        <w:rPr>
          <w:bCs/>
          <w:sz w:val="28"/>
          <w:szCs w:val="28"/>
        </w:rPr>
      </w:pPr>
      <w:r w:rsidRPr="00B918B8">
        <w:rPr>
          <w:bCs/>
          <w:sz w:val="28"/>
          <w:szCs w:val="28"/>
        </w:rPr>
        <w:t>а) почтовый адрес и адрес электронной почты, по которым должны быть направлены замечания и предложения к проекту административного регламента заинтересованных физических и юридических лиц, а также заключения независимой экспертизы проекта административного регламента;</w:t>
      </w:r>
    </w:p>
    <w:p w:rsidR="00F81843" w:rsidRDefault="00F81843" w:rsidP="00F81843">
      <w:pPr>
        <w:spacing w:line="360" w:lineRule="auto"/>
        <w:ind w:firstLine="709"/>
        <w:jc w:val="both"/>
        <w:rPr>
          <w:bCs/>
          <w:sz w:val="28"/>
          <w:szCs w:val="28"/>
        </w:rPr>
      </w:pPr>
      <w:r w:rsidRPr="00B918B8">
        <w:rPr>
          <w:bCs/>
          <w:sz w:val="28"/>
          <w:szCs w:val="28"/>
        </w:rPr>
        <w:t xml:space="preserve">б) срок, отведенный для проведения независимой экспертизы, приема заключений независимой экспертизы, замечаний и предложений к проекту административного регламента заинтересованных физических и юридических лиц не может быть менее десяти дней со дня размещения проекта административного регламента </w:t>
      </w:r>
      <w:r w:rsidRPr="00527643">
        <w:rPr>
          <w:bCs/>
          <w:sz w:val="28"/>
          <w:szCs w:val="28"/>
        </w:rPr>
        <w:t>в информационно-телекоммуникационной сети «Интернет» на официальном</w:t>
      </w:r>
      <w:r>
        <w:rPr>
          <w:bCs/>
          <w:sz w:val="28"/>
          <w:szCs w:val="28"/>
        </w:rPr>
        <w:t xml:space="preserve"> сайте</w:t>
      </w:r>
      <w:r w:rsidRPr="00527643">
        <w:rPr>
          <w:bCs/>
          <w:sz w:val="28"/>
          <w:szCs w:val="28"/>
        </w:rPr>
        <w:t xml:space="preserve"> муниципального района Большеглушицкий Самарской области.</w:t>
      </w:r>
    </w:p>
    <w:p w:rsidR="00F81843" w:rsidRPr="00B918B8" w:rsidRDefault="00F81843" w:rsidP="00F81843">
      <w:pPr>
        <w:spacing w:line="360" w:lineRule="auto"/>
        <w:ind w:firstLine="709"/>
        <w:jc w:val="both"/>
        <w:rPr>
          <w:bCs/>
          <w:sz w:val="28"/>
          <w:szCs w:val="28"/>
        </w:rPr>
      </w:pPr>
      <w:r>
        <w:rPr>
          <w:bCs/>
          <w:sz w:val="28"/>
          <w:szCs w:val="28"/>
        </w:rPr>
        <w:t>3.3.</w:t>
      </w:r>
      <w:r w:rsidRPr="00B918B8">
        <w:rPr>
          <w:bCs/>
          <w:sz w:val="28"/>
          <w:szCs w:val="28"/>
        </w:rPr>
        <w:t xml:space="preserve"> </w:t>
      </w:r>
      <w:r>
        <w:rPr>
          <w:bCs/>
          <w:sz w:val="28"/>
          <w:szCs w:val="28"/>
        </w:rPr>
        <w:t>Администрация</w:t>
      </w:r>
      <w:r w:rsidRPr="00B918B8">
        <w:rPr>
          <w:bCs/>
          <w:sz w:val="28"/>
          <w:szCs w:val="28"/>
        </w:rPr>
        <w:t xml:space="preserve"> рассматривает поступившие заключения независимой экспертизы, а также замечания и предложения к проекту административного регламента заинтересованных физических и юридических лиц.</w:t>
      </w:r>
    </w:p>
    <w:p w:rsidR="00F81843" w:rsidRPr="00B918B8" w:rsidRDefault="00F81843" w:rsidP="00F81843">
      <w:pPr>
        <w:spacing w:line="360" w:lineRule="auto"/>
        <w:ind w:firstLine="709"/>
        <w:jc w:val="both"/>
        <w:rPr>
          <w:bCs/>
          <w:sz w:val="28"/>
          <w:szCs w:val="28"/>
        </w:rPr>
      </w:pPr>
      <w:r w:rsidRPr="00B918B8">
        <w:rPr>
          <w:bCs/>
          <w:sz w:val="28"/>
          <w:szCs w:val="28"/>
        </w:rPr>
        <w:t xml:space="preserve">Заключения независимой экспертизы, замечания и предложения к проекту административного регламента заинтересованных физических и юридических лиц подлежат регистрации  в </w:t>
      </w:r>
      <w:r>
        <w:rPr>
          <w:bCs/>
          <w:sz w:val="28"/>
          <w:szCs w:val="28"/>
        </w:rPr>
        <w:t>Администрации</w:t>
      </w:r>
      <w:r w:rsidRPr="00B918B8">
        <w:rPr>
          <w:bCs/>
          <w:sz w:val="28"/>
          <w:szCs w:val="28"/>
        </w:rPr>
        <w:t xml:space="preserve">  и обязательному рассмотрению в ходе доработки проекта административного регламента.</w:t>
      </w:r>
    </w:p>
    <w:p w:rsidR="00F81843" w:rsidRPr="00B918B8" w:rsidRDefault="00F81843" w:rsidP="00F81843">
      <w:pPr>
        <w:spacing w:line="360" w:lineRule="auto"/>
        <w:ind w:firstLine="709"/>
        <w:jc w:val="both"/>
        <w:rPr>
          <w:bCs/>
          <w:sz w:val="28"/>
          <w:szCs w:val="28"/>
        </w:rPr>
      </w:pPr>
      <w:r w:rsidRPr="00B731C0">
        <w:rPr>
          <w:bCs/>
          <w:sz w:val="28"/>
          <w:szCs w:val="28"/>
        </w:rPr>
        <w:lastRenderedPageBreak/>
        <w:t xml:space="preserve">По результатам рассмотрения представленных заключений, замечаний и предложений </w:t>
      </w:r>
      <w:r>
        <w:rPr>
          <w:bCs/>
          <w:sz w:val="28"/>
          <w:szCs w:val="28"/>
        </w:rPr>
        <w:t>А</w:t>
      </w:r>
      <w:r w:rsidRPr="00B731C0">
        <w:rPr>
          <w:bCs/>
          <w:sz w:val="28"/>
          <w:szCs w:val="28"/>
        </w:rPr>
        <w:t>дминистрация  готовит информацию об</w:t>
      </w:r>
      <w:r w:rsidRPr="00B918B8">
        <w:rPr>
          <w:bCs/>
          <w:sz w:val="28"/>
          <w:szCs w:val="28"/>
        </w:rPr>
        <w:t xml:space="preserve"> учете поступивших заключений независимой экспертизы, замечаний и предложений к проекту административного регламента заинтересованных физических и юридических лиц для последующего направления проекта административного регламента для проведения экспертизы в орган, уполномоченный на проведение экспертизы.</w:t>
      </w:r>
    </w:p>
    <w:p w:rsidR="00F81843" w:rsidRPr="00B918B8" w:rsidRDefault="00F81843" w:rsidP="00F81843">
      <w:pPr>
        <w:spacing w:line="360" w:lineRule="auto"/>
        <w:ind w:firstLine="709"/>
        <w:jc w:val="both"/>
        <w:rPr>
          <w:bCs/>
          <w:sz w:val="28"/>
          <w:szCs w:val="28"/>
        </w:rPr>
      </w:pPr>
      <w:proofErr w:type="spellStart"/>
      <w:r w:rsidRPr="00B918B8">
        <w:rPr>
          <w:bCs/>
          <w:sz w:val="28"/>
          <w:szCs w:val="28"/>
        </w:rPr>
        <w:t>Непоступление</w:t>
      </w:r>
      <w:proofErr w:type="spellEnd"/>
      <w:r w:rsidRPr="00B918B8">
        <w:rPr>
          <w:bCs/>
          <w:sz w:val="28"/>
          <w:szCs w:val="28"/>
        </w:rPr>
        <w:t xml:space="preserve"> заключения независимой экспертизы в </w:t>
      </w:r>
      <w:r>
        <w:rPr>
          <w:bCs/>
          <w:sz w:val="28"/>
          <w:szCs w:val="28"/>
        </w:rPr>
        <w:t>Администрацию</w:t>
      </w:r>
      <w:r w:rsidRPr="00B918B8">
        <w:rPr>
          <w:bCs/>
          <w:sz w:val="28"/>
          <w:szCs w:val="28"/>
        </w:rPr>
        <w:t xml:space="preserve"> в срок, отведенный для проведения независимой экспертизы, не является препятствием для проведения экспертизы и последующего утверждения административного регламента.</w:t>
      </w:r>
    </w:p>
    <w:p w:rsidR="00F81843" w:rsidRPr="00B918B8" w:rsidRDefault="00F81843" w:rsidP="00F81843">
      <w:pPr>
        <w:spacing w:line="360" w:lineRule="auto"/>
        <w:ind w:firstLine="709"/>
        <w:jc w:val="both"/>
        <w:rPr>
          <w:bCs/>
          <w:sz w:val="28"/>
          <w:szCs w:val="28"/>
        </w:rPr>
      </w:pPr>
      <w:r>
        <w:rPr>
          <w:bCs/>
          <w:sz w:val="28"/>
          <w:szCs w:val="28"/>
        </w:rPr>
        <w:t>3.4</w:t>
      </w:r>
      <w:r w:rsidRPr="00B918B8">
        <w:rPr>
          <w:bCs/>
          <w:sz w:val="28"/>
          <w:szCs w:val="28"/>
        </w:rPr>
        <w:t>. Административный регламен</w:t>
      </w:r>
      <w:r>
        <w:rPr>
          <w:bCs/>
          <w:sz w:val="28"/>
          <w:szCs w:val="28"/>
        </w:rPr>
        <w:t>т, утвержденный постановлением А</w:t>
      </w:r>
      <w:r w:rsidRPr="00B918B8">
        <w:rPr>
          <w:bCs/>
          <w:sz w:val="28"/>
          <w:szCs w:val="28"/>
        </w:rPr>
        <w:t>дминистрации</w:t>
      </w:r>
      <w:r>
        <w:rPr>
          <w:bCs/>
          <w:sz w:val="28"/>
          <w:szCs w:val="28"/>
        </w:rPr>
        <w:t>,</w:t>
      </w:r>
      <w:r w:rsidRPr="00B918B8">
        <w:rPr>
          <w:bCs/>
          <w:sz w:val="28"/>
          <w:szCs w:val="28"/>
        </w:rPr>
        <w:t xml:space="preserve"> подлежит опубликованию:</w:t>
      </w:r>
    </w:p>
    <w:p w:rsidR="00F81843" w:rsidRPr="00527643" w:rsidRDefault="00F81843" w:rsidP="00F81843">
      <w:pPr>
        <w:spacing w:line="360" w:lineRule="auto"/>
        <w:ind w:firstLine="720"/>
        <w:jc w:val="both"/>
        <w:rPr>
          <w:rFonts w:ascii="Calibri" w:eastAsia="Calibri" w:hAnsi="Calibri" w:cs="Calibri"/>
          <w:kern w:val="2"/>
          <w:sz w:val="22"/>
          <w:szCs w:val="22"/>
          <w:lang w:eastAsia="zh-CN"/>
        </w:rPr>
      </w:pPr>
      <w:r w:rsidRPr="00B918B8">
        <w:rPr>
          <w:bCs/>
          <w:sz w:val="28"/>
          <w:szCs w:val="28"/>
        </w:rPr>
        <w:t xml:space="preserve">а)  </w:t>
      </w:r>
      <w:r w:rsidRPr="00527643">
        <w:rPr>
          <w:rFonts w:eastAsia="Calibri"/>
          <w:kern w:val="2"/>
          <w:sz w:val="28"/>
          <w:szCs w:val="28"/>
          <w:lang w:eastAsia="zh-CN"/>
        </w:rPr>
        <w:t>в информационно-телекоммуникационной сети «Интернет» на официальном</w:t>
      </w:r>
      <w:r>
        <w:rPr>
          <w:rFonts w:eastAsia="Calibri"/>
          <w:kern w:val="2"/>
          <w:sz w:val="28"/>
          <w:szCs w:val="28"/>
          <w:lang w:eastAsia="zh-CN"/>
        </w:rPr>
        <w:t xml:space="preserve"> сайте</w:t>
      </w:r>
      <w:r w:rsidRPr="00527643">
        <w:rPr>
          <w:rFonts w:eastAsia="Calibri"/>
          <w:kern w:val="2"/>
          <w:sz w:val="28"/>
          <w:szCs w:val="28"/>
          <w:lang w:eastAsia="zh-CN"/>
        </w:rPr>
        <w:t xml:space="preserve"> муниципального района Большеглушицкий Самарской области.</w:t>
      </w:r>
    </w:p>
    <w:p w:rsidR="00F81843" w:rsidRDefault="00F81843" w:rsidP="00F81843">
      <w:pPr>
        <w:spacing w:line="360" w:lineRule="auto"/>
        <w:ind w:firstLine="709"/>
        <w:jc w:val="both"/>
        <w:rPr>
          <w:bCs/>
          <w:sz w:val="28"/>
          <w:szCs w:val="28"/>
        </w:rPr>
      </w:pPr>
      <w:r>
        <w:rPr>
          <w:bCs/>
          <w:sz w:val="28"/>
          <w:szCs w:val="28"/>
        </w:rPr>
        <w:t>б</w:t>
      </w:r>
      <w:r w:rsidRPr="00B918B8">
        <w:rPr>
          <w:bCs/>
          <w:sz w:val="28"/>
          <w:szCs w:val="28"/>
        </w:rPr>
        <w:t>) в реестре муниципальных услуг с использованием реестра услуг.</w:t>
      </w:r>
    </w:p>
    <w:p w:rsidR="00F81843" w:rsidRPr="00B918B8" w:rsidRDefault="00F81843" w:rsidP="00F81843">
      <w:pPr>
        <w:spacing w:line="360" w:lineRule="auto"/>
        <w:ind w:firstLine="709"/>
        <w:jc w:val="both"/>
        <w:rPr>
          <w:bCs/>
          <w:sz w:val="28"/>
          <w:szCs w:val="28"/>
        </w:rPr>
      </w:pPr>
      <w:r w:rsidRPr="00B918B8">
        <w:rPr>
          <w:bCs/>
          <w:sz w:val="28"/>
          <w:szCs w:val="28"/>
        </w:rPr>
        <w:t>Текст административного регламента также подлежит размещению в местах предоставления муниципальной услуги.</w:t>
      </w:r>
    </w:p>
    <w:p w:rsidR="00F81843" w:rsidRPr="008C24E8" w:rsidRDefault="00F81843" w:rsidP="00F81843">
      <w:pPr>
        <w:spacing w:line="360" w:lineRule="auto"/>
        <w:jc w:val="both"/>
        <w:rPr>
          <w:b/>
          <w:bCs/>
          <w:sz w:val="28"/>
          <w:szCs w:val="28"/>
        </w:rPr>
      </w:pPr>
    </w:p>
    <w:p w:rsidR="00F81843" w:rsidRPr="008C24E8" w:rsidRDefault="00F81843" w:rsidP="00F81843">
      <w:pPr>
        <w:spacing w:line="360" w:lineRule="auto"/>
        <w:jc w:val="both"/>
        <w:rPr>
          <w:b/>
          <w:bCs/>
          <w:sz w:val="28"/>
          <w:szCs w:val="28"/>
        </w:rPr>
      </w:pPr>
      <w:r>
        <w:rPr>
          <w:b/>
          <w:bCs/>
          <w:sz w:val="28"/>
          <w:szCs w:val="28"/>
        </w:rPr>
        <w:t xml:space="preserve">  </w:t>
      </w:r>
      <w:r w:rsidRPr="008C24E8">
        <w:rPr>
          <w:b/>
          <w:bCs/>
          <w:sz w:val="28"/>
          <w:szCs w:val="28"/>
        </w:rPr>
        <w:t>4.</w:t>
      </w:r>
      <w:r w:rsidRPr="008C24E8">
        <w:rPr>
          <w:b/>
          <w:bCs/>
          <w:sz w:val="28"/>
          <w:szCs w:val="28"/>
        </w:rPr>
        <w:tab/>
        <w:t>Правила внесения изменений в административные регламенты</w:t>
      </w:r>
    </w:p>
    <w:p w:rsidR="00F81843" w:rsidRPr="008C24E8" w:rsidRDefault="00F81843" w:rsidP="00F81843">
      <w:pPr>
        <w:spacing w:line="360" w:lineRule="auto"/>
        <w:jc w:val="both"/>
        <w:rPr>
          <w:b/>
          <w:bCs/>
          <w:sz w:val="28"/>
          <w:szCs w:val="28"/>
        </w:rPr>
      </w:pPr>
    </w:p>
    <w:p w:rsidR="00F81843" w:rsidRPr="00202F33" w:rsidRDefault="00F81843" w:rsidP="00F81843">
      <w:pPr>
        <w:spacing w:line="360" w:lineRule="auto"/>
        <w:ind w:firstLine="709"/>
        <w:jc w:val="both"/>
        <w:rPr>
          <w:bCs/>
          <w:sz w:val="28"/>
          <w:szCs w:val="28"/>
        </w:rPr>
      </w:pPr>
      <w:r w:rsidRPr="00F44E4B">
        <w:rPr>
          <w:bCs/>
          <w:sz w:val="28"/>
          <w:szCs w:val="28"/>
        </w:rPr>
        <w:t>4.</w:t>
      </w:r>
      <w:r w:rsidRPr="00202F33">
        <w:rPr>
          <w:bCs/>
          <w:sz w:val="28"/>
          <w:szCs w:val="28"/>
        </w:rPr>
        <w:t xml:space="preserve">1. Внесение изменений в административные регламенты осуществляется </w:t>
      </w:r>
      <w:r>
        <w:rPr>
          <w:bCs/>
          <w:sz w:val="28"/>
          <w:szCs w:val="28"/>
        </w:rPr>
        <w:t>Администрацией</w:t>
      </w:r>
      <w:r w:rsidRPr="00202F33">
        <w:rPr>
          <w:bCs/>
          <w:sz w:val="28"/>
          <w:szCs w:val="28"/>
        </w:rPr>
        <w:t xml:space="preserve"> в следующих случаях:</w:t>
      </w:r>
    </w:p>
    <w:p w:rsidR="00F81843" w:rsidRPr="00202F33" w:rsidRDefault="00F81843" w:rsidP="00F81843">
      <w:pPr>
        <w:spacing w:line="360" w:lineRule="auto"/>
        <w:ind w:firstLine="709"/>
        <w:jc w:val="both"/>
        <w:rPr>
          <w:bCs/>
          <w:sz w:val="28"/>
          <w:szCs w:val="28"/>
        </w:rPr>
      </w:pPr>
      <w:r w:rsidRPr="00202F33">
        <w:rPr>
          <w:bCs/>
          <w:sz w:val="28"/>
          <w:szCs w:val="28"/>
        </w:rPr>
        <w:t xml:space="preserve">а) изменение законодательства Российской Федерации и (или) </w:t>
      </w:r>
      <w:r>
        <w:rPr>
          <w:bCs/>
          <w:sz w:val="28"/>
          <w:szCs w:val="28"/>
        </w:rPr>
        <w:t>Самарской области</w:t>
      </w:r>
      <w:r w:rsidRPr="00202F33">
        <w:rPr>
          <w:bCs/>
          <w:sz w:val="28"/>
          <w:szCs w:val="28"/>
        </w:rPr>
        <w:t>, регулирующего предоставление муниципальной услуги;</w:t>
      </w:r>
    </w:p>
    <w:p w:rsidR="00F81843" w:rsidRPr="00202F33" w:rsidRDefault="00F81843" w:rsidP="00F81843">
      <w:pPr>
        <w:spacing w:line="360" w:lineRule="auto"/>
        <w:ind w:firstLine="709"/>
        <w:jc w:val="both"/>
        <w:rPr>
          <w:bCs/>
          <w:sz w:val="28"/>
          <w:szCs w:val="28"/>
        </w:rPr>
      </w:pPr>
      <w:r w:rsidRPr="00202F33">
        <w:rPr>
          <w:bCs/>
          <w:sz w:val="28"/>
          <w:szCs w:val="28"/>
        </w:rPr>
        <w:t>б) изменение структуры органов и организаций, участвующих в исполнении соответствующей муниципальной услуги;</w:t>
      </w:r>
    </w:p>
    <w:p w:rsidR="00F81843" w:rsidRPr="00202F33" w:rsidRDefault="00F81843" w:rsidP="00F81843">
      <w:pPr>
        <w:spacing w:line="360" w:lineRule="auto"/>
        <w:ind w:firstLine="709"/>
        <w:jc w:val="both"/>
        <w:rPr>
          <w:bCs/>
          <w:sz w:val="28"/>
          <w:szCs w:val="28"/>
        </w:rPr>
      </w:pPr>
      <w:r w:rsidRPr="00202F33">
        <w:rPr>
          <w:bCs/>
          <w:sz w:val="28"/>
          <w:szCs w:val="28"/>
        </w:rPr>
        <w:t>в) изменение административных процедур и (или) административных действий при предоставлении муниципальной услуги;</w:t>
      </w:r>
    </w:p>
    <w:p w:rsidR="00F81843" w:rsidRPr="00202F33" w:rsidRDefault="00F81843" w:rsidP="00F81843">
      <w:pPr>
        <w:spacing w:line="360" w:lineRule="auto"/>
        <w:ind w:firstLine="709"/>
        <w:jc w:val="both"/>
        <w:rPr>
          <w:bCs/>
          <w:sz w:val="28"/>
          <w:szCs w:val="28"/>
        </w:rPr>
      </w:pPr>
      <w:r w:rsidRPr="00202F33">
        <w:rPr>
          <w:bCs/>
          <w:sz w:val="28"/>
          <w:szCs w:val="28"/>
        </w:rPr>
        <w:lastRenderedPageBreak/>
        <w:t>г) по результатам анализа практики применения административных регламентов при предоставлении муниципальной услуги;</w:t>
      </w:r>
    </w:p>
    <w:p w:rsidR="00F81843" w:rsidRPr="00202F33" w:rsidRDefault="00F81843" w:rsidP="00F81843">
      <w:pPr>
        <w:spacing w:line="360" w:lineRule="auto"/>
        <w:ind w:firstLine="709"/>
        <w:jc w:val="both"/>
        <w:rPr>
          <w:bCs/>
          <w:sz w:val="28"/>
          <w:szCs w:val="28"/>
        </w:rPr>
      </w:pPr>
      <w:r w:rsidRPr="00202F33">
        <w:rPr>
          <w:bCs/>
          <w:sz w:val="28"/>
          <w:szCs w:val="28"/>
        </w:rPr>
        <w:t>д) по предложениям от заинтересованных исполнительных органов местного самоуправления;</w:t>
      </w:r>
    </w:p>
    <w:p w:rsidR="00F81843" w:rsidRPr="00202F33" w:rsidRDefault="00F81843" w:rsidP="00F81843">
      <w:pPr>
        <w:spacing w:line="360" w:lineRule="auto"/>
        <w:ind w:firstLine="709"/>
        <w:jc w:val="both"/>
        <w:rPr>
          <w:bCs/>
          <w:sz w:val="28"/>
          <w:szCs w:val="28"/>
        </w:rPr>
      </w:pPr>
      <w:r w:rsidRPr="00202F33">
        <w:rPr>
          <w:bCs/>
          <w:sz w:val="28"/>
          <w:szCs w:val="28"/>
        </w:rPr>
        <w:t>е) по предложениям заинтересованных в предоставлении муниципальной услуги юридических и физических лиц.</w:t>
      </w:r>
    </w:p>
    <w:p w:rsidR="00F81843" w:rsidRDefault="00F81843" w:rsidP="00F81843">
      <w:pPr>
        <w:spacing w:line="360" w:lineRule="auto"/>
        <w:ind w:firstLine="709"/>
        <w:jc w:val="both"/>
        <w:rPr>
          <w:bCs/>
          <w:sz w:val="28"/>
          <w:szCs w:val="28"/>
        </w:rPr>
      </w:pPr>
      <w:r w:rsidRPr="00202F33">
        <w:rPr>
          <w:bCs/>
          <w:sz w:val="28"/>
          <w:szCs w:val="28"/>
        </w:rPr>
        <w:t xml:space="preserve">4.2. Внесение изменений в административные регламенты осуществляется в порядке, установленном для разработки и утверждения административных регламентов (раздел 3 </w:t>
      </w:r>
      <w:r>
        <w:rPr>
          <w:bCs/>
          <w:sz w:val="28"/>
          <w:szCs w:val="28"/>
        </w:rPr>
        <w:t>Порядка</w:t>
      </w:r>
      <w:r w:rsidRPr="00202F33">
        <w:rPr>
          <w:bCs/>
          <w:sz w:val="28"/>
          <w:szCs w:val="28"/>
        </w:rPr>
        <w:t>).</w:t>
      </w:r>
    </w:p>
    <w:p w:rsidR="00F81843" w:rsidRPr="00202F33" w:rsidRDefault="00F81843" w:rsidP="00F81843">
      <w:pPr>
        <w:spacing w:line="360" w:lineRule="auto"/>
        <w:ind w:firstLine="709"/>
        <w:jc w:val="both"/>
        <w:rPr>
          <w:sz w:val="28"/>
          <w:szCs w:val="28"/>
        </w:rPr>
      </w:pPr>
    </w:p>
    <w:p w:rsidR="00F81843" w:rsidRPr="00CC35A2" w:rsidRDefault="00F81843" w:rsidP="00F81843">
      <w:pPr>
        <w:spacing w:line="360" w:lineRule="auto"/>
        <w:rPr>
          <w:sz w:val="28"/>
          <w:szCs w:val="28"/>
        </w:rPr>
      </w:pPr>
    </w:p>
    <w:p w:rsidR="00F81843" w:rsidRDefault="00F81843" w:rsidP="00F81843">
      <w:pPr>
        <w:spacing w:line="360" w:lineRule="auto"/>
        <w:rPr>
          <w:sz w:val="28"/>
          <w:szCs w:val="28"/>
        </w:rPr>
      </w:pPr>
    </w:p>
    <w:p w:rsidR="00F81843" w:rsidRDefault="00F81843" w:rsidP="00F81843">
      <w:pPr>
        <w:spacing w:line="360" w:lineRule="auto"/>
      </w:pPr>
    </w:p>
    <w:p w:rsidR="00F81843" w:rsidRDefault="00F81843" w:rsidP="000D5EA7">
      <w:pPr>
        <w:pStyle w:val="aff4"/>
        <w:jc w:val="center"/>
        <w:rPr>
          <w:rFonts w:ascii="Times New Roman" w:hAnsi="Times New Roman"/>
          <w:u w:val="single"/>
        </w:rPr>
      </w:pPr>
    </w:p>
    <w:p w:rsidR="006D144C" w:rsidRPr="00D1779D" w:rsidRDefault="006D144C" w:rsidP="006D144C">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6D144C" w:rsidRPr="00D1779D" w:rsidRDefault="006D144C" w:rsidP="006D144C">
      <w:pPr>
        <w:jc w:val="both"/>
        <w:rPr>
          <w:sz w:val="16"/>
          <w:szCs w:val="16"/>
        </w:rPr>
      </w:pPr>
      <w:r w:rsidRPr="00D1779D">
        <w:rPr>
          <w:sz w:val="16"/>
          <w:szCs w:val="16"/>
        </w:rPr>
        <w:t xml:space="preserve">Редактор: </w:t>
      </w:r>
      <w:proofErr w:type="spellStart"/>
      <w:r w:rsidRPr="00D1779D">
        <w:rPr>
          <w:sz w:val="16"/>
          <w:szCs w:val="16"/>
        </w:rPr>
        <w:t>Г.П.Киреева</w:t>
      </w:r>
      <w:proofErr w:type="spellEnd"/>
    </w:p>
    <w:p w:rsidR="006D144C" w:rsidRPr="00D1779D" w:rsidRDefault="006D144C" w:rsidP="006D144C">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6D144C" w:rsidRPr="00D1779D" w:rsidRDefault="006D144C" w:rsidP="006D144C">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6D144C" w:rsidRPr="00D1779D" w:rsidRDefault="006D144C" w:rsidP="006D144C">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6D144C" w:rsidRPr="00D1779D" w:rsidRDefault="006D144C" w:rsidP="006D144C">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6D144C" w:rsidRPr="00D1779D" w:rsidRDefault="006D144C" w:rsidP="006D144C">
      <w:pPr>
        <w:jc w:val="both"/>
        <w:rPr>
          <w:sz w:val="16"/>
          <w:szCs w:val="16"/>
        </w:rPr>
      </w:pPr>
      <w:r w:rsidRPr="00D1779D">
        <w:rPr>
          <w:sz w:val="16"/>
          <w:szCs w:val="16"/>
        </w:rPr>
        <w:t xml:space="preserve">Номер подписан в печать в </w:t>
      </w:r>
      <w:r w:rsidR="00F81843">
        <w:rPr>
          <w:sz w:val="16"/>
          <w:szCs w:val="16"/>
        </w:rPr>
        <w:t>09.00 час.27</w:t>
      </w:r>
      <w:r>
        <w:rPr>
          <w:sz w:val="16"/>
          <w:szCs w:val="16"/>
        </w:rPr>
        <w:t>.12.2023</w:t>
      </w:r>
      <w:r w:rsidRPr="00D1779D">
        <w:rPr>
          <w:sz w:val="16"/>
          <w:szCs w:val="16"/>
        </w:rPr>
        <w:t xml:space="preserve"> г., тираж 100 экземпляров, «Бесплатно».</w:t>
      </w:r>
    </w:p>
    <w:p w:rsidR="006D144C" w:rsidRDefault="006D144C" w:rsidP="006D144C"/>
    <w:p w:rsidR="0051402C" w:rsidRPr="006D144C" w:rsidRDefault="0051402C" w:rsidP="0051402C">
      <w:pPr>
        <w:pStyle w:val="affa"/>
        <w:jc w:val="both"/>
        <w:rPr>
          <w:rFonts w:ascii="Times New Roman" w:hAnsi="Times New Roman"/>
          <w:lang w:val="ru-RU"/>
        </w:rPr>
      </w:pPr>
    </w:p>
    <w:p w:rsidR="0051402C" w:rsidRDefault="0051402C" w:rsidP="0051402C">
      <w:pPr>
        <w:pStyle w:val="affa"/>
        <w:jc w:val="both"/>
        <w:rPr>
          <w:rFonts w:ascii="Times New Roman" w:hAnsi="Times New Roman"/>
        </w:rPr>
      </w:pPr>
    </w:p>
    <w:p w:rsidR="0051402C" w:rsidRPr="00370818" w:rsidRDefault="0051402C" w:rsidP="0051402C"/>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Default="0051402C" w:rsidP="0051402C">
      <w:pPr>
        <w:pStyle w:val="affa"/>
        <w:jc w:val="both"/>
        <w:rPr>
          <w:sz w:val="28"/>
          <w:szCs w:val="28"/>
        </w:rPr>
      </w:pPr>
    </w:p>
    <w:p w:rsidR="0051402C" w:rsidRDefault="0051402C" w:rsidP="0051402C">
      <w:pPr>
        <w:pStyle w:val="affa"/>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6"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6"/>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23"/>
          <w:footerReference w:type="default" r:id="rId24"/>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25"/>
          <w:footerReference w:type="default" r:id="rId26"/>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27"/>
          <w:headerReference w:type="default" r:id="rId28"/>
          <w:footerReference w:type="even" r:id="rId29"/>
          <w:footerReference w:type="default" r:id="rId30"/>
          <w:headerReference w:type="first" r:id="rId31"/>
          <w:footerReference w:type="first" r:id="rId32"/>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33"/>
          <w:footerReference w:type="default" r:id="rId34"/>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35"/>
          <w:headerReference w:type="default" r:id="rId36"/>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8E" w:rsidRDefault="00CC328E">
      <w:r>
        <w:separator/>
      </w:r>
    </w:p>
  </w:endnote>
  <w:endnote w:type="continuationSeparator" w:id="0">
    <w:p w:rsidR="00CC328E" w:rsidRDefault="00CC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964B0">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4964B0">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964B0">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8E" w:rsidRDefault="00CC328E">
      <w:r>
        <w:separator/>
      </w:r>
    </w:p>
  </w:footnote>
  <w:footnote w:type="continuationSeparator" w:id="0">
    <w:p w:rsidR="00CC328E" w:rsidRDefault="00CC328E">
      <w:r>
        <w:continuationSeparator/>
      </w:r>
    </w:p>
  </w:footnote>
  <w:footnote w:id="1">
    <w:p w:rsidR="007F73E7" w:rsidRDefault="007F73E7" w:rsidP="007F73E7">
      <w:pPr>
        <w:pStyle w:val="afff9"/>
      </w:pPr>
      <w:r>
        <w:rPr>
          <w:rStyle w:val="afffb"/>
        </w:rPr>
        <w:footnoteRef/>
      </w:r>
      <w:r>
        <w:t xml:space="preserve"> </w:t>
      </w:r>
      <w:r w:rsidRPr="003B3DBC">
        <w:t>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p>
  </w:footnote>
  <w:footnote w:id="2">
    <w:p w:rsidR="007F73E7" w:rsidRDefault="007F73E7" w:rsidP="007F73E7">
      <w:pPr>
        <w:pStyle w:val="afff9"/>
      </w:pPr>
      <w:r>
        <w:rPr>
          <w:rStyle w:val="afffb"/>
        </w:rPr>
        <w:footnoteRef/>
      </w:r>
      <w:r>
        <w:t xml:space="preserve"> </w:t>
      </w:r>
      <w:r w:rsidRPr="002E4713">
        <w:t>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p>
  </w:footnote>
  <w:footnote w:id="3">
    <w:p w:rsidR="007F73E7" w:rsidRDefault="007F73E7" w:rsidP="007F73E7">
      <w:pPr>
        <w:pStyle w:val="afff9"/>
      </w:pPr>
      <w:r>
        <w:rPr>
          <w:rStyle w:val="afffb"/>
        </w:rPr>
        <w:footnoteRef/>
      </w:r>
      <w:r>
        <w:t xml:space="preserve"> Использование единой автоматической системы газификации будет возможно после реализации разработки системы и осуществления технической возможности взаимодействия с МФЦ.</w:t>
      </w:r>
    </w:p>
  </w:footnote>
  <w:footnote w:id="4">
    <w:p w:rsidR="007F73E7" w:rsidRDefault="007F73E7" w:rsidP="007F73E7">
      <w:pPr>
        <w:pStyle w:val="afff9"/>
      </w:pPr>
      <w:r>
        <w:rPr>
          <w:rStyle w:val="afffb"/>
        </w:rPr>
        <w:footnoteRef/>
      </w:r>
      <w:r>
        <w:t xml:space="preserve"> При наличии технической возможности.</w:t>
      </w:r>
    </w:p>
  </w:footnote>
  <w:footnote w:id="5">
    <w:p w:rsidR="007F73E7" w:rsidRDefault="007F73E7" w:rsidP="007F73E7">
      <w:pPr>
        <w:pStyle w:val="afff9"/>
      </w:pPr>
      <w:r>
        <w:rPr>
          <w:rStyle w:val="afffb"/>
        </w:rPr>
        <w:footnoteRef/>
      </w:r>
      <w:r>
        <w:t xml:space="preserve"> </w:t>
      </w:r>
      <w:r w:rsidRPr="00F40BE5">
        <w:t>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r>
        <w:t>.</w:t>
      </w:r>
    </w:p>
  </w:footnote>
  <w:footnote w:id="6">
    <w:p w:rsidR="007F73E7" w:rsidRDefault="007F73E7" w:rsidP="007F73E7">
      <w:pPr>
        <w:pStyle w:val="afff9"/>
      </w:pPr>
      <w:r>
        <w:rPr>
          <w:rStyle w:val="afffb"/>
        </w:rPr>
        <w:footnoteRef/>
      </w:r>
      <w:r>
        <w:t xml:space="preserve"> </w:t>
      </w:r>
      <w:r w:rsidRPr="002B5F31">
        <w:t>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r>
        <w:t>. Возможность подачи заявления с Регионального портала в РОГ для заявителя реализована.</w:t>
      </w:r>
    </w:p>
  </w:footnote>
  <w:footnote w:id="7">
    <w:p w:rsidR="007F73E7" w:rsidRDefault="007F73E7" w:rsidP="007F73E7">
      <w:pPr>
        <w:pStyle w:val="afff9"/>
      </w:pPr>
      <w:r>
        <w:rPr>
          <w:rStyle w:val="afffb"/>
        </w:rPr>
        <w:footnoteRef/>
      </w:r>
      <w:r>
        <w:t xml:space="preserve"> </w:t>
      </w:r>
      <w:r w:rsidRPr="002B5F31">
        <w:t>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r>
        <w:t>.</w:t>
      </w:r>
    </w:p>
  </w:footnote>
  <w:footnote w:id="8">
    <w:p w:rsidR="007F73E7" w:rsidRDefault="007F73E7" w:rsidP="007F73E7">
      <w:pPr>
        <w:pStyle w:val="afff9"/>
      </w:pPr>
      <w:r>
        <w:rPr>
          <w:rStyle w:val="afffb"/>
        </w:rPr>
        <w:footnoteRef/>
      </w:r>
      <w:r>
        <w:t xml:space="preserve"> </w:t>
      </w:r>
      <w:r w:rsidRPr="002B5F31">
        <w:t>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E7" w:rsidRDefault="007F73E7">
    <w:pPr>
      <w:framePr w:wrap="around" w:vAnchor="text" w:hAnchor="margin" w:xAlign="center" w:y="1"/>
    </w:pPr>
    <w:r>
      <w:fldChar w:fldCharType="begin"/>
    </w:r>
    <w:r>
      <w:instrText xml:space="preserve">PAGE </w:instrText>
    </w:r>
    <w:r>
      <w:fldChar w:fldCharType="separate"/>
    </w:r>
    <w:r w:rsidR="004964B0">
      <w:rPr>
        <w:noProof/>
      </w:rPr>
      <w:t>2</w:t>
    </w:r>
    <w:r>
      <w:fldChar w:fldCharType="end"/>
    </w:r>
  </w:p>
  <w:p w:rsidR="007F73E7" w:rsidRDefault="007F73E7">
    <w:pPr>
      <w:pStyle w:val="af1"/>
      <w:jc w:val="center"/>
    </w:pPr>
  </w:p>
  <w:p w:rsidR="007F73E7" w:rsidRDefault="007F73E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964B0">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0">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1">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A99018A"/>
    <w:multiLevelType w:val="hybridMultilevel"/>
    <w:tmpl w:val="510233F6"/>
    <w:lvl w:ilvl="0" w:tplc="B9462C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20"/>
  </w:num>
  <w:num w:numId="2">
    <w:abstractNumId w:val="19"/>
  </w:num>
  <w:num w:numId="3">
    <w:abstractNumId w:val="13"/>
  </w:num>
  <w:num w:numId="4">
    <w:abstractNumId w:val="10"/>
  </w:num>
  <w:num w:numId="5">
    <w:abstractNumId w:val="7"/>
  </w:num>
  <w:num w:numId="6">
    <w:abstractNumId w:val="8"/>
  </w:num>
  <w:num w:numId="7">
    <w:abstractNumId w:val="14"/>
  </w:num>
  <w:num w:numId="8">
    <w:abstractNumId w:val="21"/>
  </w:num>
  <w:num w:numId="9">
    <w:abstractNumId w:val="18"/>
  </w:num>
  <w:num w:numId="10">
    <w:abstractNumId w:val="15"/>
  </w:num>
  <w:num w:numId="11">
    <w:abstractNumId w:val="9"/>
  </w:num>
  <w:num w:numId="12">
    <w:abstractNumId w:val="16"/>
  </w:num>
  <w:num w:numId="13">
    <w:abstractNumId w:val="5"/>
  </w:num>
  <w:num w:numId="14">
    <w:abstractNumId w:val="25"/>
  </w:num>
  <w:num w:numId="15">
    <w:abstractNumId w:val="4"/>
  </w:num>
  <w:num w:numId="16">
    <w:abstractNumId w:val="6"/>
  </w:num>
  <w:num w:numId="17">
    <w:abstractNumId w:val="24"/>
  </w:num>
  <w:num w:numId="18">
    <w:abstractNumId w:val="3"/>
  </w:num>
  <w:num w:numId="19">
    <w:abstractNumId w:val="12"/>
  </w:num>
  <w:num w:numId="20">
    <w:abstractNumId w:val="11"/>
  </w:num>
  <w:num w:numId="21">
    <w:abstractNumId w:val="22"/>
  </w:num>
  <w:num w:numId="22">
    <w:abstractNumId w:val="23"/>
  </w:num>
  <w:num w:numId="2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b"/>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b"/>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FA27364236BC7319F8A2A9166E5F0AFC78567207E14BFC8806F66AE5F21D527AEA374B68E13B99FF3C18CFCA154E13ED04A9BC82EDaDF" TargetMode="External"/><Relationship Id="rId18" Type="http://schemas.openxmlformats.org/officeDocument/2006/relationships/hyperlink" Target="https://mfc63.samregion.ru" TargetMode="External"/><Relationship Id="rId26" Type="http://schemas.openxmlformats.org/officeDocument/2006/relationships/footer" Target="footer3.xml"/><Relationship Id="rId21" Type="http://schemas.openxmlformats.org/officeDocument/2006/relationships/hyperlink" Target="consultantplus://offline/ref=F6D00B93CE1A66102DAA9798B2967981D5D7E292609DC5A39F88544DAA6EAEBC89B626E1B94F6BDCE350CCEE46o1m4I"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consultantplus://offline/ref=8A17C20CAA7E96EFC6228537E7BE6FE5E7D48118AD87FC9D2D8A679BEB502ED04C2402645AAABAB4A0B54420C57A4974DA9F3B2EE9A1479161618EF5dAI" TargetMode="External"/><Relationship Id="rId17" Type="http://schemas.openxmlformats.org/officeDocument/2006/relationships/hyperlink" Target="consultantplus://offline/ref=6289369182ADB4E902B10CEE158A6D171B6714AF8959DC99B161E0D6C5C138F79FFF97FF4368D12AB165DBE2CD3FB5D94DBC0BE18B13EB4D7AD68842oCp6G" TargetMode="External"/><Relationship Id="rId25" Type="http://schemas.openxmlformats.org/officeDocument/2006/relationships/footer" Target="footer2.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289369182ADB4E902B10CEE158A6D171B6714AF8959DC99B161E0D6C5C138F79FFF97FF4368D12AB165DBE1CF3FB5D94DBC0BE18B13EB4D7AD68842oCp6G"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uslugi.samregion.ru" TargetMode="External"/><Relationship Id="rId24" Type="http://schemas.openxmlformats.org/officeDocument/2006/relationships/footer" Target="footer1.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289369182ADB4E902B10CEE158A6D171B6714AF8959DC99B161E0D6C5C138F79FFF97FF4368D12AB165DBE2CD3FB5D94DBC0BE18B13EB4D7AD68842oCp6G"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7.xml"/><Relationship Id="rId10" Type="http://schemas.openxmlformats.org/officeDocument/2006/relationships/hyperlink" Target="http://www.gosuslugi.ru" TargetMode="External"/><Relationship Id="rId19" Type="http://schemas.openxmlformats.org/officeDocument/2006/relationships/hyperlink" Target="https://lk.svgk.ru/login"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E1832941FB2405E7C72FAB9CA5ABD4C6416DB5528D952C1B7AA24C229668740C692FD62C9EE09EB6A2E98D048DAD0CC8776FF5852F100G" TargetMode="Externa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6.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8006-FE11-4F31-B86A-BA9EDD78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76</Pages>
  <Words>16139</Words>
  <Characters>91996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107920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41</cp:revision>
  <cp:lastPrinted>2023-12-13T05:03:00Z</cp:lastPrinted>
  <dcterms:created xsi:type="dcterms:W3CDTF">2023-05-03T09:42:00Z</dcterms:created>
  <dcterms:modified xsi:type="dcterms:W3CDTF">2024-01-15T05:44:00Z</dcterms:modified>
</cp:coreProperties>
</file>