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B6609D">
        <w:rPr>
          <w:b/>
          <w:sz w:val="28"/>
          <w:szCs w:val="28"/>
        </w:rPr>
        <w:t>22</w:t>
      </w:r>
      <w:r w:rsidRPr="00C04133">
        <w:rPr>
          <w:b/>
          <w:sz w:val="28"/>
          <w:szCs w:val="28"/>
        </w:rPr>
        <w:t>(</w:t>
      </w:r>
      <w:r w:rsidR="00B6609D">
        <w:rPr>
          <w:b/>
          <w:sz w:val="28"/>
          <w:szCs w:val="28"/>
        </w:rPr>
        <w:t>524) от 23</w:t>
      </w:r>
      <w:r w:rsidR="004B4C61">
        <w:rPr>
          <w:b/>
          <w:sz w:val="28"/>
          <w:szCs w:val="28"/>
        </w:rPr>
        <w:t>.06</w:t>
      </w:r>
      <w:r w:rsidR="000D5EA7">
        <w:rPr>
          <w:b/>
          <w:sz w:val="28"/>
          <w:szCs w:val="28"/>
        </w:rPr>
        <w:t>.2023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B6609D" w:rsidRDefault="00B6609D" w:rsidP="00B6609D">
      <w:pPr>
        <w:jc w:val="both"/>
        <w:rPr>
          <w:sz w:val="24"/>
          <w:szCs w:val="24"/>
        </w:rPr>
      </w:pPr>
    </w:p>
    <w:p w:rsidR="00B6609D" w:rsidRPr="00B6609D" w:rsidRDefault="00B6609D" w:rsidP="00B6609D">
      <w:pPr>
        <w:jc w:val="center"/>
        <w:rPr>
          <w:b/>
          <w:sz w:val="24"/>
          <w:szCs w:val="24"/>
        </w:rPr>
      </w:pPr>
      <w:r w:rsidRPr="00B6609D">
        <w:rPr>
          <w:b/>
          <w:sz w:val="24"/>
          <w:szCs w:val="24"/>
        </w:rPr>
        <w:t>РОССИЙСКАЯ ФЕДЕРАЦИЯ</w:t>
      </w:r>
    </w:p>
    <w:p w:rsidR="00B6609D" w:rsidRPr="00B6609D" w:rsidRDefault="00B6609D" w:rsidP="00B6609D">
      <w:pPr>
        <w:jc w:val="center"/>
        <w:rPr>
          <w:b/>
          <w:sz w:val="24"/>
          <w:szCs w:val="24"/>
        </w:rPr>
      </w:pPr>
    </w:p>
    <w:p w:rsidR="00B6609D" w:rsidRPr="00B6609D" w:rsidRDefault="00B6609D" w:rsidP="00B6609D">
      <w:pPr>
        <w:jc w:val="center"/>
        <w:rPr>
          <w:b/>
          <w:sz w:val="24"/>
          <w:szCs w:val="24"/>
        </w:rPr>
      </w:pPr>
      <w:r w:rsidRPr="00B6609D">
        <w:rPr>
          <w:b/>
          <w:sz w:val="24"/>
          <w:szCs w:val="24"/>
        </w:rPr>
        <w:t>МУНИЦИПАЛЬНОЕ УЧРЕЖДЕНИЕ</w:t>
      </w:r>
    </w:p>
    <w:p w:rsidR="00B6609D" w:rsidRPr="00B6609D" w:rsidRDefault="00B6609D" w:rsidP="00B6609D">
      <w:pPr>
        <w:jc w:val="center"/>
        <w:rPr>
          <w:b/>
          <w:sz w:val="24"/>
          <w:szCs w:val="24"/>
        </w:rPr>
      </w:pPr>
      <w:r w:rsidRPr="00B6609D">
        <w:rPr>
          <w:b/>
          <w:sz w:val="24"/>
          <w:szCs w:val="24"/>
        </w:rPr>
        <w:t>АДМИНИСТРАЦИЯ</w:t>
      </w:r>
    </w:p>
    <w:p w:rsidR="00B6609D" w:rsidRPr="00B6609D" w:rsidRDefault="00B6609D" w:rsidP="00B6609D">
      <w:pPr>
        <w:jc w:val="center"/>
        <w:rPr>
          <w:b/>
          <w:sz w:val="24"/>
          <w:szCs w:val="24"/>
        </w:rPr>
      </w:pPr>
      <w:r w:rsidRPr="00B6609D">
        <w:rPr>
          <w:b/>
          <w:sz w:val="24"/>
          <w:szCs w:val="24"/>
        </w:rPr>
        <w:t>СЕЛЬСКОГО ПОСЕЛЕНИЯ</w:t>
      </w:r>
    </w:p>
    <w:p w:rsidR="00B6609D" w:rsidRPr="00B6609D" w:rsidRDefault="00B6609D" w:rsidP="00B6609D">
      <w:pPr>
        <w:jc w:val="center"/>
        <w:rPr>
          <w:b/>
          <w:sz w:val="24"/>
          <w:szCs w:val="24"/>
        </w:rPr>
      </w:pPr>
      <w:r w:rsidRPr="00B6609D">
        <w:rPr>
          <w:b/>
          <w:sz w:val="24"/>
          <w:szCs w:val="24"/>
        </w:rPr>
        <w:t>МОКША</w:t>
      </w:r>
    </w:p>
    <w:p w:rsidR="00B6609D" w:rsidRPr="00B6609D" w:rsidRDefault="00B6609D" w:rsidP="00B6609D">
      <w:pPr>
        <w:jc w:val="center"/>
        <w:rPr>
          <w:b/>
          <w:sz w:val="24"/>
          <w:szCs w:val="24"/>
        </w:rPr>
      </w:pPr>
      <w:r w:rsidRPr="00B6609D">
        <w:rPr>
          <w:b/>
          <w:sz w:val="24"/>
          <w:szCs w:val="24"/>
        </w:rPr>
        <w:t>МУНИЦИПАЛЬНОГО РАЙОНА</w:t>
      </w:r>
    </w:p>
    <w:p w:rsidR="00B6609D" w:rsidRPr="00B6609D" w:rsidRDefault="00B6609D" w:rsidP="00B6609D">
      <w:pPr>
        <w:jc w:val="center"/>
        <w:rPr>
          <w:b/>
          <w:sz w:val="24"/>
          <w:szCs w:val="24"/>
        </w:rPr>
      </w:pPr>
      <w:r w:rsidRPr="00B6609D">
        <w:rPr>
          <w:b/>
          <w:sz w:val="24"/>
          <w:szCs w:val="24"/>
        </w:rPr>
        <w:t>БОЛЬШЕГЛУШИЦКИЙ</w:t>
      </w:r>
    </w:p>
    <w:p w:rsidR="00B6609D" w:rsidRPr="00B6609D" w:rsidRDefault="00B6609D" w:rsidP="00B6609D">
      <w:pPr>
        <w:jc w:val="center"/>
        <w:rPr>
          <w:b/>
          <w:sz w:val="24"/>
          <w:szCs w:val="24"/>
        </w:rPr>
      </w:pPr>
      <w:r w:rsidRPr="00B6609D">
        <w:rPr>
          <w:b/>
          <w:sz w:val="24"/>
          <w:szCs w:val="24"/>
        </w:rPr>
        <w:t>САМАРСКОЙ ОБЛАСТИ</w:t>
      </w:r>
    </w:p>
    <w:p w:rsidR="00B6609D" w:rsidRPr="00B6609D" w:rsidRDefault="00B6609D" w:rsidP="00B6609D">
      <w:pPr>
        <w:jc w:val="center"/>
        <w:rPr>
          <w:b/>
          <w:sz w:val="24"/>
          <w:szCs w:val="24"/>
        </w:rPr>
      </w:pPr>
      <w:r w:rsidRPr="00B6609D">
        <w:rPr>
          <w:b/>
          <w:sz w:val="24"/>
          <w:szCs w:val="24"/>
        </w:rPr>
        <w:t>ПОСТАНОВЛЕНИЕ</w:t>
      </w:r>
    </w:p>
    <w:p w:rsidR="00B6609D" w:rsidRPr="00B6609D" w:rsidRDefault="00B6609D" w:rsidP="00B6609D">
      <w:pPr>
        <w:jc w:val="center"/>
        <w:rPr>
          <w:b/>
          <w:sz w:val="24"/>
          <w:szCs w:val="24"/>
        </w:rPr>
      </w:pPr>
      <w:r w:rsidRPr="00B6609D">
        <w:rPr>
          <w:sz w:val="24"/>
          <w:szCs w:val="24"/>
        </w:rPr>
        <w:t>от  20 июня 2023 г.  № 51</w:t>
      </w:r>
    </w:p>
    <w:p w:rsidR="00B6609D" w:rsidRDefault="00B6609D" w:rsidP="00B660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6609D" w:rsidRPr="00B6609D" w:rsidRDefault="00B6609D" w:rsidP="00B6609D">
      <w:pPr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    </w:t>
      </w:r>
      <w:r w:rsidRPr="00B6609D">
        <w:rPr>
          <w:b/>
          <w:sz w:val="24"/>
          <w:szCs w:val="24"/>
        </w:rPr>
        <w:t>О  повышении размера должностных окладов и минимальных окладов работников администрации сельского поселения Мокша муниципального района Большеглушицкий Самарской области</w:t>
      </w:r>
    </w:p>
    <w:p w:rsidR="00B6609D" w:rsidRPr="00B6609D" w:rsidRDefault="00B6609D" w:rsidP="00B6609D">
      <w:pPr>
        <w:jc w:val="both"/>
        <w:rPr>
          <w:b/>
          <w:sz w:val="24"/>
          <w:szCs w:val="24"/>
        </w:rPr>
      </w:pPr>
      <w:r w:rsidRPr="00B6609D">
        <w:rPr>
          <w:b/>
          <w:sz w:val="24"/>
          <w:szCs w:val="24"/>
        </w:rPr>
        <w:t xml:space="preserve">      </w:t>
      </w:r>
    </w:p>
    <w:p w:rsidR="00B6609D" w:rsidRPr="00B6609D" w:rsidRDefault="00B6609D" w:rsidP="00B6609D">
      <w:pPr>
        <w:spacing w:line="360" w:lineRule="auto"/>
        <w:jc w:val="both"/>
        <w:rPr>
          <w:sz w:val="24"/>
          <w:szCs w:val="24"/>
        </w:rPr>
      </w:pPr>
    </w:p>
    <w:p w:rsidR="00B6609D" w:rsidRPr="00B6609D" w:rsidRDefault="00B6609D" w:rsidP="00B6609D">
      <w:pPr>
        <w:spacing w:line="360" w:lineRule="auto"/>
        <w:jc w:val="both"/>
        <w:rPr>
          <w:sz w:val="24"/>
          <w:szCs w:val="24"/>
        </w:rPr>
      </w:pPr>
      <w:r w:rsidRPr="00B6609D">
        <w:rPr>
          <w:sz w:val="24"/>
          <w:szCs w:val="24"/>
        </w:rPr>
        <w:t xml:space="preserve">  В целях компенсации роста потребительских цен и осуществления обоснованной дифференциации в оплате труда работников администрации  сельского поселения Мокша муниципального района Большеглушицкий Самарской области</w:t>
      </w:r>
    </w:p>
    <w:p w:rsidR="00B6609D" w:rsidRPr="00B6609D" w:rsidRDefault="00B6609D" w:rsidP="00B6609D">
      <w:pPr>
        <w:spacing w:line="360" w:lineRule="auto"/>
        <w:jc w:val="center"/>
        <w:rPr>
          <w:sz w:val="24"/>
          <w:szCs w:val="24"/>
        </w:rPr>
      </w:pPr>
      <w:r w:rsidRPr="00B6609D">
        <w:rPr>
          <w:sz w:val="24"/>
          <w:szCs w:val="24"/>
        </w:rPr>
        <w:t>ПОСТАНОВЛЯЮ:</w:t>
      </w:r>
    </w:p>
    <w:p w:rsidR="00B6609D" w:rsidRPr="00B6609D" w:rsidRDefault="00B6609D" w:rsidP="00B6609D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B6609D">
        <w:rPr>
          <w:sz w:val="24"/>
          <w:szCs w:val="24"/>
        </w:rPr>
        <w:t>Повысить  с 01 июля 2023 г. на 1.063  % размер должностных окладов  работников администрации  сельского поселения Мокша муниципального района Большеглушицкий Самарской области.</w:t>
      </w:r>
    </w:p>
    <w:p w:rsidR="00B6609D" w:rsidRPr="00B6609D" w:rsidRDefault="00B6609D" w:rsidP="00B6609D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B6609D">
        <w:rPr>
          <w:sz w:val="24"/>
          <w:szCs w:val="24"/>
        </w:rPr>
        <w:t>Настоящее постановление вступает  в силу с момента его подписания и распространяется на правоотношения, возникшие с  1 июля   2023 года.</w:t>
      </w:r>
    </w:p>
    <w:p w:rsidR="00B6609D" w:rsidRPr="00B6609D" w:rsidRDefault="00B6609D" w:rsidP="00B6609D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B6609D">
        <w:rPr>
          <w:sz w:val="24"/>
          <w:szCs w:val="24"/>
        </w:rPr>
        <w:t>Опубликовать настоящее постановление в средствах массовой информации.</w:t>
      </w:r>
    </w:p>
    <w:p w:rsidR="00B6609D" w:rsidRPr="00B6609D" w:rsidRDefault="00B6609D" w:rsidP="00B6609D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B6609D">
        <w:rPr>
          <w:sz w:val="24"/>
          <w:szCs w:val="24"/>
        </w:rPr>
        <w:t>Контроль за выполнением данного постановления оставляю за собой.</w:t>
      </w:r>
    </w:p>
    <w:p w:rsidR="00B6609D" w:rsidRPr="00B6609D" w:rsidRDefault="00B6609D" w:rsidP="00B6609D">
      <w:pPr>
        <w:jc w:val="both"/>
        <w:rPr>
          <w:sz w:val="24"/>
          <w:szCs w:val="24"/>
        </w:rPr>
      </w:pPr>
    </w:p>
    <w:p w:rsidR="00B6609D" w:rsidRDefault="00B6609D" w:rsidP="00B6609D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</w:pPr>
      <w:r w:rsidRPr="00B6609D">
        <w:rPr>
          <w:rFonts w:ascii="Times New Roman" w:hAnsi="Times New Roman" w:cs="Times New Roman"/>
          <w:sz w:val="24"/>
          <w:szCs w:val="24"/>
        </w:rPr>
        <w:t>Глава сельского поселения Мокша                                      О.А.Девяткин</w:t>
      </w:r>
    </w:p>
    <w:p w:rsidR="00B6609D" w:rsidRDefault="00B6609D" w:rsidP="00B6609D">
      <w:pPr>
        <w:jc w:val="center"/>
        <w:rPr>
          <w:sz w:val="26"/>
          <w:szCs w:val="26"/>
        </w:rPr>
      </w:pPr>
    </w:p>
    <w:p w:rsidR="00B6609D" w:rsidRDefault="00B6609D" w:rsidP="00B6609D">
      <w:pPr>
        <w:jc w:val="center"/>
        <w:rPr>
          <w:sz w:val="26"/>
          <w:szCs w:val="26"/>
        </w:rPr>
      </w:pPr>
    </w:p>
    <w:p w:rsidR="00B6609D" w:rsidRDefault="00B6609D" w:rsidP="00B6609D">
      <w:pPr>
        <w:jc w:val="center"/>
        <w:rPr>
          <w:sz w:val="26"/>
          <w:szCs w:val="26"/>
        </w:rPr>
      </w:pPr>
    </w:p>
    <w:p w:rsidR="00B6609D" w:rsidRDefault="00B6609D" w:rsidP="00B6609D">
      <w:pPr>
        <w:jc w:val="center"/>
        <w:rPr>
          <w:sz w:val="26"/>
          <w:szCs w:val="26"/>
        </w:rPr>
      </w:pPr>
    </w:p>
    <w:p w:rsidR="00B6609D" w:rsidRDefault="00B6609D" w:rsidP="00B6609D">
      <w:pPr>
        <w:jc w:val="center"/>
        <w:rPr>
          <w:sz w:val="26"/>
          <w:szCs w:val="26"/>
        </w:rPr>
      </w:pPr>
    </w:p>
    <w:p w:rsidR="00B6609D" w:rsidRPr="00B6609D" w:rsidRDefault="00B6609D" w:rsidP="00B6609D">
      <w:pPr>
        <w:jc w:val="center"/>
        <w:rPr>
          <w:sz w:val="24"/>
          <w:szCs w:val="24"/>
        </w:rPr>
      </w:pPr>
      <w:r w:rsidRPr="00B6609D">
        <w:rPr>
          <w:noProof/>
          <w:sz w:val="24"/>
          <w:szCs w:val="24"/>
        </w:rPr>
        <w:lastRenderedPageBreak/>
        <w:drawing>
          <wp:inline distT="0" distB="0" distL="0" distR="0" wp14:anchorId="7F2EDE03" wp14:editId="44080403">
            <wp:extent cx="409575" cy="49784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09D" w:rsidRPr="00B6609D" w:rsidRDefault="00B6609D" w:rsidP="00B6609D">
      <w:pPr>
        <w:jc w:val="center"/>
        <w:rPr>
          <w:sz w:val="24"/>
          <w:szCs w:val="24"/>
        </w:rPr>
      </w:pPr>
    </w:p>
    <w:p w:rsidR="00B6609D" w:rsidRPr="00B6609D" w:rsidRDefault="00B6609D" w:rsidP="00B6609D">
      <w:pPr>
        <w:jc w:val="center"/>
        <w:rPr>
          <w:b/>
          <w:bCs/>
          <w:sz w:val="24"/>
          <w:szCs w:val="24"/>
        </w:rPr>
      </w:pPr>
      <w:r w:rsidRPr="00B6609D">
        <w:rPr>
          <w:b/>
          <w:bCs/>
          <w:sz w:val="24"/>
          <w:szCs w:val="24"/>
        </w:rPr>
        <w:t>СОБРАНИЕ ПРЕДСТАВИТЕЛЕЙ</w:t>
      </w:r>
    </w:p>
    <w:p w:rsidR="00B6609D" w:rsidRPr="00B6609D" w:rsidRDefault="00B6609D" w:rsidP="00B6609D">
      <w:pPr>
        <w:jc w:val="center"/>
        <w:rPr>
          <w:b/>
          <w:bCs/>
          <w:sz w:val="24"/>
          <w:szCs w:val="24"/>
        </w:rPr>
      </w:pPr>
      <w:r w:rsidRPr="00B6609D">
        <w:rPr>
          <w:b/>
          <w:bCs/>
          <w:sz w:val="24"/>
          <w:szCs w:val="24"/>
        </w:rPr>
        <w:t>СЕЛЬСКОГО ПОСЕЛЕНИЯ</w:t>
      </w:r>
    </w:p>
    <w:p w:rsidR="00B6609D" w:rsidRPr="00B6609D" w:rsidRDefault="00B6609D" w:rsidP="00B6609D">
      <w:pPr>
        <w:jc w:val="center"/>
        <w:rPr>
          <w:b/>
          <w:bCs/>
          <w:sz w:val="24"/>
          <w:szCs w:val="24"/>
        </w:rPr>
      </w:pPr>
      <w:r w:rsidRPr="00B6609D">
        <w:rPr>
          <w:b/>
          <w:bCs/>
          <w:sz w:val="24"/>
          <w:szCs w:val="24"/>
        </w:rPr>
        <w:t>МОКША</w:t>
      </w:r>
    </w:p>
    <w:p w:rsidR="00B6609D" w:rsidRPr="00B6609D" w:rsidRDefault="00B6609D" w:rsidP="00B6609D">
      <w:pPr>
        <w:jc w:val="center"/>
        <w:rPr>
          <w:b/>
          <w:bCs/>
          <w:sz w:val="24"/>
          <w:szCs w:val="24"/>
        </w:rPr>
      </w:pPr>
      <w:r w:rsidRPr="00B6609D">
        <w:rPr>
          <w:b/>
          <w:sz w:val="24"/>
          <w:szCs w:val="24"/>
        </w:rPr>
        <w:t>МУНИЦИПАЛЬНОГО РАЙОНА</w:t>
      </w:r>
    </w:p>
    <w:p w:rsidR="00B6609D" w:rsidRPr="00B6609D" w:rsidRDefault="00B6609D" w:rsidP="00B6609D">
      <w:pPr>
        <w:jc w:val="center"/>
        <w:rPr>
          <w:b/>
          <w:bCs/>
          <w:sz w:val="24"/>
          <w:szCs w:val="24"/>
        </w:rPr>
      </w:pPr>
      <w:r w:rsidRPr="00B6609D">
        <w:rPr>
          <w:b/>
          <w:bCs/>
          <w:sz w:val="24"/>
          <w:szCs w:val="24"/>
        </w:rPr>
        <w:t>БОЛЬШЕГЛУШИЦКИЙ</w:t>
      </w:r>
    </w:p>
    <w:p w:rsidR="00B6609D" w:rsidRPr="00B6609D" w:rsidRDefault="00B6609D" w:rsidP="00B6609D">
      <w:pPr>
        <w:jc w:val="center"/>
        <w:rPr>
          <w:b/>
          <w:bCs/>
          <w:sz w:val="24"/>
          <w:szCs w:val="24"/>
        </w:rPr>
      </w:pPr>
      <w:r w:rsidRPr="00B6609D">
        <w:rPr>
          <w:b/>
          <w:bCs/>
          <w:sz w:val="24"/>
          <w:szCs w:val="24"/>
        </w:rPr>
        <w:t>САМАРСКОЙ ОБЛАСТИ</w:t>
      </w:r>
    </w:p>
    <w:p w:rsidR="00B6609D" w:rsidRPr="00B6609D" w:rsidRDefault="00B6609D" w:rsidP="00B6609D">
      <w:pPr>
        <w:jc w:val="center"/>
        <w:rPr>
          <w:b/>
          <w:bCs/>
          <w:sz w:val="24"/>
          <w:szCs w:val="24"/>
        </w:rPr>
      </w:pPr>
      <w:r w:rsidRPr="00B6609D">
        <w:rPr>
          <w:b/>
          <w:bCs/>
          <w:sz w:val="24"/>
          <w:szCs w:val="24"/>
        </w:rPr>
        <w:t>ЧЕТВЕРТОГО СОЗЫВА</w:t>
      </w:r>
    </w:p>
    <w:p w:rsidR="00B6609D" w:rsidRPr="00B6609D" w:rsidRDefault="00B6609D" w:rsidP="00B6609D">
      <w:pPr>
        <w:jc w:val="center"/>
        <w:rPr>
          <w:bCs/>
          <w:sz w:val="24"/>
          <w:szCs w:val="24"/>
        </w:rPr>
      </w:pPr>
      <w:r w:rsidRPr="00B6609D">
        <w:rPr>
          <w:b/>
          <w:bCs/>
          <w:spacing w:val="20"/>
          <w:sz w:val="24"/>
          <w:szCs w:val="24"/>
        </w:rPr>
        <w:t xml:space="preserve">                                                                      </w:t>
      </w:r>
    </w:p>
    <w:p w:rsidR="00B6609D" w:rsidRPr="00B6609D" w:rsidRDefault="00B6609D" w:rsidP="00B6609D">
      <w:pPr>
        <w:jc w:val="center"/>
        <w:rPr>
          <w:b/>
          <w:bCs/>
          <w:sz w:val="24"/>
          <w:szCs w:val="24"/>
        </w:rPr>
      </w:pPr>
      <w:r w:rsidRPr="00B6609D">
        <w:rPr>
          <w:b/>
          <w:bCs/>
          <w:spacing w:val="20"/>
          <w:sz w:val="24"/>
          <w:szCs w:val="24"/>
        </w:rPr>
        <w:t xml:space="preserve"> РЕШЕНИЕ</w:t>
      </w:r>
      <w:r w:rsidRPr="00B6609D">
        <w:rPr>
          <w:b/>
          <w:bCs/>
          <w:sz w:val="24"/>
          <w:szCs w:val="24"/>
        </w:rPr>
        <w:t xml:space="preserve"> № 139 </w:t>
      </w:r>
    </w:p>
    <w:p w:rsidR="00B6609D" w:rsidRPr="00B6609D" w:rsidRDefault="00B6609D" w:rsidP="00B6609D">
      <w:pPr>
        <w:jc w:val="center"/>
        <w:rPr>
          <w:b/>
          <w:bCs/>
          <w:sz w:val="24"/>
          <w:szCs w:val="24"/>
        </w:rPr>
      </w:pPr>
    </w:p>
    <w:p w:rsidR="00B6609D" w:rsidRPr="00B6609D" w:rsidRDefault="00B6609D" w:rsidP="00B6609D">
      <w:pPr>
        <w:jc w:val="center"/>
        <w:rPr>
          <w:b/>
          <w:sz w:val="24"/>
          <w:szCs w:val="24"/>
        </w:rPr>
      </w:pPr>
      <w:r w:rsidRPr="00B6609D">
        <w:rPr>
          <w:b/>
          <w:sz w:val="24"/>
          <w:szCs w:val="24"/>
        </w:rPr>
        <w:t>от 20 июня 2023 года</w:t>
      </w:r>
    </w:p>
    <w:p w:rsidR="00B6609D" w:rsidRPr="00B6609D" w:rsidRDefault="00B6609D" w:rsidP="00B6609D">
      <w:pPr>
        <w:jc w:val="center"/>
        <w:rPr>
          <w:b/>
          <w:sz w:val="24"/>
          <w:szCs w:val="24"/>
        </w:rPr>
      </w:pPr>
    </w:p>
    <w:p w:rsidR="00B6609D" w:rsidRPr="00B6609D" w:rsidRDefault="00B6609D" w:rsidP="00B6609D">
      <w:pPr>
        <w:pStyle w:val="ConsPlusTitle"/>
        <w:widowControl/>
        <w:jc w:val="center"/>
      </w:pPr>
      <w:r w:rsidRPr="00B6609D">
        <w:rPr>
          <w:b w:val="0"/>
        </w:rPr>
        <w:t xml:space="preserve">     </w:t>
      </w:r>
      <w:r w:rsidRPr="00B6609D">
        <w:t>О  повышении размера должностных окладов муниципальных служащих муниципальной службы  в органах местного самоуправления  сельского поселения Мокша муниципального района Большеглушицкий Самарской области</w:t>
      </w:r>
    </w:p>
    <w:p w:rsidR="00B6609D" w:rsidRPr="00B6609D" w:rsidRDefault="00B6609D" w:rsidP="00B6609D">
      <w:pPr>
        <w:rPr>
          <w:b/>
          <w:sz w:val="24"/>
          <w:szCs w:val="24"/>
        </w:rPr>
      </w:pPr>
    </w:p>
    <w:p w:rsidR="00B6609D" w:rsidRPr="00B6609D" w:rsidRDefault="00B6609D" w:rsidP="00B6609D">
      <w:pPr>
        <w:jc w:val="both"/>
        <w:rPr>
          <w:sz w:val="24"/>
          <w:szCs w:val="24"/>
        </w:rPr>
      </w:pPr>
      <w:r w:rsidRPr="00B6609D">
        <w:rPr>
          <w:sz w:val="24"/>
          <w:szCs w:val="24"/>
        </w:rPr>
        <w:t xml:space="preserve">       В целях компенсации роста потребительских цен и осуществления обоснованной дифференциации в оплате</w:t>
      </w:r>
      <w:r w:rsidRPr="00B6609D">
        <w:rPr>
          <w:b/>
          <w:sz w:val="24"/>
          <w:szCs w:val="24"/>
        </w:rPr>
        <w:t xml:space="preserve"> </w:t>
      </w:r>
      <w:r w:rsidRPr="00B6609D">
        <w:rPr>
          <w:sz w:val="24"/>
          <w:szCs w:val="24"/>
        </w:rPr>
        <w:t>муниципальных служащих муниципальной службы  в органах местного самоуправления  сельского поселения Мокша муниципального района Большеглушицкий Самарской области</w:t>
      </w:r>
      <w:r w:rsidRPr="00B6609D">
        <w:rPr>
          <w:color w:val="000000"/>
          <w:sz w:val="24"/>
          <w:szCs w:val="24"/>
        </w:rPr>
        <w:t xml:space="preserve">, Уставом </w:t>
      </w:r>
      <w:r w:rsidRPr="00B6609D">
        <w:rPr>
          <w:bCs/>
          <w:color w:val="000000"/>
          <w:sz w:val="24"/>
          <w:szCs w:val="24"/>
        </w:rPr>
        <w:t xml:space="preserve">сельского поселения Мокша муниципального района Большеглушицкий Самарской области, </w:t>
      </w:r>
      <w:r w:rsidRPr="00B6609D">
        <w:rPr>
          <w:color w:val="000000"/>
          <w:sz w:val="24"/>
          <w:szCs w:val="24"/>
        </w:rPr>
        <w:t>Собрание представителей сельского поселения Мокша муниципального района Большеглушицкий Самарской области</w:t>
      </w:r>
      <w:r w:rsidRPr="00B6609D">
        <w:rPr>
          <w:bCs/>
          <w:color w:val="000000"/>
          <w:sz w:val="24"/>
          <w:szCs w:val="24"/>
        </w:rPr>
        <w:t xml:space="preserve"> </w:t>
      </w:r>
    </w:p>
    <w:p w:rsidR="00B6609D" w:rsidRPr="00B6609D" w:rsidRDefault="00B6609D" w:rsidP="00B6609D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B6609D" w:rsidRPr="00B6609D" w:rsidRDefault="00B6609D" w:rsidP="00B6609D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6609D">
        <w:rPr>
          <w:color w:val="000000"/>
          <w:sz w:val="24"/>
          <w:szCs w:val="24"/>
        </w:rPr>
        <w:t>РЕШИЛО:</w:t>
      </w:r>
    </w:p>
    <w:p w:rsidR="00B6609D" w:rsidRPr="00B6609D" w:rsidRDefault="00B6609D" w:rsidP="00B6609D">
      <w:pPr>
        <w:pStyle w:val="ConsPlusTitle"/>
        <w:widowControl/>
        <w:jc w:val="both"/>
        <w:rPr>
          <w:b w:val="0"/>
        </w:rPr>
      </w:pPr>
      <w:r w:rsidRPr="00B6609D">
        <w:rPr>
          <w:b w:val="0"/>
        </w:rPr>
        <w:t xml:space="preserve">      1.Повысить  с 01 июля 2023 г. на 1.063  % размер должностных окладов муниципальных служащих муниципальной службы  в органах местного самоуправления  сельского поселения Мокша муниципального района Большеглушицкий Самарской области</w:t>
      </w:r>
    </w:p>
    <w:p w:rsidR="00B6609D" w:rsidRPr="00B6609D" w:rsidRDefault="00B6609D" w:rsidP="00B6609D">
      <w:pPr>
        <w:spacing w:line="360" w:lineRule="auto"/>
        <w:jc w:val="both"/>
        <w:rPr>
          <w:sz w:val="24"/>
          <w:szCs w:val="24"/>
        </w:rPr>
      </w:pPr>
      <w:r w:rsidRPr="00B6609D">
        <w:rPr>
          <w:sz w:val="24"/>
          <w:szCs w:val="24"/>
        </w:rPr>
        <w:t xml:space="preserve">     2. Настоящее решение  вступает  в силу с момента его подписания и распространяется на правоотношения, возникшие с  1 июля   2023 года.</w:t>
      </w:r>
    </w:p>
    <w:p w:rsidR="00B6609D" w:rsidRPr="00B6609D" w:rsidRDefault="00B6609D" w:rsidP="00B6609D">
      <w:pPr>
        <w:spacing w:line="360" w:lineRule="auto"/>
        <w:ind w:left="360"/>
        <w:jc w:val="both"/>
        <w:rPr>
          <w:sz w:val="24"/>
          <w:szCs w:val="24"/>
        </w:rPr>
      </w:pPr>
      <w:r w:rsidRPr="00B6609D">
        <w:rPr>
          <w:sz w:val="24"/>
          <w:szCs w:val="24"/>
        </w:rPr>
        <w:t>3.Опубликовать настоящее постановление в средствах массовой информации.</w:t>
      </w:r>
    </w:p>
    <w:p w:rsidR="00B6609D" w:rsidRPr="00B6609D" w:rsidRDefault="00B6609D" w:rsidP="00B6609D">
      <w:pPr>
        <w:shd w:val="clear" w:color="auto" w:fill="FFFFFF"/>
        <w:jc w:val="both"/>
        <w:rPr>
          <w:color w:val="000000"/>
          <w:sz w:val="24"/>
          <w:szCs w:val="24"/>
        </w:rPr>
      </w:pPr>
      <w:r w:rsidRPr="00B6609D">
        <w:rPr>
          <w:color w:val="000000"/>
          <w:sz w:val="24"/>
          <w:szCs w:val="24"/>
        </w:rPr>
        <w:t xml:space="preserve">     4. Настоящее решение вступает в силу со дня его официального опубликования.</w:t>
      </w:r>
    </w:p>
    <w:p w:rsidR="00B6609D" w:rsidRPr="00B6609D" w:rsidRDefault="00B6609D" w:rsidP="00B6609D">
      <w:pPr>
        <w:pStyle w:val="aff4"/>
        <w:rPr>
          <w:rFonts w:ascii="Times New Roman" w:hAnsi="Times New Roman"/>
        </w:rPr>
      </w:pPr>
    </w:p>
    <w:p w:rsidR="00B6609D" w:rsidRPr="00B6609D" w:rsidRDefault="00B6609D" w:rsidP="00B6609D">
      <w:pPr>
        <w:pStyle w:val="aff4"/>
        <w:rPr>
          <w:rFonts w:ascii="Times New Roman" w:hAnsi="Times New Roman"/>
        </w:rPr>
      </w:pPr>
      <w:r w:rsidRPr="00B6609D">
        <w:rPr>
          <w:rFonts w:ascii="Times New Roman" w:hAnsi="Times New Roman"/>
        </w:rPr>
        <w:t>Председатель Собрания представителей</w:t>
      </w:r>
    </w:p>
    <w:p w:rsidR="00B6609D" w:rsidRPr="00B6609D" w:rsidRDefault="00B6609D" w:rsidP="00B6609D">
      <w:pPr>
        <w:pStyle w:val="aff4"/>
        <w:rPr>
          <w:rFonts w:ascii="Times New Roman" w:hAnsi="Times New Roman"/>
        </w:rPr>
      </w:pPr>
      <w:r w:rsidRPr="00B6609D">
        <w:rPr>
          <w:rFonts w:ascii="Times New Roman" w:hAnsi="Times New Roman"/>
          <w:bCs/>
        </w:rPr>
        <w:t>сельского</w:t>
      </w:r>
      <w:r w:rsidRPr="00B6609D">
        <w:rPr>
          <w:rFonts w:ascii="Times New Roman" w:hAnsi="Times New Roman"/>
        </w:rPr>
        <w:t xml:space="preserve"> поселения Мокша</w:t>
      </w:r>
    </w:p>
    <w:p w:rsidR="00B6609D" w:rsidRPr="00B6609D" w:rsidRDefault="00B6609D" w:rsidP="00B6609D">
      <w:pPr>
        <w:pStyle w:val="aff4"/>
        <w:rPr>
          <w:rFonts w:ascii="Times New Roman" w:hAnsi="Times New Roman"/>
        </w:rPr>
      </w:pPr>
      <w:r w:rsidRPr="00B6609D">
        <w:rPr>
          <w:rFonts w:ascii="Times New Roman" w:hAnsi="Times New Roman"/>
        </w:rPr>
        <w:t>муниципального района Большеглушицкий</w:t>
      </w:r>
    </w:p>
    <w:p w:rsidR="00B6609D" w:rsidRPr="00B6609D" w:rsidRDefault="00B6609D" w:rsidP="00B6609D">
      <w:pPr>
        <w:pStyle w:val="aff4"/>
        <w:rPr>
          <w:rFonts w:ascii="Times New Roman" w:hAnsi="Times New Roman"/>
        </w:rPr>
      </w:pPr>
      <w:r w:rsidRPr="00B6609D">
        <w:rPr>
          <w:rFonts w:ascii="Times New Roman" w:hAnsi="Times New Roman"/>
        </w:rPr>
        <w:t>Самарской области                                                                     В.М. Перепелкин</w:t>
      </w:r>
    </w:p>
    <w:p w:rsidR="00B6609D" w:rsidRPr="00B6609D" w:rsidRDefault="00B6609D" w:rsidP="00B6609D">
      <w:pPr>
        <w:pStyle w:val="aff4"/>
        <w:rPr>
          <w:rFonts w:ascii="Times New Roman" w:hAnsi="Times New Roman"/>
        </w:rPr>
      </w:pPr>
      <w:r w:rsidRPr="00B6609D">
        <w:rPr>
          <w:rFonts w:ascii="Times New Roman" w:hAnsi="Times New Roman"/>
        </w:rPr>
        <w:t xml:space="preserve">Глава </w:t>
      </w:r>
      <w:r w:rsidRPr="00B6609D">
        <w:rPr>
          <w:rFonts w:ascii="Times New Roman" w:hAnsi="Times New Roman"/>
          <w:bCs/>
        </w:rPr>
        <w:t>сельского</w:t>
      </w:r>
      <w:r w:rsidRPr="00B6609D">
        <w:rPr>
          <w:rFonts w:ascii="Times New Roman" w:hAnsi="Times New Roman"/>
        </w:rPr>
        <w:t xml:space="preserve"> поселения Мокша</w:t>
      </w:r>
    </w:p>
    <w:p w:rsidR="00B6609D" w:rsidRPr="00B6609D" w:rsidRDefault="00B6609D" w:rsidP="00B6609D">
      <w:pPr>
        <w:pStyle w:val="aff4"/>
        <w:rPr>
          <w:rFonts w:ascii="Times New Roman" w:hAnsi="Times New Roman"/>
        </w:rPr>
      </w:pPr>
      <w:r w:rsidRPr="00B6609D">
        <w:rPr>
          <w:rFonts w:ascii="Times New Roman" w:hAnsi="Times New Roman"/>
        </w:rPr>
        <w:t>муниципального района Большеглушицкий</w:t>
      </w:r>
    </w:p>
    <w:p w:rsidR="00B6609D" w:rsidRDefault="00B6609D" w:rsidP="00B6609D">
      <w:pPr>
        <w:pStyle w:val="aff4"/>
        <w:rPr>
          <w:rFonts w:ascii="Times New Roman" w:hAnsi="Times New Roman"/>
        </w:rPr>
      </w:pPr>
      <w:r w:rsidRPr="00B6609D">
        <w:rPr>
          <w:rFonts w:ascii="Times New Roman" w:hAnsi="Times New Roman"/>
        </w:rPr>
        <w:t xml:space="preserve">Самарской области                      </w:t>
      </w:r>
      <w:r w:rsidRPr="00B6609D">
        <w:rPr>
          <w:rFonts w:ascii="Times New Roman" w:hAnsi="Times New Roman"/>
        </w:rPr>
        <w:tab/>
      </w:r>
      <w:r w:rsidRPr="00B6609D">
        <w:rPr>
          <w:rFonts w:ascii="Times New Roman" w:hAnsi="Times New Roman"/>
        </w:rPr>
        <w:tab/>
        <w:t xml:space="preserve">                                 О.А. Девяткин</w:t>
      </w:r>
    </w:p>
    <w:p w:rsidR="00B6609D" w:rsidRDefault="00B6609D" w:rsidP="00B6609D">
      <w:pPr>
        <w:jc w:val="both"/>
        <w:rPr>
          <w:b/>
          <w:sz w:val="28"/>
          <w:szCs w:val="28"/>
        </w:rPr>
      </w:pPr>
    </w:p>
    <w:p w:rsidR="00B6609D" w:rsidRDefault="00B6609D" w:rsidP="00B6609D">
      <w:pPr>
        <w:jc w:val="both"/>
        <w:rPr>
          <w:b/>
          <w:sz w:val="28"/>
          <w:szCs w:val="28"/>
        </w:rPr>
      </w:pPr>
    </w:p>
    <w:p w:rsidR="00B6609D" w:rsidRDefault="00B6609D" w:rsidP="00B6609D">
      <w:pPr>
        <w:jc w:val="both"/>
        <w:rPr>
          <w:b/>
          <w:sz w:val="28"/>
          <w:szCs w:val="28"/>
        </w:rPr>
      </w:pPr>
    </w:p>
    <w:p w:rsidR="00B6609D" w:rsidRDefault="00B6609D" w:rsidP="00B6609D">
      <w:pPr>
        <w:jc w:val="both"/>
        <w:rPr>
          <w:b/>
          <w:sz w:val="28"/>
          <w:szCs w:val="28"/>
        </w:rPr>
      </w:pPr>
    </w:p>
    <w:p w:rsidR="00B6609D" w:rsidRDefault="00B6609D" w:rsidP="00B6609D">
      <w:pPr>
        <w:jc w:val="both"/>
        <w:rPr>
          <w:b/>
          <w:sz w:val="28"/>
          <w:szCs w:val="28"/>
        </w:rPr>
      </w:pPr>
    </w:p>
    <w:p w:rsidR="00B6609D" w:rsidRDefault="00B6609D" w:rsidP="00B6609D">
      <w:pPr>
        <w:jc w:val="both"/>
        <w:rPr>
          <w:b/>
          <w:sz w:val="28"/>
          <w:szCs w:val="28"/>
        </w:rPr>
      </w:pPr>
    </w:p>
    <w:p w:rsidR="00B6609D" w:rsidRDefault="00B6609D" w:rsidP="00B6609D">
      <w:pPr>
        <w:jc w:val="both"/>
        <w:rPr>
          <w:b/>
          <w:sz w:val="28"/>
          <w:szCs w:val="28"/>
        </w:rPr>
      </w:pPr>
    </w:p>
    <w:p w:rsidR="00B6609D" w:rsidRPr="00B6609D" w:rsidRDefault="00B6609D" w:rsidP="00B6609D">
      <w:pPr>
        <w:jc w:val="both"/>
        <w:rPr>
          <w:b/>
          <w:sz w:val="24"/>
          <w:szCs w:val="24"/>
        </w:rPr>
      </w:pPr>
      <w:r w:rsidRPr="00B6609D">
        <w:rPr>
          <w:b/>
          <w:sz w:val="24"/>
          <w:szCs w:val="24"/>
        </w:rPr>
        <w:lastRenderedPageBreak/>
        <w:t>ПРОКУРАТУРА БОЛЬШЕГЛУШИЦКОГО РАЙОНА САМАРСКОЙ ОБЛАСТИ РАЗЪЯСНЯЕТ:</w:t>
      </w:r>
    </w:p>
    <w:p w:rsidR="00B6609D" w:rsidRPr="00B6609D" w:rsidRDefault="00B6609D" w:rsidP="00B6609D">
      <w:pPr>
        <w:suppressAutoHyphens/>
        <w:ind w:firstLine="709"/>
        <w:jc w:val="both"/>
        <w:rPr>
          <w:b/>
          <w:sz w:val="24"/>
          <w:szCs w:val="24"/>
        </w:rPr>
      </w:pPr>
      <w:r w:rsidRPr="00B6609D">
        <w:rPr>
          <w:b/>
          <w:sz w:val="24"/>
          <w:szCs w:val="24"/>
        </w:rPr>
        <w:t xml:space="preserve"> </w:t>
      </w:r>
    </w:p>
    <w:p w:rsidR="00B6609D" w:rsidRPr="00B6609D" w:rsidRDefault="00B6609D" w:rsidP="00B6609D">
      <w:pPr>
        <w:suppressAutoHyphens/>
        <w:ind w:firstLine="709"/>
        <w:jc w:val="both"/>
        <w:rPr>
          <w:b/>
          <w:sz w:val="24"/>
          <w:szCs w:val="24"/>
        </w:rPr>
      </w:pPr>
      <w:r w:rsidRPr="00B6609D">
        <w:rPr>
          <w:b/>
          <w:sz w:val="24"/>
          <w:szCs w:val="24"/>
        </w:rPr>
        <w:t xml:space="preserve">«Мой сын проходит лечение в больнице в стационарных условиях, могу ли я присутствовать в медицинской организации до выписки ребенка?» </w:t>
      </w:r>
    </w:p>
    <w:p w:rsidR="00B6609D" w:rsidRPr="00B6609D" w:rsidRDefault="00B6609D" w:rsidP="00B6609D">
      <w:pPr>
        <w:suppressAutoHyphens/>
        <w:ind w:firstLine="709"/>
        <w:jc w:val="both"/>
        <w:rPr>
          <w:b/>
          <w:sz w:val="24"/>
          <w:szCs w:val="24"/>
        </w:rPr>
      </w:pPr>
      <w:r w:rsidRPr="00B6609D">
        <w:rPr>
          <w:b/>
          <w:sz w:val="24"/>
          <w:szCs w:val="24"/>
        </w:rPr>
        <w:t xml:space="preserve">   </w:t>
      </w:r>
    </w:p>
    <w:p w:rsidR="00B6609D" w:rsidRPr="00B6609D" w:rsidRDefault="00B6609D" w:rsidP="00B6609D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6609D">
        <w:rPr>
          <w:sz w:val="24"/>
          <w:szCs w:val="24"/>
        </w:rPr>
        <w:t>Поясняет прокурор Большеглушицкого района Дмитрий Абросимов: с 01.01.2023 вступили в силу изменения, внесенные в статью</w:t>
      </w:r>
      <w:r w:rsidRPr="00B6609D">
        <w:rPr>
          <w:color w:val="000000"/>
          <w:sz w:val="24"/>
          <w:szCs w:val="24"/>
        </w:rPr>
        <w:t>51 Федерального закона от 21.11.2011 № 323-ФЗ «Об основах охраны здоровья граждан в Российской Федерации».</w:t>
      </w:r>
    </w:p>
    <w:p w:rsidR="00B6609D" w:rsidRPr="00B6609D" w:rsidRDefault="00B6609D" w:rsidP="00B6609D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6609D">
        <w:rPr>
          <w:color w:val="000000"/>
          <w:sz w:val="24"/>
          <w:szCs w:val="24"/>
        </w:rPr>
        <w:t>В соответствии с данными изменениями, 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лечения.</w:t>
      </w:r>
    </w:p>
    <w:p w:rsidR="00B6609D" w:rsidRPr="00B6609D" w:rsidRDefault="00B6609D" w:rsidP="00B6609D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6609D">
        <w:rPr>
          <w:color w:val="000000"/>
          <w:sz w:val="24"/>
          <w:szCs w:val="24"/>
        </w:rPr>
        <w:t>Плата за создание условий пребывания в стационарных условиях, в том числе за предоставление спального места и питания, с указанных лиц не взимается при совместном нахождении в медицинской организации:</w:t>
      </w:r>
    </w:p>
    <w:p w:rsidR="00B6609D" w:rsidRPr="00B6609D" w:rsidRDefault="00B6609D" w:rsidP="00B6609D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6609D">
        <w:rPr>
          <w:color w:val="000000"/>
          <w:sz w:val="24"/>
          <w:szCs w:val="24"/>
        </w:rPr>
        <w:t>- с ребенком-инвалидом, который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– независимо от возраста ребенка-инвалида; - с ребенком до достижения им возраста 4 лет; - с ребенком в возрасте старше 4 лет – при наличии медицинских показаний.</w:t>
      </w:r>
      <w:bookmarkStart w:id="0" w:name="_GoBack"/>
      <w:bookmarkEnd w:id="0"/>
    </w:p>
    <w:p w:rsidR="00EE5104" w:rsidRPr="00B6609D" w:rsidRDefault="00EE5104" w:rsidP="00B6609D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</w:pPr>
      <w:r w:rsidRPr="00B6609D">
        <w:rPr>
          <w:rFonts w:ascii="Times New Roman" w:hAnsi="Times New Roman" w:cs="Times New Roman"/>
          <w:sz w:val="24"/>
          <w:szCs w:val="24"/>
        </w:rPr>
        <w:t>___________________________</w:t>
      </w:r>
      <w:r w:rsidR="00B6609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EE5104" w:rsidRPr="00D1779D" w:rsidRDefault="00EE5104" w:rsidP="00EE5104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Издатель</w:t>
      </w:r>
      <w:r w:rsidRPr="00D1779D">
        <w:rPr>
          <w:sz w:val="16"/>
          <w:szCs w:val="16"/>
        </w:rPr>
        <w:t xml:space="preserve">– Администрация сельского поселения Мокша муниципального района Большеглушицкий Самарской области. </w:t>
      </w:r>
    </w:p>
    <w:p w:rsidR="00EE5104" w:rsidRPr="00D1779D" w:rsidRDefault="00EE5104" w:rsidP="00EE51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Редактор: Г.П.Киреева</w:t>
      </w:r>
    </w:p>
    <w:p w:rsidR="00EE5104" w:rsidRPr="00D1779D" w:rsidRDefault="00EE5104" w:rsidP="00EE51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Адрес газеты «Вести сельского поселения Мокша»: 446193, Самарская область, Большеглушицкий район, с. Мокша, ул. Кавказская, 1.</w:t>
      </w:r>
    </w:p>
    <w:p w:rsidR="00EE5104" w:rsidRPr="00D1779D" w:rsidRDefault="00EE5104" w:rsidP="00EE51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r w:rsidRPr="00D1779D">
        <w:rPr>
          <w:sz w:val="16"/>
          <w:szCs w:val="16"/>
          <w:lang w:val="en-US"/>
        </w:rPr>
        <w:t>spmokscha</w:t>
      </w:r>
      <w:r w:rsidRPr="00D1779D">
        <w:rPr>
          <w:sz w:val="16"/>
          <w:szCs w:val="16"/>
        </w:rPr>
        <w:t>@</w:t>
      </w:r>
      <w:r w:rsidRPr="00D1779D">
        <w:rPr>
          <w:sz w:val="16"/>
          <w:szCs w:val="16"/>
          <w:lang w:val="en-US"/>
        </w:rPr>
        <w:t>yandex</w:t>
      </w:r>
      <w:r w:rsidRPr="00D1779D">
        <w:rPr>
          <w:sz w:val="16"/>
          <w:szCs w:val="16"/>
        </w:rPr>
        <w:t>.</w:t>
      </w:r>
      <w:r w:rsidRPr="00D1779D">
        <w:rPr>
          <w:sz w:val="16"/>
          <w:szCs w:val="16"/>
          <w:lang w:val="en-US"/>
        </w:rPr>
        <w:t>ru</w:t>
      </w:r>
      <w:r w:rsidRPr="00D1779D">
        <w:rPr>
          <w:sz w:val="16"/>
          <w:szCs w:val="16"/>
        </w:rPr>
        <w:t>.</w:t>
      </w:r>
    </w:p>
    <w:p w:rsidR="00EE5104" w:rsidRPr="00D1779D" w:rsidRDefault="00EE5104" w:rsidP="00EE51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EE5104" w:rsidRPr="00D1779D" w:rsidRDefault="00EE5104" w:rsidP="00EE51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EE5104" w:rsidRPr="00D1779D" w:rsidRDefault="00EE5104" w:rsidP="00EE51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 w:rsidR="00B6609D">
        <w:rPr>
          <w:sz w:val="16"/>
          <w:szCs w:val="16"/>
        </w:rPr>
        <w:t>09.00 час. 22</w:t>
      </w:r>
      <w:r w:rsidR="004B4C61">
        <w:rPr>
          <w:sz w:val="16"/>
          <w:szCs w:val="16"/>
        </w:rPr>
        <w:t>.06</w:t>
      </w:r>
      <w:r>
        <w:rPr>
          <w:sz w:val="16"/>
          <w:szCs w:val="16"/>
        </w:rPr>
        <w:t>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EE5104" w:rsidRPr="00BC2367" w:rsidRDefault="00EE5104" w:rsidP="00EE5104">
      <w:pPr>
        <w:jc w:val="both"/>
        <w:rPr>
          <w:sz w:val="28"/>
          <w:szCs w:val="28"/>
          <w:lang w:eastAsia="ar-SA"/>
        </w:rPr>
      </w:pP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footerReference w:type="even" r:id="rId10"/>
          <w:footerReference w:type="default" r:id="rId11"/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18"/>
          <w:footerReference w:type="default" r:id="rId19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0"/>
          <w:headerReference w:type="default" r:id="rId21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7D2" w:rsidRDefault="005B37D2">
      <w:r>
        <w:separator/>
      </w:r>
    </w:p>
  </w:endnote>
  <w:endnote w:type="continuationSeparator" w:id="0">
    <w:p w:rsidR="005B37D2" w:rsidRDefault="005B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B6609D">
      <w:rPr>
        <w:rStyle w:val="afa"/>
        <w:noProof/>
      </w:rPr>
      <w:t>3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B6609D">
      <w:rPr>
        <w:noProof/>
      </w:rPr>
      <w:t>9</w:t>
    </w:r>
    <w:r>
      <w:fldChar w:fldCharType="end"/>
    </w:r>
  </w:p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B6609D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7D2" w:rsidRDefault="005B37D2">
      <w:r>
        <w:separator/>
      </w:r>
    </w:p>
  </w:footnote>
  <w:footnote w:type="continuationSeparator" w:id="0">
    <w:p w:rsidR="005B37D2" w:rsidRDefault="005B3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B6609D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1D38E3"/>
    <w:multiLevelType w:val="hybridMultilevel"/>
    <w:tmpl w:val="26F85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7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0DD960BA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2433"/>
        </w:tabs>
        <w:ind w:left="993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2073"/>
        </w:tabs>
        <w:ind w:left="993" w:firstLine="0"/>
      </w:pPr>
    </w:lvl>
    <w:lvl w:ilvl="2">
      <w:start w:val="1"/>
      <w:numFmt w:val="lowerLetter"/>
      <w:lvlText w:val="(%3)"/>
      <w:lvlJc w:val="left"/>
      <w:pPr>
        <w:tabs>
          <w:tab w:val="num" w:pos="1713"/>
        </w:tabs>
        <w:ind w:left="1713" w:hanging="432"/>
      </w:pPr>
    </w:lvl>
    <w:lvl w:ilvl="3">
      <w:start w:val="1"/>
      <w:numFmt w:val="lowerRoman"/>
      <w:lvlText w:val="(%4)"/>
      <w:lvlJc w:val="right"/>
      <w:pPr>
        <w:tabs>
          <w:tab w:val="num" w:pos="1857"/>
        </w:tabs>
        <w:ind w:left="1857" w:hanging="144"/>
      </w:pPr>
    </w:lvl>
    <w:lvl w:ilvl="4">
      <w:start w:val="1"/>
      <w:numFmt w:val="decimal"/>
      <w:lvlText w:val="%5)"/>
      <w:lvlJc w:val="left"/>
      <w:pPr>
        <w:tabs>
          <w:tab w:val="num" w:pos="2001"/>
        </w:tabs>
        <w:ind w:left="2001" w:hanging="432"/>
      </w:pPr>
    </w:lvl>
    <w:lvl w:ilvl="5">
      <w:start w:val="1"/>
      <w:numFmt w:val="lowerLetter"/>
      <w:lvlText w:val="%6)"/>
      <w:lvlJc w:val="left"/>
      <w:pPr>
        <w:tabs>
          <w:tab w:val="num" w:pos="2145"/>
        </w:tabs>
        <w:ind w:left="2145" w:hanging="432"/>
      </w:pPr>
    </w:lvl>
    <w:lvl w:ilvl="6">
      <w:start w:val="1"/>
      <w:numFmt w:val="lowerRoman"/>
      <w:lvlText w:val="%7)"/>
      <w:lvlJc w:val="right"/>
      <w:pPr>
        <w:tabs>
          <w:tab w:val="num" w:pos="2289"/>
        </w:tabs>
        <w:ind w:left="2289" w:hanging="288"/>
      </w:pPr>
    </w:lvl>
    <w:lvl w:ilvl="7">
      <w:start w:val="1"/>
      <w:numFmt w:val="lowerLetter"/>
      <w:lvlText w:val="%8."/>
      <w:lvlJc w:val="left"/>
      <w:pPr>
        <w:tabs>
          <w:tab w:val="num" w:pos="2433"/>
        </w:tabs>
        <w:ind w:left="2433" w:hanging="432"/>
      </w:pPr>
    </w:lvl>
    <w:lvl w:ilvl="8">
      <w:start w:val="1"/>
      <w:numFmt w:val="lowerRoman"/>
      <w:lvlText w:val="%9."/>
      <w:lvlJc w:val="right"/>
      <w:pPr>
        <w:tabs>
          <w:tab w:val="num" w:pos="2577"/>
        </w:tabs>
        <w:ind w:left="2577" w:hanging="144"/>
      </w:pPr>
    </w:lvl>
  </w:abstractNum>
  <w:abstractNum w:abstractNumId="10">
    <w:nsid w:val="0DF34C4C"/>
    <w:multiLevelType w:val="hybridMultilevel"/>
    <w:tmpl w:val="B9B4BB4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25EF388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4147B0D"/>
    <w:multiLevelType w:val="multilevel"/>
    <w:tmpl w:val="1D64D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>
    <w:nsid w:val="17DE6736"/>
    <w:multiLevelType w:val="hybridMultilevel"/>
    <w:tmpl w:val="4FD04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937505"/>
    <w:multiLevelType w:val="hybridMultilevel"/>
    <w:tmpl w:val="349803B6"/>
    <w:lvl w:ilvl="0" w:tplc="B0808A18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0BF39DB"/>
    <w:multiLevelType w:val="hybridMultilevel"/>
    <w:tmpl w:val="A0046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A46018"/>
    <w:multiLevelType w:val="hybridMultilevel"/>
    <w:tmpl w:val="B022BD26"/>
    <w:lvl w:ilvl="0" w:tplc="75EE883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2B254F"/>
    <w:multiLevelType w:val="multilevel"/>
    <w:tmpl w:val="9D567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9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9F0078"/>
    <w:multiLevelType w:val="hybridMultilevel"/>
    <w:tmpl w:val="4FF25862"/>
    <w:lvl w:ilvl="0" w:tplc="33C8D054">
      <w:start w:val="1"/>
      <w:numFmt w:val="decimal"/>
      <w:lvlText w:val="%1."/>
      <w:lvlJc w:val="left"/>
      <w:pPr>
        <w:ind w:left="413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 w:tplc="AE06A75A">
      <w:numFmt w:val="bullet"/>
      <w:lvlText w:val="•"/>
      <w:lvlJc w:val="left"/>
      <w:pPr>
        <w:ind w:left="4770" w:hanging="245"/>
      </w:pPr>
      <w:rPr>
        <w:rFonts w:hint="default"/>
        <w:lang w:val="ru-RU" w:eastAsia="en-US" w:bidi="ar-SA"/>
      </w:rPr>
    </w:lvl>
    <w:lvl w:ilvl="2" w:tplc="B54A79E4">
      <w:numFmt w:val="bullet"/>
      <w:lvlText w:val="•"/>
      <w:lvlJc w:val="left"/>
      <w:pPr>
        <w:ind w:left="5401" w:hanging="245"/>
      </w:pPr>
      <w:rPr>
        <w:rFonts w:hint="default"/>
        <w:lang w:val="ru-RU" w:eastAsia="en-US" w:bidi="ar-SA"/>
      </w:rPr>
    </w:lvl>
    <w:lvl w:ilvl="3" w:tplc="A3B4C986">
      <w:numFmt w:val="bullet"/>
      <w:lvlText w:val="•"/>
      <w:lvlJc w:val="left"/>
      <w:pPr>
        <w:ind w:left="6031" w:hanging="245"/>
      </w:pPr>
      <w:rPr>
        <w:rFonts w:hint="default"/>
        <w:lang w:val="ru-RU" w:eastAsia="en-US" w:bidi="ar-SA"/>
      </w:rPr>
    </w:lvl>
    <w:lvl w:ilvl="4" w:tplc="A44A5D46">
      <w:numFmt w:val="bullet"/>
      <w:lvlText w:val="•"/>
      <w:lvlJc w:val="left"/>
      <w:pPr>
        <w:ind w:left="6662" w:hanging="245"/>
      </w:pPr>
      <w:rPr>
        <w:rFonts w:hint="default"/>
        <w:lang w:val="ru-RU" w:eastAsia="en-US" w:bidi="ar-SA"/>
      </w:rPr>
    </w:lvl>
    <w:lvl w:ilvl="5" w:tplc="A1026426">
      <w:numFmt w:val="bullet"/>
      <w:lvlText w:val="•"/>
      <w:lvlJc w:val="left"/>
      <w:pPr>
        <w:ind w:left="7293" w:hanging="245"/>
      </w:pPr>
      <w:rPr>
        <w:rFonts w:hint="default"/>
        <w:lang w:val="ru-RU" w:eastAsia="en-US" w:bidi="ar-SA"/>
      </w:rPr>
    </w:lvl>
    <w:lvl w:ilvl="6" w:tplc="96BAEEE0">
      <w:numFmt w:val="bullet"/>
      <w:lvlText w:val="•"/>
      <w:lvlJc w:val="left"/>
      <w:pPr>
        <w:ind w:left="7923" w:hanging="245"/>
      </w:pPr>
      <w:rPr>
        <w:rFonts w:hint="default"/>
        <w:lang w:val="ru-RU" w:eastAsia="en-US" w:bidi="ar-SA"/>
      </w:rPr>
    </w:lvl>
    <w:lvl w:ilvl="7" w:tplc="930E1968">
      <w:numFmt w:val="bullet"/>
      <w:lvlText w:val="•"/>
      <w:lvlJc w:val="left"/>
      <w:pPr>
        <w:ind w:left="8554" w:hanging="245"/>
      </w:pPr>
      <w:rPr>
        <w:rFonts w:hint="default"/>
        <w:lang w:val="ru-RU" w:eastAsia="en-US" w:bidi="ar-SA"/>
      </w:rPr>
    </w:lvl>
    <w:lvl w:ilvl="8" w:tplc="2070C86A">
      <w:numFmt w:val="bullet"/>
      <w:lvlText w:val="•"/>
      <w:lvlJc w:val="left"/>
      <w:pPr>
        <w:ind w:left="9185" w:hanging="245"/>
      </w:pPr>
      <w:rPr>
        <w:rFonts w:hint="default"/>
        <w:lang w:val="ru-RU" w:eastAsia="en-US" w:bidi="ar-SA"/>
      </w:rPr>
    </w:lvl>
  </w:abstractNum>
  <w:abstractNum w:abstractNumId="21">
    <w:nsid w:val="4B413C71"/>
    <w:multiLevelType w:val="hybridMultilevel"/>
    <w:tmpl w:val="30741D58"/>
    <w:lvl w:ilvl="0" w:tplc="33022F12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3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5E90112A"/>
    <w:multiLevelType w:val="hybridMultilevel"/>
    <w:tmpl w:val="78C8F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6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9">
    <w:nsid w:val="7A99018A"/>
    <w:multiLevelType w:val="hybridMultilevel"/>
    <w:tmpl w:val="817633B0"/>
    <w:lvl w:ilvl="0" w:tplc="92C07D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22"/>
  </w:num>
  <w:num w:numId="3">
    <w:abstractNumId w:val="27"/>
  </w:num>
  <w:num w:numId="4">
    <w:abstractNumId w:val="2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1"/>
  </w:num>
  <w:num w:numId="8">
    <w:abstractNumId w:val="15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18"/>
  </w:num>
  <w:num w:numId="15">
    <w:abstractNumId w:val="23"/>
  </w:num>
  <w:num w:numId="16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0"/>
  </w:num>
  <w:num w:numId="24">
    <w:abstractNumId w:val="14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0"/>
  </w:num>
  <w:num w:numId="28">
    <w:abstractNumId w:val="17"/>
  </w:num>
  <w:num w:numId="29">
    <w:abstractNumId w:val="13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BF"/>
    <w:rsid w:val="005B21E6"/>
    <w:rsid w:val="005B37D2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B6C"/>
    <w:rsid w:val="00692C38"/>
    <w:rsid w:val="00692FBE"/>
    <w:rsid w:val="006939DB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700C68"/>
    <w:rsid w:val="00701F4A"/>
    <w:rsid w:val="007021FB"/>
    <w:rsid w:val="007024C5"/>
    <w:rsid w:val="00702DC8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769"/>
    <w:rsid w:val="009910C5"/>
    <w:rsid w:val="009927CD"/>
    <w:rsid w:val="00993442"/>
    <w:rsid w:val="00993534"/>
    <w:rsid w:val="00993622"/>
    <w:rsid w:val="00993D84"/>
    <w:rsid w:val="0099409F"/>
    <w:rsid w:val="00995834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B40"/>
    <w:rsid w:val="00A156EE"/>
    <w:rsid w:val="00A1577F"/>
    <w:rsid w:val="00A15CF1"/>
    <w:rsid w:val="00A1613C"/>
    <w:rsid w:val="00A16AC7"/>
    <w:rsid w:val="00A16E9D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09D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1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uiPriority w:val="99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1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uiPriority w:val="99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2A8C8-4240-4CCC-86CC-08E05595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18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14</cp:revision>
  <cp:lastPrinted>2023-05-29T05:37:00Z</cp:lastPrinted>
  <dcterms:created xsi:type="dcterms:W3CDTF">2023-05-03T09:42:00Z</dcterms:created>
  <dcterms:modified xsi:type="dcterms:W3CDTF">2023-07-05T05:15:00Z</dcterms:modified>
</cp:coreProperties>
</file>